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4ECDF" w14:textId="77777777" w:rsidR="00A23B3E" w:rsidRDefault="00A23B3E">
      <w:pPr>
        <w:pStyle w:val="Annexetitre"/>
        <w:spacing w:before="0" w:after="0"/>
        <w:jc w:val="both"/>
        <w:rPr>
          <w:caps/>
          <w:sz w:val="16"/>
          <w:szCs w:val="16"/>
          <w:u w:val="none"/>
        </w:rPr>
      </w:pPr>
    </w:p>
    <w:p w14:paraId="30601C93" w14:textId="77777777" w:rsidR="00A23B3E" w:rsidRDefault="00A23B3E" w:rsidP="00A30CBB">
      <w:pPr>
        <w:pStyle w:val="Annexetitre"/>
        <w:spacing w:before="0" w:after="0"/>
      </w:pPr>
      <w:r>
        <w:rPr>
          <w:caps/>
          <w:sz w:val="16"/>
          <w:szCs w:val="16"/>
          <w:u w:val="none"/>
        </w:rPr>
        <w:t>Modello di formulario per</w:t>
      </w:r>
      <w:r w:rsidR="004D6514">
        <w:rPr>
          <w:caps/>
          <w:sz w:val="16"/>
          <w:szCs w:val="16"/>
          <w:u w:val="none"/>
        </w:rPr>
        <w:t xml:space="preserve"> </w:t>
      </w:r>
      <w:r>
        <w:rPr>
          <w:caps/>
          <w:sz w:val="16"/>
          <w:szCs w:val="16"/>
          <w:u w:val="none"/>
        </w:rPr>
        <w:t>il documento di gara unico europeo (DGUE)</w:t>
      </w:r>
    </w:p>
    <w:p w14:paraId="72350D17" w14:textId="77777777" w:rsidR="00A23B3E" w:rsidRDefault="00A23B3E" w:rsidP="00FB3543">
      <w:pPr>
        <w:spacing w:before="0" w:after="0"/>
      </w:pPr>
    </w:p>
    <w:p w14:paraId="78441573"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66F7E4C5" w14:textId="77777777" w:rsidR="00A23B3E" w:rsidRDefault="00A23B3E">
      <w:pPr>
        <w:spacing w:before="0" w:after="0"/>
      </w:pPr>
    </w:p>
    <w:p w14:paraId="4F104D7B" w14:textId="77777777" w:rsidR="00A23B3E"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29D0A37C"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016CF2">
        <w:rPr>
          <w:rFonts w:ascii="Arial" w:hAnsi="Arial" w:cs="Arial"/>
          <w:b/>
          <w:sz w:val="15"/>
          <w:szCs w:val="15"/>
        </w:rPr>
        <w:t xml:space="preserve">GU UE S numero [], data [], pag. [], </w:t>
      </w:r>
    </w:p>
    <w:p w14:paraId="441C8332"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016CF2">
        <w:rPr>
          <w:rFonts w:ascii="Arial" w:hAnsi="Arial" w:cs="Arial"/>
          <w:b/>
          <w:sz w:val="15"/>
          <w:szCs w:val="15"/>
        </w:rPr>
        <w:t>Numero dell'avviso nella GU S: [ ][ ][ ][ ]/S [ ][ ][ ]–[ ][ ][ ][ ][ ][ ][ ]</w:t>
      </w:r>
    </w:p>
    <w:p w14:paraId="14E1E304" w14:textId="77777777" w:rsidR="00A23B3E" w:rsidRPr="00016CF2"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sidRPr="00016CF2">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38CEDFBA" w14:textId="77777777" w:rsidR="00A23B3E"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6"/>
          <w:szCs w:val="16"/>
        </w:rPr>
      </w:pPr>
      <w:r w:rsidRPr="00016CF2">
        <w:rPr>
          <w:rFonts w:ascii="Arial" w:hAnsi="Arial" w:cs="Arial"/>
          <w:b/>
          <w:sz w:val="15"/>
          <w:szCs w:val="15"/>
        </w:rPr>
        <w:t>Se non sussiste obbligo di pubblicazione di un avviso nella Gazzetta ufficiale dell'Unione europea, fornire altre informazioni</w:t>
      </w:r>
      <w:r>
        <w:rPr>
          <w:rFonts w:ascii="Arial" w:hAnsi="Arial" w:cs="Arial"/>
          <w:b/>
          <w:sz w:val="15"/>
          <w:szCs w:val="15"/>
        </w:rPr>
        <w:t xml:space="preserve">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7369C326" w14:textId="77777777" w:rsidR="00FB3543" w:rsidRDefault="00FB3543" w:rsidP="00FB3543">
      <w:pPr>
        <w:pStyle w:val="SectionTitle"/>
        <w:spacing w:before="0" w:after="0"/>
        <w:jc w:val="both"/>
        <w:rPr>
          <w:rFonts w:ascii="Arial" w:hAnsi="Arial" w:cs="Arial"/>
          <w:b w:val="0"/>
          <w:caps/>
          <w:sz w:val="16"/>
          <w:szCs w:val="16"/>
        </w:rPr>
      </w:pPr>
    </w:p>
    <w:p w14:paraId="3B708E2D"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680B3A79" w14:textId="77777777" w:rsidR="00A23B3E" w:rsidRPr="003A443E"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8EE03CC"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CF23E7"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A116A1" w14:textId="77777777" w:rsidR="00A23B3E" w:rsidRPr="007215B7" w:rsidRDefault="00A23B3E">
            <w:r w:rsidRPr="007215B7">
              <w:rPr>
                <w:rFonts w:ascii="Arial" w:hAnsi="Arial" w:cs="Arial"/>
                <w:b/>
                <w:sz w:val="14"/>
                <w:szCs w:val="14"/>
              </w:rPr>
              <w:t>Risposta:</w:t>
            </w:r>
          </w:p>
        </w:tc>
      </w:tr>
      <w:tr w:rsidR="00A23B3E" w14:paraId="463E8775"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144C6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5BC3D419"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ACA445" w14:textId="627B8CC1" w:rsidR="00A23B3E" w:rsidRPr="008B1AF0" w:rsidRDefault="004D6514">
            <w:pPr>
              <w:rPr>
                <w:rFonts w:ascii="Arial" w:hAnsi="Arial" w:cs="Arial"/>
                <w:color w:val="000000"/>
                <w:sz w:val="14"/>
                <w:szCs w:val="14"/>
              </w:rPr>
            </w:pPr>
            <w:r w:rsidRPr="007215B7">
              <w:rPr>
                <w:rFonts w:ascii="Arial" w:hAnsi="Arial" w:cs="Arial"/>
                <w:color w:val="000000"/>
                <w:sz w:val="14"/>
                <w:szCs w:val="14"/>
              </w:rPr>
              <w:t>[</w:t>
            </w:r>
            <w:r w:rsidR="00812C6B">
              <w:rPr>
                <w:rFonts w:ascii="Arial" w:hAnsi="Arial" w:cs="Arial"/>
                <w:b/>
                <w:color w:val="000000"/>
                <w:sz w:val="14"/>
                <w:szCs w:val="14"/>
              </w:rPr>
              <w:t>EcoAmbiente S</w:t>
            </w:r>
            <w:r w:rsidR="008B1AF0" w:rsidRPr="008B1AF0">
              <w:rPr>
                <w:rFonts w:ascii="Arial" w:hAnsi="Arial" w:cs="Arial"/>
                <w:b/>
                <w:color w:val="000000"/>
                <w:sz w:val="14"/>
                <w:szCs w:val="14"/>
              </w:rPr>
              <w:t>alerno</w:t>
            </w:r>
            <w:r w:rsidR="006D7B00" w:rsidRPr="008B1AF0">
              <w:rPr>
                <w:rFonts w:ascii="Arial" w:hAnsi="Arial" w:cs="Arial"/>
                <w:b/>
                <w:color w:val="000000"/>
                <w:sz w:val="14"/>
                <w:szCs w:val="14"/>
              </w:rPr>
              <w:t xml:space="preserve"> </w:t>
            </w:r>
            <w:r w:rsidRPr="008B1AF0">
              <w:rPr>
                <w:rFonts w:ascii="Arial" w:hAnsi="Arial" w:cs="Arial"/>
                <w:b/>
                <w:color w:val="000000"/>
                <w:sz w:val="14"/>
                <w:szCs w:val="14"/>
              </w:rPr>
              <w:t>S.p.A.</w:t>
            </w:r>
            <w:r w:rsidR="00A23B3E" w:rsidRPr="008B1AF0">
              <w:rPr>
                <w:rFonts w:ascii="Arial" w:hAnsi="Arial" w:cs="Arial"/>
                <w:color w:val="000000"/>
                <w:sz w:val="14"/>
                <w:szCs w:val="14"/>
              </w:rPr>
              <w:t xml:space="preserve">] </w:t>
            </w:r>
          </w:p>
          <w:p w14:paraId="34268EBC" w14:textId="21CFB433" w:rsidR="00A23B3E" w:rsidRPr="007215B7" w:rsidRDefault="004D6514" w:rsidP="00451EEB">
            <w:pPr>
              <w:rPr>
                <w:color w:val="000000"/>
              </w:rPr>
            </w:pPr>
            <w:r w:rsidRPr="008B1AF0">
              <w:rPr>
                <w:rFonts w:ascii="Arial" w:hAnsi="Arial" w:cs="Arial"/>
                <w:color w:val="000000"/>
                <w:sz w:val="14"/>
                <w:szCs w:val="14"/>
              </w:rPr>
              <w:t>[</w:t>
            </w:r>
            <w:r w:rsidR="00812C6B" w:rsidRPr="00812C6B">
              <w:rPr>
                <w:rFonts w:ascii="Arial" w:hAnsi="Arial" w:cs="Arial"/>
                <w:b/>
                <w:color w:val="000000"/>
                <w:sz w:val="14"/>
                <w:szCs w:val="14"/>
              </w:rPr>
              <w:t>04773540655</w:t>
            </w:r>
            <w:r w:rsidR="00A23B3E" w:rsidRPr="008B1AF0">
              <w:rPr>
                <w:rFonts w:ascii="Arial" w:hAnsi="Arial" w:cs="Arial"/>
                <w:color w:val="000000"/>
                <w:sz w:val="14"/>
                <w:szCs w:val="14"/>
              </w:rPr>
              <w:t>]</w:t>
            </w:r>
          </w:p>
        </w:tc>
      </w:tr>
      <w:tr w:rsidR="00A23B3E" w14:paraId="573FD8AE"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F7715"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E849D5" w14:textId="77777777" w:rsidR="00A23B3E" w:rsidRPr="007215B7" w:rsidRDefault="00A23B3E">
            <w:pPr>
              <w:rPr>
                <w:rFonts w:ascii="Arial" w:hAnsi="Arial" w:cs="Arial"/>
                <w:b/>
                <w:sz w:val="14"/>
                <w:szCs w:val="14"/>
              </w:rPr>
            </w:pPr>
            <w:r w:rsidRPr="007215B7">
              <w:rPr>
                <w:rFonts w:ascii="Arial" w:hAnsi="Arial" w:cs="Arial"/>
                <w:b/>
                <w:sz w:val="14"/>
                <w:szCs w:val="14"/>
              </w:rPr>
              <w:t>Risposta:</w:t>
            </w:r>
          </w:p>
          <w:p w14:paraId="246524C1" w14:textId="77777777" w:rsidR="003F39A8" w:rsidRPr="007215B7" w:rsidRDefault="003F39A8">
            <w:r w:rsidRPr="008B1AF0">
              <w:rPr>
                <w:rFonts w:ascii="Arial" w:hAnsi="Arial" w:cs="Arial"/>
                <w:b/>
                <w:sz w:val="14"/>
                <w:szCs w:val="14"/>
              </w:rPr>
              <w:t>SERVIZI</w:t>
            </w:r>
          </w:p>
        </w:tc>
      </w:tr>
      <w:tr w:rsidR="00A23B3E" w14:paraId="072EC65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87084"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B1419C" w14:textId="79AB5B4E" w:rsidR="00A23B3E" w:rsidRPr="00E947AE" w:rsidRDefault="00A23B3E" w:rsidP="00E947AE">
            <w:pPr>
              <w:spacing w:before="0" w:after="0" w:line="20" w:lineRule="atLeast"/>
              <w:jc w:val="both"/>
              <w:rPr>
                <w:rFonts w:ascii="Arial" w:hAnsi="Arial" w:cs="Arial"/>
                <w:b/>
                <w:bCs/>
                <w:sz w:val="14"/>
                <w:szCs w:val="14"/>
              </w:rPr>
            </w:pPr>
            <w:r w:rsidRPr="00E947AE">
              <w:rPr>
                <w:rFonts w:ascii="Arial" w:hAnsi="Arial" w:cs="Arial"/>
                <w:sz w:val="14"/>
                <w:szCs w:val="14"/>
              </w:rPr>
              <w:t>[</w:t>
            </w:r>
            <w:r w:rsidR="00812C6B" w:rsidRPr="00E947AE">
              <w:rPr>
                <w:rFonts w:ascii="Arial" w:hAnsi="Arial" w:cs="Arial"/>
                <w:b/>
                <w:bCs/>
                <w:sz w:val="14"/>
                <w:szCs w:val="14"/>
              </w:rPr>
              <w:t xml:space="preserve">“Procedura aperta” ex art. 60, D.Lgs. 50/2016 </w:t>
            </w:r>
            <w:bookmarkStart w:id="0" w:name="_Hlk1586856"/>
            <w:r w:rsidR="00D96D09" w:rsidRPr="00E947AE">
              <w:rPr>
                <w:rFonts w:ascii="Arial" w:hAnsi="Arial" w:cs="Arial"/>
                <w:b/>
                <w:bCs/>
                <w:sz w:val="14"/>
                <w:szCs w:val="14"/>
              </w:rPr>
              <w:t xml:space="preserve">per </w:t>
            </w:r>
            <w:r w:rsidR="00E947AE" w:rsidRPr="00E947AE">
              <w:rPr>
                <w:rFonts w:ascii="Arial" w:hAnsi="Arial" w:cs="Arial"/>
                <w:b/>
                <w:bCs/>
                <w:sz w:val="14"/>
                <w:szCs w:val="14"/>
              </w:rPr>
              <w:t>l’affidamento del Servizio di trasporto e recupero, in ambito nazionale e/o comunitario, della Frazione Umida Trattata Aerobicamente – EER 19.05.01 – prodotta presso l’impianto T.M.B. di Battipaglia (SA)</w:t>
            </w:r>
            <w:r w:rsidR="00D96D09" w:rsidRPr="00E947AE">
              <w:rPr>
                <w:rFonts w:ascii="Arial" w:hAnsi="Arial" w:cs="Arial"/>
                <w:b/>
                <w:bCs/>
                <w:sz w:val="14"/>
                <w:szCs w:val="14"/>
              </w:rPr>
              <w:t>”</w:t>
            </w:r>
            <w:bookmarkEnd w:id="0"/>
            <w:r w:rsidR="008B1AF0" w:rsidRPr="00E947AE">
              <w:rPr>
                <w:rFonts w:ascii="Arial" w:hAnsi="Arial" w:cs="Arial"/>
                <w:b/>
                <w:bCs/>
                <w:sz w:val="14"/>
                <w:szCs w:val="14"/>
              </w:rPr>
              <w:t>]</w:t>
            </w:r>
          </w:p>
        </w:tc>
      </w:tr>
      <w:tr w:rsidR="00A23B3E" w14:paraId="642B0AB9"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7C4BE1"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77C0C4" w14:textId="77777777" w:rsidR="00A23B3E" w:rsidRPr="00735F4E" w:rsidRDefault="00A23B3E" w:rsidP="003F39A8">
            <w:r w:rsidRPr="00735F4E">
              <w:rPr>
                <w:rFonts w:ascii="Arial" w:hAnsi="Arial" w:cs="Arial"/>
                <w:sz w:val="14"/>
                <w:szCs w:val="14"/>
              </w:rPr>
              <w:t>[</w:t>
            </w:r>
            <w:r w:rsidR="003F39A8" w:rsidRPr="00735F4E">
              <w:rPr>
                <w:rFonts w:ascii="Arial" w:hAnsi="Arial" w:cs="Arial"/>
                <w:sz w:val="14"/>
                <w:szCs w:val="14"/>
              </w:rPr>
              <w:t>/////////////////////////////////</w:t>
            </w:r>
            <w:r w:rsidRPr="00735F4E">
              <w:rPr>
                <w:rFonts w:ascii="Arial" w:hAnsi="Arial" w:cs="Arial"/>
                <w:sz w:val="14"/>
                <w:szCs w:val="14"/>
              </w:rPr>
              <w:t>]</w:t>
            </w:r>
          </w:p>
        </w:tc>
      </w:tr>
      <w:tr w:rsidR="00A23B3E" w14:paraId="4F4A29F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74E2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648DD3B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2FFFA0AB"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C398C2" w14:textId="76166442" w:rsidR="00A23B3E" w:rsidRPr="00735F4E" w:rsidRDefault="00A23B3E" w:rsidP="00E028E8">
            <w:pPr>
              <w:jc w:val="both"/>
              <w:rPr>
                <w:rFonts w:ascii="Arial" w:hAnsi="Arial" w:cs="Arial"/>
                <w:color w:val="000000"/>
                <w:sz w:val="14"/>
                <w:szCs w:val="14"/>
              </w:rPr>
            </w:pPr>
            <w:r w:rsidRPr="00C32A41">
              <w:rPr>
                <w:rFonts w:ascii="Arial" w:hAnsi="Arial" w:cs="Arial"/>
                <w:color w:val="000000"/>
                <w:sz w:val="14"/>
                <w:szCs w:val="14"/>
              </w:rPr>
              <w:t>[</w:t>
            </w:r>
            <w:bookmarkStart w:id="1" w:name="OLE_LINK4"/>
            <w:r w:rsidR="00133731" w:rsidRPr="00133731">
              <w:rPr>
                <w:rFonts w:ascii="Arial" w:hAnsi="Arial" w:cs="Arial"/>
                <w:b/>
                <w:bCs/>
                <w:color w:val="000000"/>
                <w:sz w:val="14"/>
                <w:szCs w:val="14"/>
              </w:rPr>
              <w:t>9293959198</w:t>
            </w:r>
            <w:bookmarkEnd w:id="1"/>
            <w:r w:rsidR="001C0CAD" w:rsidRPr="00C32A41">
              <w:rPr>
                <w:rFonts w:ascii="Arial" w:hAnsi="Arial" w:cs="Arial"/>
                <w:color w:val="000000"/>
                <w:sz w:val="14"/>
                <w:szCs w:val="14"/>
              </w:rPr>
              <w:t>]</w:t>
            </w:r>
            <w:r w:rsidR="00AE1C58" w:rsidRPr="00735F4E">
              <w:rPr>
                <w:rFonts w:ascii="Arial" w:hAnsi="Arial" w:cs="Arial"/>
                <w:color w:val="000000"/>
                <w:sz w:val="14"/>
                <w:szCs w:val="14"/>
              </w:rPr>
              <w:t xml:space="preserve"> </w:t>
            </w:r>
          </w:p>
          <w:p w14:paraId="76C8461B" w14:textId="57BA7C37" w:rsidR="00A23B3E" w:rsidRPr="00735F4E" w:rsidRDefault="00A23B3E">
            <w:pPr>
              <w:rPr>
                <w:rFonts w:ascii="Arial" w:hAnsi="Arial" w:cs="Arial"/>
                <w:color w:val="000000"/>
                <w:sz w:val="14"/>
                <w:szCs w:val="14"/>
              </w:rPr>
            </w:pPr>
            <w:r w:rsidRPr="00735F4E">
              <w:rPr>
                <w:rFonts w:ascii="Arial" w:hAnsi="Arial" w:cs="Arial"/>
                <w:color w:val="000000"/>
                <w:sz w:val="14"/>
                <w:szCs w:val="14"/>
              </w:rPr>
              <w:t>[</w:t>
            </w:r>
            <w:r w:rsidR="00735F4E">
              <w:rPr>
                <w:rFonts w:ascii="Arial" w:hAnsi="Arial" w:cs="Arial"/>
                <w:b/>
                <w:bCs/>
                <w:sz w:val="14"/>
                <w:szCs w:val="14"/>
              </w:rPr>
              <w:t>/////////////////////////////</w:t>
            </w:r>
            <w:r w:rsidRPr="00735F4E">
              <w:rPr>
                <w:rFonts w:ascii="Arial" w:hAnsi="Arial" w:cs="Arial"/>
                <w:color w:val="000000"/>
                <w:sz w:val="14"/>
                <w:szCs w:val="14"/>
              </w:rPr>
              <w:t xml:space="preserve">] </w:t>
            </w:r>
          </w:p>
          <w:p w14:paraId="7C366EEB" w14:textId="77777777" w:rsidR="00A23B3E" w:rsidRPr="00735F4E" w:rsidRDefault="00A23B3E">
            <w:pPr>
              <w:rPr>
                <w:color w:val="000000"/>
              </w:rPr>
            </w:pPr>
            <w:r w:rsidRPr="00735F4E">
              <w:rPr>
                <w:rFonts w:ascii="Arial" w:hAnsi="Arial" w:cs="Arial"/>
                <w:color w:val="000000"/>
                <w:sz w:val="14"/>
                <w:szCs w:val="14"/>
              </w:rPr>
              <w:t xml:space="preserve">[  ] </w:t>
            </w:r>
          </w:p>
        </w:tc>
      </w:tr>
    </w:tbl>
    <w:p w14:paraId="6B39385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0D33E16A"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1A5B57C8"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3B92C78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4356F1"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6B39BC" w14:textId="77777777" w:rsidR="00A23B3E" w:rsidRDefault="00A23B3E">
            <w:pPr>
              <w:pStyle w:val="Text1"/>
              <w:ind w:left="0"/>
            </w:pPr>
            <w:r>
              <w:rPr>
                <w:rFonts w:ascii="Arial" w:hAnsi="Arial" w:cs="Arial"/>
                <w:b/>
                <w:sz w:val="14"/>
                <w:szCs w:val="14"/>
              </w:rPr>
              <w:t>Risposta:</w:t>
            </w:r>
          </w:p>
        </w:tc>
      </w:tr>
      <w:tr w:rsidR="00A23B3E" w14:paraId="2446ECB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FC4A0D"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B19250" w14:textId="77777777" w:rsidR="00A23B3E" w:rsidRDefault="00A23B3E">
            <w:pPr>
              <w:pStyle w:val="Text1"/>
              <w:ind w:left="0"/>
            </w:pPr>
            <w:r>
              <w:rPr>
                <w:rFonts w:ascii="Arial" w:hAnsi="Arial" w:cs="Arial"/>
                <w:sz w:val="14"/>
                <w:szCs w:val="14"/>
              </w:rPr>
              <w:t>[  ]</w:t>
            </w:r>
          </w:p>
        </w:tc>
      </w:tr>
      <w:tr w:rsidR="00A23B3E" w14:paraId="33431A14"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F4FB28"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045407F9"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C29827" w14:textId="77777777" w:rsidR="00A23B3E" w:rsidRDefault="00A23B3E">
            <w:pPr>
              <w:pStyle w:val="Text1"/>
              <w:ind w:left="0"/>
              <w:rPr>
                <w:rFonts w:ascii="Arial" w:hAnsi="Arial" w:cs="Arial"/>
                <w:sz w:val="14"/>
                <w:szCs w:val="14"/>
              </w:rPr>
            </w:pPr>
            <w:r>
              <w:rPr>
                <w:rFonts w:ascii="Arial" w:hAnsi="Arial" w:cs="Arial"/>
                <w:sz w:val="14"/>
                <w:szCs w:val="14"/>
              </w:rPr>
              <w:t>[   ]</w:t>
            </w:r>
          </w:p>
          <w:p w14:paraId="1253C898" w14:textId="77777777" w:rsidR="00A23B3E" w:rsidRDefault="00A23B3E">
            <w:pPr>
              <w:pStyle w:val="Text1"/>
              <w:ind w:left="0"/>
            </w:pPr>
            <w:r>
              <w:rPr>
                <w:rFonts w:ascii="Arial" w:hAnsi="Arial" w:cs="Arial"/>
                <w:sz w:val="14"/>
                <w:szCs w:val="14"/>
              </w:rPr>
              <w:t>[   ]</w:t>
            </w:r>
          </w:p>
        </w:tc>
      </w:tr>
      <w:tr w:rsidR="00A23B3E" w14:paraId="3F05F1C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4C4736"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54A334" w14:textId="77777777" w:rsidR="00A23B3E" w:rsidRDefault="00A23B3E">
            <w:pPr>
              <w:pStyle w:val="Text1"/>
              <w:ind w:left="0"/>
            </w:pPr>
            <w:r>
              <w:rPr>
                <w:rFonts w:ascii="Arial" w:hAnsi="Arial" w:cs="Arial"/>
                <w:sz w:val="14"/>
                <w:szCs w:val="14"/>
              </w:rPr>
              <w:t>[……………]</w:t>
            </w:r>
          </w:p>
        </w:tc>
      </w:tr>
      <w:tr w:rsidR="00A23B3E" w14:paraId="1C43290E"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1880A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610C9D6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3C0023C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6C68960D"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5162FE" w14:textId="77777777" w:rsidR="00A23B3E" w:rsidRDefault="00A23B3E">
            <w:pPr>
              <w:pStyle w:val="Text1"/>
              <w:ind w:left="0"/>
              <w:rPr>
                <w:rFonts w:ascii="Arial" w:hAnsi="Arial" w:cs="Arial"/>
                <w:sz w:val="14"/>
                <w:szCs w:val="14"/>
              </w:rPr>
            </w:pPr>
            <w:r>
              <w:rPr>
                <w:rFonts w:ascii="Arial" w:hAnsi="Arial" w:cs="Arial"/>
                <w:sz w:val="14"/>
                <w:szCs w:val="14"/>
              </w:rPr>
              <w:t>[……………]</w:t>
            </w:r>
          </w:p>
          <w:p w14:paraId="644F5DE6" w14:textId="77777777" w:rsidR="00A23B3E" w:rsidRDefault="00A23B3E">
            <w:pPr>
              <w:pStyle w:val="Text1"/>
              <w:ind w:left="0"/>
              <w:rPr>
                <w:rFonts w:ascii="Arial" w:hAnsi="Arial" w:cs="Arial"/>
                <w:sz w:val="14"/>
                <w:szCs w:val="14"/>
              </w:rPr>
            </w:pPr>
            <w:r>
              <w:rPr>
                <w:rFonts w:ascii="Arial" w:hAnsi="Arial" w:cs="Arial"/>
                <w:sz w:val="14"/>
                <w:szCs w:val="14"/>
              </w:rPr>
              <w:t>[……………]</w:t>
            </w:r>
          </w:p>
          <w:p w14:paraId="53D2202A" w14:textId="77777777" w:rsidR="00A23B3E" w:rsidRDefault="00A23B3E">
            <w:pPr>
              <w:pStyle w:val="Text1"/>
              <w:ind w:left="0"/>
              <w:rPr>
                <w:rFonts w:ascii="Arial" w:hAnsi="Arial" w:cs="Arial"/>
                <w:sz w:val="14"/>
                <w:szCs w:val="14"/>
              </w:rPr>
            </w:pPr>
            <w:r>
              <w:rPr>
                <w:rFonts w:ascii="Arial" w:hAnsi="Arial" w:cs="Arial"/>
                <w:sz w:val="14"/>
                <w:szCs w:val="14"/>
              </w:rPr>
              <w:t>[……………]</w:t>
            </w:r>
          </w:p>
          <w:p w14:paraId="3F28D369" w14:textId="77777777" w:rsidR="00A23B3E" w:rsidRDefault="00A23B3E">
            <w:pPr>
              <w:pStyle w:val="Text1"/>
              <w:ind w:left="0"/>
            </w:pPr>
            <w:r>
              <w:rPr>
                <w:rFonts w:ascii="Arial" w:hAnsi="Arial" w:cs="Arial"/>
                <w:sz w:val="14"/>
                <w:szCs w:val="14"/>
              </w:rPr>
              <w:t>[……………]</w:t>
            </w:r>
          </w:p>
        </w:tc>
      </w:tr>
      <w:tr w:rsidR="00A23B3E" w14:paraId="118AF69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8AC39E"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7F73D2" w14:textId="77777777" w:rsidR="00A23B3E" w:rsidRDefault="00A23B3E">
            <w:pPr>
              <w:pStyle w:val="Text1"/>
              <w:ind w:left="0"/>
            </w:pPr>
            <w:r>
              <w:rPr>
                <w:rFonts w:ascii="Arial" w:hAnsi="Arial" w:cs="Arial"/>
                <w:b/>
                <w:sz w:val="14"/>
                <w:szCs w:val="14"/>
              </w:rPr>
              <w:t>Risposta:</w:t>
            </w:r>
          </w:p>
        </w:tc>
      </w:tr>
      <w:tr w:rsidR="00A23B3E" w14:paraId="2D064FE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22B448"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6B00B1" w14:textId="77777777" w:rsidR="00A23B3E" w:rsidRDefault="00A23B3E">
            <w:pPr>
              <w:pStyle w:val="Text1"/>
              <w:ind w:left="0"/>
            </w:pPr>
            <w:r>
              <w:rPr>
                <w:rFonts w:ascii="Arial" w:hAnsi="Arial" w:cs="Arial"/>
                <w:sz w:val="14"/>
                <w:szCs w:val="14"/>
              </w:rPr>
              <w:t>[ ] Sì [ ] No</w:t>
            </w:r>
          </w:p>
        </w:tc>
      </w:tr>
      <w:tr w:rsidR="00A23B3E" w14:paraId="2EF5FBB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34C2BF"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11200FD0" w14:textId="77777777" w:rsidR="00A23B3E" w:rsidRPr="003A443E" w:rsidRDefault="00A23B3E">
            <w:pPr>
              <w:pStyle w:val="Text1"/>
              <w:spacing w:before="0" w:after="0"/>
              <w:ind w:left="0"/>
              <w:rPr>
                <w:rFonts w:ascii="Arial" w:hAnsi="Arial" w:cs="Arial"/>
                <w:b/>
                <w:color w:val="000000"/>
                <w:sz w:val="14"/>
                <w:szCs w:val="14"/>
              </w:rPr>
            </w:pPr>
          </w:p>
          <w:p w14:paraId="160B6872"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EB294A3" w14:textId="77777777" w:rsidR="00A23B3E" w:rsidRPr="003A443E" w:rsidRDefault="00A23B3E">
            <w:pPr>
              <w:pStyle w:val="Text1"/>
              <w:spacing w:before="0" w:after="0"/>
              <w:ind w:left="0"/>
              <w:rPr>
                <w:rFonts w:ascii="Arial" w:hAnsi="Arial" w:cs="Arial"/>
                <w:color w:val="000000"/>
                <w:sz w:val="14"/>
                <w:szCs w:val="14"/>
              </w:rPr>
            </w:pPr>
          </w:p>
          <w:p w14:paraId="33FD0609"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0CDD526D"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AFDA32"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72526549" w14:textId="77777777" w:rsidR="00A23B3E" w:rsidRDefault="00A23B3E">
            <w:pPr>
              <w:pStyle w:val="Text1"/>
              <w:spacing w:before="0" w:after="0"/>
              <w:ind w:left="0"/>
              <w:rPr>
                <w:rFonts w:ascii="Arial" w:hAnsi="Arial" w:cs="Arial"/>
                <w:sz w:val="14"/>
                <w:szCs w:val="14"/>
              </w:rPr>
            </w:pPr>
          </w:p>
          <w:p w14:paraId="5E049967" w14:textId="77777777" w:rsidR="00A23B3E" w:rsidRDefault="00A23B3E">
            <w:pPr>
              <w:pStyle w:val="Text1"/>
              <w:spacing w:before="0" w:after="0"/>
              <w:ind w:left="0"/>
              <w:rPr>
                <w:rFonts w:ascii="Arial" w:hAnsi="Arial" w:cs="Arial"/>
                <w:sz w:val="14"/>
                <w:szCs w:val="14"/>
              </w:rPr>
            </w:pPr>
          </w:p>
          <w:p w14:paraId="717DF63B" w14:textId="77777777" w:rsidR="00A23B3E" w:rsidRDefault="00A23B3E">
            <w:pPr>
              <w:pStyle w:val="Text1"/>
              <w:spacing w:before="0" w:after="0"/>
              <w:ind w:left="0"/>
              <w:rPr>
                <w:rFonts w:ascii="Arial" w:hAnsi="Arial" w:cs="Arial"/>
                <w:sz w:val="14"/>
                <w:szCs w:val="14"/>
              </w:rPr>
            </w:pPr>
          </w:p>
          <w:p w14:paraId="085C3245" w14:textId="77777777" w:rsidR="00A23B3E" w:rsidRDefault="00A23B3E">
            <w:pPr>
              <w:pStyle w:val="Text1"/>
              <w:spacing w:before="0" w:after="0"/>
              <w:ind w:left="0"/>
              <w:rPr>
                <w:rFonts w:ascii="Arial" w:hAnsi="Arial" w:cs="Arial"/>
                <w:sz w:val="14"/>
                <w:szCs w:val="14"/>
              </w:rPr>
            </w:pPr>
          </w:p>
          <w:p w14:paraId="540125DB"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B162384" w14:textId="77777777" w:rsidR="00A23B3E" w:rsidRDefault="00A23B3E">
            <w:pPr>
              <w:pStyle w:val="Text1"/>
              <w:spacing w:before="0" w:after="0"/>
              <w:ind w:left="0"/>
              <w:rPr>
                <w:rFonts w:ascii="Arial" w:hAnsi="Arial" w:cs="Arial"/>
                <w:sz w:val="14"/>
                <w:szCs w:val="14"/>
              </w:rPr>
            </w:pPr>
          </w:p>
          <w:p w14:paraId="2B5D5A71" w14:textId="77777777" w:rsidR="00A23B3E" w:rsidRDefault="00A23B3E">
            <w:pPr>
              <w:pStyle w:val="Text1"/>
              <w:spacing w:before="0" w:after="0"/>
              <w:ind w:left="0"/>
              <w:rPr>
                <w:rFonts w:ascii="Arial" w:hAnsi="Arial" w:cs="Arial"/>
                <w:sz w:val="14"/>
                <w:szCs w:val="14"/>
              </w:rPr>
            </w:pPr>
          </w:p>
          <w:p w14:paraId="37637293" w14:textId="77777777" w:rsidR="00A23B3E" w:rsidRDefault="00A23B3E">
            <w:pPr>
              <w:pStyle w:val="Text1"/>
              <w:spacing w:before="0" w:after="0"/>
              <w:ind w:left="0"/>
              <w:rPr>
                <w:rFonts w:ascii="Arial" w:hAnsi="Arial" w:cs="Arial"/>
                <w:sz w:val="14"/>
                <w:szCs w:val="14"/>
              </w:rPr>
            </w:pPr>
          </w:p>
          <w:p w14:paraId="7D2F3CDA"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183E7407" w14:textId="77777777" w:rsidR="00A23B3E" w:rsidRDefault="00A23B3E">
            <w:pPr>
              <w:pStyle w:val="Text1"/>
              <w:spacing w:before="0" w:after="0"/>
              <w:ind w:left="0"/>
              <w:rPr>
                <w:rFonts w:ascii="Arial" w:hAnsi="Arial" w:cs="Arial"/>
                <w:sz w:val="14"/>
                <w:szCs w:val="14"/>
              </w:rPr>
            </w:pPr>
          </w:p>
        </w:tc>
      </w:tr>
      <w:tr w:rsidR="00A23B3E" w14:paraId="5C9C3DE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C5BC9F" w14:textId="0C678010"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w:t>
            </w:r>
          </w:p>
          <w:p w14:paraId="15E1FB41"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197097C6" w14:textId="77777777" w:rsidR="00A23B3E" w:rsidRPr="003A443E" w:rsidRDefault="00A23B3E">
            <w:pPr>
              <w:pStyle w:val="Text1"/>
              <w:spacing w:before="0" w:after="0"/>
              <w:ind w:left="0"/>
              <w:rPr>
                <w:rFonts w:ascii="Arial" w:hAnsi="Arial" w:cs="Arial"/>
                <w:color w:val="000000"/>
                <w:sz w:val="14"/>
                <w:szCs w:val="14"/>
              </w:rPr>
            </w:pPr>
          </w:p>
          <w:p w14:paraId="0F7B5263" w14:textId="2E4E0570"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09145013" w14:textId="77777777" w:rsidR="00A23B3E" w:rsidRPr="003A443E" w:rsidRDefault="00A23B3E">
            <w:pPr>
              <w:pStyle w:val="Text1"/>
              <w:spacing w:before="0" w:after="0"/>
              <w:ind w:left="0"/>
              <w:rPr>
                <w:rFonts w:ascii="Arial" w:hAnsi="Arial" w:cs="Arial"/>
                <w:color w:val="000000"/>
                <w:sz w:val="12"/>
                <w:szCs w:val="12"/>
              </w:rPr>
            </w:pPr>
          </w:p>
          <w:p w14:paraId="6B508D8A"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0C52E085" w14:textId="77777777" w:rsidR="00A23B3E" w:rsidRPr="003A443E" w:rsidRDefault="00A23B3E">
            <w:pPr>
              <w:pStyle w:val="Text1"/>
              <w:spacing w:before="0" w:after="0"/>
              <w:ind w:left="720"/>
              <w:rPr>
                <w:rFonts w:ascii="Arial" w:hAnsi="Arial" w:cs="Arial"/>
                <w:i/>
                <w:color w:val="000000"/>
                <w:sz w:val="14"/>
                <w:szCs w:val="14"/>
              </w:rPr>
            </w:pPr>
          </w:p>
          <w:p w14:paraId="627C0BAE" w14:textId="77777777" w:rsidR="001F35A9" w:rsidRPr="003A443E" w:rsidRDefault="001F35A9">
            <w:pPr>
              <w:pStyle w:val="Text1"/>
              <w:spacing w:before="0" w:after="0"/>
              <w:ind w:left="720"/>
              <w:rPr>
                <w:rFonts w:ascii="Arial" w:hAnsi="Arial" w:cs="Arial"/>
                <w:i/>
                <w:color w:val="000000"/>
                <w:sz w:val="14"/>
                <w:szCs w:val="14"/>
              </w:rPr>
            </w:pPr>
          </w:p>
          <w:p w14:paraId="4BD90959"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60486DD4" w14:textId="77777777" w:rsidR="00A23B3E" w:rsidRPr="003A443E" w:rsidRDefault="00A23B3E">
            <w:pPr>
              <w:pStyle w:val="Text1"/>
              <w:spacing w:before="0" w:after="0"/>
              <w:ind w:left="284" w:hanging="284"/>
              <w:rPr>
                <w:rFonts w:ascii="Arial" w:hAnsi="Arial" w:cs="Arial"/>
                <w:color w:val="000000"/>
                <w:sz w:val="14"/>
                <w:szCs w:val="14"/>
              </w:rPr>
            </w:pPr>
          </w:p>
          <w:p w14:paraId="55AA3754" w14:textId="77777777" w:rsidR="00A23B3E" w:rsidRPr="003A443E" w:rsidRDefault="00A23B3E">
            <w:pPr>
              <w:pStyle w:val="Text1"/>
              <w:spacing w:before="0" w:after="0"/>
              <w:ind w:left="284" w:hanging="284"/>
              <w:rPr>
                <w:rFonts w:ascii="Arial" w:hAnsi="Arial" w:cs="Arial"/>
                <w:color w:val="000000"/>
                <w:sz w:val="14"/>
                <w:szCs w:val="14"/>
              </w:rPr>
            </w:pPr>
          </w:p>
          <w:p w14:paraId="7E197F22" w14:textId="77777777" w:rsidR="00A23B3E" w:rsidRPr="003A443E" w:rsidRDefault="00A23B3E">
            <w:pPr>
              <w:pStyle w:val="Text1"/>
              <w:spacing w:before="0" w:after="0"/>
              <w:ind w:left="284" w:hanging="284"/>
              <w:rPr>
                <w:rFonts w:ascii="Arial" w:hAnsi="Arial" w:cs="Arial"/>
                <w:color w:val="000000"/>
                <w:sz w:val="14"/>
                <w:szCs w:val="14"/>
              </w:rPr>
            </w:pPr>
          </w:p>
          <w:p w14:paraId="332F3197" w14:textId="77777777" w:rsidR="00A23B3E" w:rsidRPr="003A443E" w:rsidRDefault="00A23B3E">
            <w:pPr>
              <w:pStyle w:val="Text1"/>
              <w:spacing w:before="0" w:after="0"/>
              <w:ind w:left="284" w:hanging="284"/>
              <w:rPr>
                <w:rFonts w:ascii="Arial" w:hAnsi="Arial" w:cs="Arial"/>
                <w:color w:val="000000"/>
                <w:sz w:val="14"/>
                <w:szCs w:val="14"/>
              </w:rPr>
            </w:pPr>
          </w:p>
          <w:p w14:paraId="348E399C"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4F44E1A6"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20917E30"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08A2CBF6"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68774BA5"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439DEA62"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C358B98"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38FF77" w14:textId="77777777" w:rsidR="001F35A9" w:rsidRDefault="001F35A9">
            <w:pPr>
              <w:pStyle w:val="Text1"/>
              <w:ind w:left="0"/>
              <w:rPr>
                <w:rFonts w:ascii="Arial" w:hAnsi="Arial" w:cs="Arial"/>
                <w:sz w:val="15"/>
                <w:szCs w:val="15"/>
              </w:rPr>
            </w:pPr>
          </w:p>
          <w:p w14:paraId="1EAD4961" w14:textId="77777777" w:rsidR="001F35A9" w:rsidRDefault="001F35A9">
            <w:pPr>
              <w:pStyle w:val="Text1"/>
              <w:ind w:left="0"/>
              <w:rPr>
                <w:rFonts w:ascii="Arial" w:hAnsi="Arial" w:cs="Arial"/>
                <w:sz w:val="15"/>
                <w:szCs w:val="15"/>
              </w:rPr>
            </w:pPr>
          </w:p>
          <w:p w14:paraId="78E4DD36"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7F074BB0" w14:textId="77777777" w:rsidR="00A23B3E" w:rsidRDefault="00A23B3E">
            <w:pPr>
              <w:pStyle w:val="Text1"/>
              <w:ind w:left="0"/>
              <w:rPr>
                <w:rFonts w:ascii="Arial" w:hAnsi="Arial" w:cs="Arial"/>
                <w:sz w:val="15"/>
                <w:szCs w:val="15"/>
              </w:rPr>
            </w:pPr>
          </w:p>
          <w:p w14:paraId="55EF8E81" w14:textId="77777777" w:rsidR="00A23B3E" w:rsidRDefault="00A23B3E">
            <w:pPr>
              <w:pStyle w:val="Text1"/>
              <w:ind w:left="0"/>
              <w:rPr>
                <w:rFonts w:ascii="Arial" w:hAnsi="Arial" w:cs="Arial"/>
                <w:sz w:val="15"/>
                <w:szCs w:val="15"/>
              </w:rPr>
            </w:pPr>
          </w:p>
          <w:p w14:paraId="623AD689"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06452049" w14:textId="77777777" w:rsidR="001F35A9" w:rsidRDefault="001F35A9" w:rsidP="001F35A9">
            <w:pPr>
              <w:pStyle w:val="Text1"/>
              <w:spacing w:before="0" w:after="0"/>
              <w:ind w:left="0"/>
              <w:rPr>
                <w:rFonts w:ascii="Arial" w:hAnsi="Arial" w:cs="Arial"/>
                <w:color w:val="000000"/>
                <w:sz w:val="14"/>
                <w:szCs w:val="14"/>
              </w:rPr>
            </w:pPr>
          </w:p>
          <w:p w14:paraId="24F4542F" w14:textId="77777777" w:rsidR="001F35A9" w:rsidRDefault="001F35A9" w:rsidP="001F35A9">
            <w:pPr>
              <w:pStyle w:val="Text1"/>
              <w:spacing w:before="0" w:after="0"/>
              <w:ind w:left="0"/>
              <w:rPr>
                <w:rFonts w:ascii="Arial" w:hAnsi="Arial" w:cs="Arial"/>
                <w:color w:val="000000"/>
                <w:sz w:val="14"/>
                <w:szCs w:val="14"/>
              </w:rPr>
            </w:pPr>
          </w:p>
          <w:p w14:paraId="4C4E4360"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717B8B78"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2BA27361" w14:textId="77777777" w:rsidR="001F35A9" w:rsidRDefault="001F35A9">
            <w:pPr>
              <w:pStyle w:val="Text1"/>
              <w:ind w:left="0"/>
              <w:rPr>
                <w:rFonts w:ascii="Arial" w:hAnsi="Arial" w:cs="Arial"/>
                <w:color w:val="000000"/>
                <w:sz w:val="14"/>
                <w:szCs w:val="14"/>
              </w:rPr>
            </w:pPr>
          </w:p>
          <w:p w14:paraId="12312296"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14:paraId="02089FE0" w14:textId="77777777" w:rsidR="00A23B3E" w:rsidRDefault="00A23B3E">
            <w:pPr>
              <w:pStyle w:val="Text1"/>
              <w:ind w:left="0"/>
              <w:rPr>
                <w:rFonts w:ascii="Arial" w:hAnsi="Arial" w:cs="Arial"/>
                <w:color w:val="FF0000"/>
                <w:sz w:val="14"/>
                <w:szCs w:val="14"/>
                <w:highlight w:val="yellow"/>
              </w:rPr>
            </w:pPr>
          </w:p>
          <w:p w14:paraId="1FE9FD83" w14:textId="77777777" w:rsidR="00A23B3E" w:rsidRDefault="00A23B3E">
            <w:pPr>
              <w:pStyle w:val="Text1"/>
              <w:ind w:left="0"/>
              <w:rPr>
                <w:rFonts w:ascii="Arial" w:hAnsi="Arial" w:cs="Arial"/>
                <w:color w:val="FF0000"/>
                <w:sz w:val="14"/>
                <w:szCs w:val="14"/>
                <w:highlight w:val="yellow"/>
              </w:rPr>
            </w:pPr>
          </w:p>
          <w:p w14:paraId="6EAF59B7" w14:textId="77777777" w:rsidR="00A23B3E" w:rsidRDefault="00A23B3E">
            <w:pPr>
              <w:pStyle w:val="Text1"/>
              <w:ind w:left="0"/>
              <w:rPr>
                <w:rFonts w:ascii="Arial" w:hAnsi="Arial" w:cs="Arial"/>
                <w:sz w:val="14"/>
                <w:szCs w:val="14"/>
              </w:rPr>
            </w:pPr>
          </w:p>
          <w:p w14:paraId="5811AB21" w14:textId="77777777" w:rsidR="00A23B3E" w:rsidRDefault="00A23B3E">
            <w:pPr>
              <w:pStyle w:val="Text1"/>
              <w:ind w:left="0"/>
              <w:rPr>
                <w:rFonts w:ascii="Arial" w:hAnsi="Arial" w:cs="Arial"/>
                <w:sz w:val="14"/>
                <w:szCs w:val="14"/>
              </w:rPr>
            </w:pPr>
          </w:p>
          <w:p w14:paraId="38DEEF53" w14:textId="77777777" w:rsidR="001F35A9" w:rsidRDefault="001F35A9">
            <w:pPr>
              <w:pStyle w:val="Text1"/>
              <w:ind w:left="0"/>
              <w:rPr>
                <w:rFonts w:ascii="Arial" w:hAnsi="Arial" w:cs="Arial"/>
                <w:sz w:val="14"/>
                <w:szCs w:val="14"/>
              </w:rPr>
            </w:pPr>
          </w:p>
          <w:p w14:paraId="5B9010ED"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40E642C4" w14:textId="77777777" w:rsidR="00A23B3E" w:rsidRDefault="00A23B3E" w:rsidP="005309A4">
            <w:pPr>
              <w:pStyle w:val="Text1"/>
              <w:spacing w:before="0"/>
              <w:ind w:left="0"/>
            </w:pPr>
            <w:r>
              <w:rPr>
                <w:rFonts w:ascii="Arial" w:hAnsi="Arial" w:cs="Arial"/>
                <w:sz w:val="14"/>
                <w:szCs w:val="14"/>
              </w:rPr>
              <w:t>[………..…][…………][……….…][……….…]</w:t>
            </w:r>
          </w:p>
        </w:tc>
      </w:tr>
      <w:tr w:rsidR="00A23B3E" w14:paraId="0BF410E1"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FFCBEA" w14:textId="77777777" w:rsidR="00A23B3E" w:rsidRPr="003A443E" w:rsidRDefault="00A23B3E" w:rsidP="00FB3543">
            <w:pPr>
              <w:pStyle w:val="Text1"/>
              <w:ind w:left="0"/>
              <w:jc w:val="both"/>
              <w:rPr>
                <w:rFonts w:ascii="Arial"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03EB9A9" w14:textId="77777777" w:rsidR="00A23B3E" w:rsidRPr="003A443E" w:rsidRDefault="00A23B3E">
            <w:pPr>
              <w:pStyle w:val="Text1"/>
              <w:ind w:left="0"/>
              <w:rPr>
                <w:rFonts w:ascii="Arial" w:hAnsi="Arial" w:cs="Arial"/>
                <w:bCs/>
                <w:color w:val="000000"/>
                <w:sz w:val="14"/>
                <w:szCs w:val="14"/>
              </w:rPr>
            </w:pPr>
            <w:r w:rsidRPr="003A443E">
              <w:rPr>
                <w:rFonts w:ascii="Arial" w:hAnsi="Arial" w:cs="Arial"/>
                <w:bCs/>
                <w:color w:val="000000"/>
                <w:sz w:val="14"/>
                <w:szCs w:val="14"/>
              </w:rPr>
              <w:t>ovvero,</w:t>
            </w:r>
          </w:p>
          <w:p w14:paraId="2165405E"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bCs/>
                <w:color w:val="000000"/>
                <w:sz w:val="14"/>
                <w:szCs w:val="14"/>
              </w:rPr>
              <w:t>è in possesso di attestazione rilasciata  nell’ambito dei Sistemi di qualificazione di cui all’articolo 134 del Codice, previsti per i settori speciali</w:t>
            </w:r>
          </w:p>
          <w:p w14:paraId="446323ED"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2A660368" w14:textId="77777777" w:rsidR="00A23B3E" w:rsidRPr="003A443E" w:rsidRDefault="00A23B3E">
            <w:pPr>
              <w:pStyle w:val="Text1"/>
              <w:spacing w:before="0" w:after="0"/>
              <w:ind w:left="0"/>
              <w:rPr>
                <w:rFonts w:ascii="Arial" w:hAnsi="Arial" w:cs="Arial"/>
                <w:color w:val="000000"/>
                <w:sz w:val="14"/>
                <w:szCs w:val="14"/>
              </w:rPr>
            </w:pPr>
          </w:p>
          <w:p w14:paraId="269D6B20"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02362E6" w14:textId="77777777" w:rsidR="00A23B3E" w:rsidRPr="003A443E" w:rsidRDefault="00A23B3E">
            <w:pPr>
              <w:pStyle w:val="Text1"/>
              <w:spacing w:before="0" w:after="0"/>
              <w:ind w:left="720"/>
              <w:rPr>
                <w:rFonts w:ascii="Arial" w:hAnsi="Arial" w:cs="Arial"/>
                <w:i/>
                <w:color w:val="000000"/>
                <w:sz w:val="14"/>
                <w:szCs w:val="14"/>
              </w:rPr>
            </w:pPr>
          </w:p>
          <w:p w14:paraId="6895D4D7"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57131A4A" w14:textId="77777777" w:rsidR="00A23B3E" w:rsidRPr="003A443E" w:rsidRDefault="00A23B3E">
            <w:pPr>
              <w:pStyle w:val="Text1"/>
              <w:spacing w:before="0" w:after="0"/>
              <w:ind w:left="284" w:hanging="284"/>
              <w:rPr>
                <w:rFonts w:ascii="Arial" w:hAnsi="Arial" w:cs="Arial"/>
                <w:color w:val="000000"/>
                <w:sz w:val="14"/>
                <w:szCs w:val="14"/>
              </w:rPr>
            </w:pPr>
          </w:p>
          <w:p w14:paraId="12E47D79" w14:textId="77777777" w:rsidR="001F35A9" w:rsidRPr="003A443E" w:rsidRDefault="001F35A9">
            <w:pPr>
              <w:pStyle w:val="Text1"/>
              <w:spacing w:before="0" w:after="0"/>
              <w:ind w:left="284" w:hanging="284"/>
              <w:rPr>
                <w:rFonts w:ascii="Arial" w:hAnsi="Arial" w:cs="Arial"/>
                <w:color w:val="000000"/>
                <w:sz w:val="14"/>
                <w:szCs w:val="14"/>
              </w:rPr>
            </w:pPr>
          </w:p>
          <w:p w14:paraId="62AE56B5" w14:textId="77777777" w:rsidR="001F35A9" w:rsidRPr="003A443E" w:rsidRDefault="001F35A9">
            <w:pPr>
              <w:pStyle w:val="Text1"/>
              <w:spacing w:before="0" w:after="0"/>
              <w:ind w:left="284" w:hanging="284"/>
              <w:rPr>
                <w:rFonts w:ascii="Arial" w:hAnsi="Arial" w:cs="Arial"/>
                <w:color w:val="000000"/>
                <w:sz w:val="14"/>
                <w:szCs w:val="14"/>
              </w:rPr>
            </w:pPr>
          </w:p>
          <w:p w14:paraId="55415018" w14:textId="77777777" w:rsidR="001F35A9" w:rsidRPr="003A443E" w:rsidRDefault="001F35A9">
            <w:pPr>
              <w:pStyle w:val="Text1"/>
              <w:spacing w:before="0" w:after="0"/>
              <w:ind w:left="284" w:hanging="284"/>
              <w:rPr>
                <w:rFonts w:ascii="Arial" w:hAnsi="Arial" w:cs="Arial"/>
                <w:color w:val="000000"/>
                <w:sz w:val="14"/>
                <w:szCs w:val="14"/>
              </w:rPr>
            </w:pPr>
          </w:p>
          <w:p w14:paraId="45AA899A" w14:textId="77777777" w:rsidR="001F35A9" w:rsidRPr="003A443E" w:rsidRDefault="001F35A9">
            <w:pPr>
              <w:pStyle w:val="Text1"/>
              <w:spacing w:before="0" w:after="0"/>
              <w:ind w:left="284" w:hanging="284"/>
              <w:rPr>
                <w:rFonts w:ascii="Arial" w:hAnsi="Arial" w:cs="Arial"/>
                <w:color w:val="000000"/>
                <w:sz w:val="14"/>
                <w:szCs w:val="14"/>
              </w:rPr>
            </w:pPr>
          </w:p>
          <w:p w14:paraId="3A6DAD77" w14:textId="77777777" w:rsidR="00A23B3E" w:rsidRPr="003A443E" w:rsidRDefault="00A23B3E">
            <w:pPr>
              <w:pStyle w:val="Text1"/>
              <w:spacing w:before="0" w:after="0"/>
              <w:ind w:left="284" w:hanging="284"/>
              <w:rPr>
                <w:rFonts w:ascii="Arial" w:hAnsi="Arial" w:cs="Arial"/>
                <w:color w:val="000000"/>
                <w:sz w:val="14"/>
                <w:szCs w:val="14"/>
              </w:rPr>
            </w:pPr>
          </w:p>
          <w:p w14:paraId="1CA483E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6E63F373" w14:textId="77777777" w:rsidR="00A23B3E" w:rsidRPr="003A443E" w:rsidRDefault="00A23B3E">
            <w:pPr>
              <w:pStyle w:val="Text1"/>
              <w:spacing w:before="0" w:after="0"/>
              <w:ind w:left="284" w:hanging="284"/>
              <w:rPr>
                <w:rFonts w:ascii="Arial" w:hAnsi="Arial" w:cs="Arial"/>
                <w:color w:val="000000"/>
                <w:sz w:val="14"/>
                <w:szCs w:val="14"/>
              </w:rPr>
            </w:pPr>
          </w:p>
          <w:p w14:paraId="0B7F8322"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D668AC" w14:textId="77777777" w:rsidR="00A23B3E" w:rsidRPr="003A443E" w:rsidRDefault="00A23B3E">
            <w:pPr>
              <w:pStyle w:val="Text1"/>
              <w:ind w:left="0"/>
              <w:rPr>
                <w:rFonts w:ascii="Arial" w:hAnsi="Arial" w:cs="Arial"/>
                <w:color w:val="000000"/>
                <w:sz w:val="14"/>
                <w:szCs w:val="14"/>
              </w:rPr>
            </w:pPr>
          </w:p>
          <w:p w14:paraId="7D7A6699"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5BBEECCC" w14:textId="77777777" w:rsidR="00A23B3E" w:rsidRPr="003A443E" w:rsidRDefault="00A23B3E">
            <w:pPr>
              <w:pStyle w:val="Text1"/>
              <w:ind w:left="0"/>
              <w:rPr>
                <w:rFonts w:ascii="Arial" w:hAnsi="Arial" w:cs="Arial"/>
                <w:color w:val="000000"/>
                <w:sz w:val="14"/>
                <w:szCs w:val="14"/>
              </w:rPr>
            </w:pPr>
          </w:p>
          <w:p w14:paraId="468F39A2" w14:textId="77777777" w:rsidR="00A23B3E" w:rsidRPr="003A443E" w:rsidRDefault="00A23B3E">
            <w:pPr>
              <w:pStyle w:val="Text1"/>
              <w:ind w:left="0"/>
              <w:rPr>
                <w:rFonts w:ascii="Arial" w:hAnsi="Arial" w:cs="Arial"/>
                <w:color w:val="000000"/>
                <w:sz w:val="14"/>
                <w:szCs w:val="14"/>
              </w:rPr>
            </w:pPr>
          </w:p>
          <w:p w14:paraId="7FA2C86D"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22EFEFDE" w14:textId="77777777" w:rsidR="00A23B3E" w:rsidRPr="003A443E" w:rsidRDefault="00A23B3E">
            <w:pPr>
              <w:pStyle w:val="Text1"/>
              <w:ind w:left="0"/>
              <w:rPr>
                <w:rFonts w:ascii="Arial" w:hAnsi="Arial" w:cs="Arial"/>
                <w:color w:val="000000"/>
                <w:sz w:val="14"/>
                <w:szCs w:val="14"/>
              </w:rPr>
            </w:pPr>
          </w:p>
          <w:p w14:paraId="69D1CB46"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30701C0A" w14:textId="77777777" w:rsidR="00A23B3E" w:rsidRPr="003A443E" w:rsidRDefault="00A23B3E" w:rsidP="00F351F0">
            <w:pPr>
              <w:pStyle w:val="Text1"/>
              <w:spacing w:before="0" w:after="0"/>
              <w:ind w:left="0"/>
              <w:rPr>
                <w:rFonts w:ascii="Arial" w:hAnsi="Arial" w:cs="Arial"/>
                <w:color w:val="000000"/>
                <w:sz w:val="14"/>
                <w:szCs w:val="14"/>
              </w:rPr>
            </w:pPr>
          </w:p>
          <w:p w14:paraId="57F07CC7"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3FEFD3A2"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6E96B28F"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264D0772"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74235EAD"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6446DBFE"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D384F4C" w14:textId="753D90F1" w:rsidR="00712594" w:rsidRPr="00712594"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Arial" w:hAnsi="Arial" w:cs="Arial"/>
                <w:b/>
                <w:bCs/>
                <w:color w:val="000000"/>
                <w:sz w:val="14"/>
                <w:szCs w:val="14"/>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5D13E7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7280C2"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C25203" w14:textId="77777777" w:rsidR="00A23B3E" w:rsidRDefault="00A23B3E">
            <w:pPr>
              <w:pStyle w:val="Text1"/>
              <w:ind w:left="0"/>
            </w:pPr>
            <w:r>
              <w:rPr>
                <w:rFonts w:ascii="Arial" w:hAnsi="Arial" w:cs="Arial"/>
                <w:b/>
                <w:sz w:val="15"/>
                <w:szCs w:val="15"/>
              </w:rPr>
              <w:t>Risposta:</w:t>
            </w:r>
          </w:p>
        </w:tc>
      </w:tr>
      <w:tr w:rsidR="00A23B3E" w14:paraId="5702733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5735ED"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BC89E2" w14:textId="77777777" w:rsidR="00A23B3E" w:rsidRDefault="00A23B3E">
            <w:pPr>
              <w:pStyle w:val="Text1"/>
              <w:ind w:left="0"/>
            </w:pPr>
            <w:r>
              <w:rPr>
                <w:rFonts w:ascii="Arial" w:hAnsi="Arial" w:cs="Arial"/>
                <w:sz w:val="15"/>
                <w:szCs w:val="15"/>
              </w:rPr>
              <w:t>[ ] Sì [ ] No</w:t>
            </w:r>
          </w:p>
        </w:tc>
      </w:tr>
      <w:tr w:rsidR="00A23B3E" w14:paraId="6A13CD4F"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40A4C0A"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003B9E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B839F3"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7A93E87B"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174AA249" w14:textId="77777777" w:rsidR="00A23B3E" w:rsidRPr="003A443E" w:rsidRDefault="00A23B3E">
            <w:pPr>
              <w:pStyle w:val="Text1"/>
              <w:spacing w:before="0" w:after="0"/>
              <w:ind w:left="284"/>
              <w:rPr>
                <w:rFonts w:ascii="Arial" w:hAnsi="Arial" w:cs="Arial"/>
                <w:color w:val="000000"/>
                <w:sz w:val="14"/>
                <w:szCs w:val="14"/>
              </w:rPr>
            </w:pPr>
          </w:p>
          <w:p w14:paraId="254077B4"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53CFC2C"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7FA2FE45" w14:textId="77777777" w:rsidR="00A23B3E" w:rsidRPr="003A443E" w:rsidRDefault="00A23B3E">
            <w:pPr>
              <w:pStyle w:val="Text1"/>
              <w:spacing w:before="0" w:after="0"/>
              <w:ind w:left="0"/>
              <w:rPr>
                <w:rFonts w:ascii="Arial" w:hAnsi="Arial" w:cs="Arial"/>
                <w:b/>
                <w:color w:val="000000"/>
                <w:sz w:val="14"/>
                <w:szCs w:val="14"/>
              </w:rPr>
            </w:pPr>
          </w:p>
          <w:p w14:paraId="2B01988D"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4619E2" w14:textId="77777777" w:rsidR="00A23B3E" w:rsidRPr="003A443E" w:rsidRDefault="00A23B3E">
            <w:pPr>
              <w:pStyle w:val="Text1"/>
              <w:spacing w:before="0" w:after="0"/>
              <w:ind w:left="0"/>
              <w:rPr>
                <w:rFonts w:ascii="Arial" w:hAnsi="Arial" w:cs="Arial"/>
                <w:color w:val="000000"/>
                <w:sz w:val="15"/>
                <w:szCs w:val="15"/>
              </w:rPr>
            </w:pPr>
          </w:p>
          <w:p w14:paraId="575BE9F0" w14:textId="77777777" w:rsidR="00A23B3E" w:rsidRPr="003A443E" w:rsidRDefault="00A23B3E">
            <w:pPr>
              <w:pStyle w:val="Text1"/>
              <w:spacing w:before="0" w:after="0"/>
              <w:ind w:left="0"/>
              <w:rPr>
                <w:rFonts w:ascii="Arial" w:hAnsi="Arial" w:cs="Arial"/>
                <w:color w:val="000000"/>
                <w:sz w:val="15"/>
                <w:szCs w:val="15"/>
              </w:rPr>
            </w:pPr>
          </w:p>
          <w:p w14:paraId="7C2A7952" w14:textId="77777777" w:rsidR="00A23B3E" w:rsidRPr="003A443E" w:rsidRDefault="00A23B3E">
            <w:pPr>
              <w:pStyle w:val="Text1"/>
              <w:spacing w:before="0" w:after="0"/>
              <w:ind w:left="0"/>
              <w:rPr>
                <w:rFonts w:ascii="Arial" w:hAnsi="Arial" w:cs="Arial"/>
                <w:color w:val="000000"/>
                <w:sz w:val="15"/>
                <w:szCs w:val="15"/>
              </w:rPr>
            </w:pPr>
          </w:p>
          <w:p w14:paraId="047D3687" w14:textId="77777777" w:rsidR="001F35A9" w:rsidRPr="003A443E" w:rsidRDefault="001F35A9">
            <w:pPr>
              <w:pStyle w:val="Text1"/>
              <w:spacing w:before="0" w:after="0"/>
              <w:ind w:left="0"/>
              <w:rPr>
                <w:rFonts w:ascii="Arial" w:hAnsi="Arial" w:cs="Arial"/>
                <w:color w:val="000000"/>
                <w:sz w:val="15"/>
                <w:szCs w:val="15"/>
              </w:rPr>
            </w:pPr>
          </w:p>
          <w:p w14:paraId="52A196B5" w14:textId="77777777" w:rsidR="001F35A9" w:rsidRPr="003A443E" w:rsidRDefault="001F35A9">
            <w:pPr>
              <w:pStyle w:val="Text1"/>
              <w:spacing w:before="0" w:after="0"/>
              <w:ind w:left="0"/>
              <w:rPr>
                <w:rFonts w:ascii="Arial" w:hAnsi="Arial" w:cs="Arial"/>
                <w:color w:val="000000"/>
                <w:sz w:val="15"/>
                <w:szCs w:val="15"/>
              </w:rPr>
            </w:pPr>
          </w:p>
          <w:p w14:paraId="1C1F8A67"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010D536F" w14:textId="77777777" w:rsidR="00A23B3E" w:rsidRPr="003A443E" w:rsidRDefault="00A23B3E">
            <w:pPr>
              <w:pStyle w:val="Text1"/>
              <w:spacing w:before="0" w:after="0"/>
              <w:ind w:left="0"/>
              <w:rPr>
                <w:rFonts w:ascii="Arial" w:hAnsi="Arial" w:cs="Arial"/>
                <w:color w:val="000000"/>
                <w:sz w:val="15"/>
                <w:szCs w:val="15"/>
              </w:rPr>
            </w:pPr>
          </w:p>
          <w:p w14:paraId="77467DC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6653F47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3DD64F06" w14:textId="77777777" w:rsidR="00A23B3E" w:rsidRPr="003A443E" w:rsidRDefault="00A23B3E">
            <w:pPr>
              <w:pStyle w:val="Text1"/>
              <w:spacing w:before="0" w:after="0"/>
              <w:ind w:left="0"/>
              <w:rPr>
                <w:rFonts w:ascii="Arial" w:hAnsi="Arial" w:cs="Arial"/>
                <w:color w:val="000000"/>
                <w:sz w:val="15"/>
                <w:szCs w:val="15"/>
              </w:rPr>
            </w:pPr>
          </w:p>
          <w:p w14:paraId="61A27231"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4471F7B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000001"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0CF079" w14:textId="77777777" w:rsidR="00A23B3E" w:rsidRDefault="00A23B3E">
            <w:pPr>
              <w:pStyle w:val="Text1"/>
              <w:ind w:left="0"/>
            </w:pPr>
            <w:r>
              <w:rPr>
                <w:rFonts w:ascii="Arial" w:hAnsi="Arial" w:cs="Arial"/>
                <w:b/>
                <w:sz w:val="15"/>
                <w:szCs w:val="15"/>
              </w:rPr>
              <w:t>Risposta:</w:t>
            </w:r>
          </w:p>
        </w:tc>
      </w:tr>
      <w:tr w:rsidR="00A23B3E" w14:paraId="1395B9A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393CA9"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D91209" w14:textId="77777777" w:rsidR="00A23B3E" w:rsidRDefault="00A23B3E">
            <w:pPr>
              <w:pStyle w:val="Text1"/>
              <w:ind w:left="0"/>
            </w:pPr>
            <w:r>
              <w:rPr>
                <w:rFonts w:ascii="Arial" w:hAnsi="Arial" w:cs="Arial"/>
                <w:sz w:val="15"/>
                <w:szCs w:val="15"/>
              </w:rPr>
              <w:t>[   ]</w:t>
            </w:r>
          </w:p>
        </w:tc>
      </w:tr>
    </w:tbl>
    <w:p w14:paraId="720072CA" w14:textId="77777777" w:rsidR="00A23B3E" w:rsidRPr="00AA5F93" w:rsidRDefault="00A23B3E">
      <w:pPr>
        <w:pStyle w:val="SectionTitle"/>
        <w:spacing w:before="0" w:after="0"/>
        <w:jc w:val="both"/>
        <w:rPr>
          <w:rFonts w:ascii="Arial" w:hAnsi="Arial" w:cs="Arial"/>
          <w:b w:val="0"/>
          <w:caps/>
          <w:sz w:val="10"/>
          <w:szCs w:val="10"/>
        </w:rPr>
      </w:pPr>
    </w:p>
    <w:p w14:paraId="4A3563E5"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7D462373"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E66F97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CAFC20"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70927" w14:textId="77777777" w:rsidR="00A23B3E" w:rsidRDefault="00A23B3E">
            <w:r>
              <w:rPr>
                <w:rFonts w:ascii="Arial" w:hAnsi="Arial" w:cs="Arial"/>
                <w:b/>
                <w:sz w:val="15"/>
                <w:szCs w:val="15"/>
              </w:rPr>
              <w:t>Risposta:</w:t>
            </w:r>
          </w:p>
        </w:tc>
      </w:tr>
      <w:tr w:rsidR="00A23B3E" w14:paraId="1AA5F5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7DB522"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9A9DD6"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6498C9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C18881"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9EB9C4" w14:textId="77777777" w:rsidR="00A23B3E" w:rsidRDefault="00A23B3E">
            <w:r>
              <w:rPr>
                <w:rFonts w:ascii="Arial" w:hAnsi="Arial" w:cs="Arial"/>
                <w:sz w:val="14"/>
                <w:szCs w:val="14"/>
              </w:rPr>
              <w:t>[………….…]</w:t>
            </w:r>
          </w:p>
        </w:tc>
      </w:tr>
      <w:tr w:rsidR="00A23B3E" w14:paraId="2A8C367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A438FA"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2AB5C6" w14:textId="77777777" w:rsidR="00A23B3E" w:rsidRDefault="00A23B3E">
            <w:pPr>
              <w:spacing w:after="0"/>
            </w:pPr>
            <w:r>
              <w:rPr>
                <w:rFonts w:ascii="Arial" w:hAnsi="Arial" w:cs="Arial"/>
                <w:sz w:val="14"/>
                <w:szCs w:val="14"/>
              </w:rPr>
              <w:t>[………….…]</w:t>
            </w:r>
          </w:p>
        </w:tc>
      </w:tr>
      <w:tr w:rsidR="00A23B3E" w14:paraId="039739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11216E"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3C6263" w14:textId="77777777" w:rsidR="00A23B3E" w:rsidRDefault="00A23B3E">
            <w:r>
              <w:rPr>
                <w:rFonts w:ascii="Arial" w:hAnsi="Arial" w:cs="Arial"/>
                <w:sz w:val="14"/>
                <w:szCs w:val="14"/>
              </w:rPr>
              <w:t>[………….…]</w:t>
            </w:r>
          </w:p>
        </w:tc>
      </w:tr>
      <w:tr w:rsidR="00A23B3E" w14:paraId="3DB35FD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7BF216"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032BC8" w14:textId="77777777" w:rsidR="00A23B3E" w:rsidRDefault="00A23B3E">
            <w:r>
              <w:rPr>
                <w:rFonts w:ascii="Arial" w:hAnsi="Arial" w:cs="Arial"/>
                <w:sz w:val="14"/>
                <w:szCs w:val="14"/>
              </w:rPr>
              <w:t>[…………….]</w:t>
            </w:r>
          </w:p>
        </w:tc>
      </w:tr>
      <w:tr w:rsidR="00A23B3E" w14:paraId="30ACBB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6F8555"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5ACE64" w14:textId="77777777" w:rsidR="00A23B3E" w:rsidRDefault="00A23B3E">
            <w:r>
              <w:rPr>
                <w:rFonts w:ascii="Arial" w:hAnsi="Arial" w:cs="Arial"/>
                <w:sz w:val="14"/>
                <w:szCs w:val="14"/>
              </w:rPr>
              <w:t>[………….…]</w:t>
            </w:r>
          </w:p>
        </w:tc>
      </w:tr>
    </w:tbl>
    <w:p w14:paraId="6D97854C"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2DC103B7" w14:textId="77777777" w:rsidTr="00712594">
        <w:trPr>
          <w:trHeight w:val="36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19DA8"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6A2959"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46F29E5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B848CA"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18CD47E6"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64C0638"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7D9746A4"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DF98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0EDAF5A2" w14:textId="77777777" w:rsidR="00A23B3E" w:rsidRDefault="00A23B3E">
            <w:pPr>
              <w:rPr>
                <w:rFonts w:ascii="Arial" w:hAnsi="Arial" w:cs="Arial"/>
                <w:color w:val="000000"/>
                <w:sz w:val="15"/>
                <w:szCs w:val="15"/>
              </w:rPr>
            </w:pPr>
          </w:p>
          <w:p w14:paraId="010DFACF" w14:textId="77777777" w:rsidR="00CA04F3" w:rsidRPr="003A443E" w:rsidRDefault="00CA04F3">
            <w:pPr>
              <w:rPr>
                <w:rFonts w:ascii="Arial" w:hAnsi="Arial" w:cs="Arial"/>
                <w:color w:val="000000"/>
                <w:sz w:val="15"/>
                <w:szCs w:val="15"/>
              </w:rPr>
            </w:pPr>
          </w:p>
          <w:p w14:paraId="105B7819"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201B0099"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01B83990" w14:textId="3A6E617E" w:rsidR="00D93877" w:rsidRDefault="00D93877" w:rsidP="00F351F0">
      <w:pPr>
        <w:pStyle w:val="ChapterTitle"/>
        <w:spacing w:before="0" w:after="0"/>
        <w:jc w:val="left"/>
        <w:rPr>
          <w:rFonts w:ascii="Arial" w:hAnsi="Arial" w:cs="Arial"/>
          <w:b w:val="0"/>
          <w:caps/>
          <w:sz w:val="14"/>
          <w:szCs w:val="14"/>
        </w:rPr>
      </w:pPr>
    </w:p>
    <w:p w14:paraId="66084F7C" w14:textId="77777777" w:rsidR="00712594" w:rsidRPr="003A443E" w:rsidRDefault="00712594" w:rsidP="00712594">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14:paraId="67DE372A" w14:textId="77777777" w:rsidR="00712594" w:rsidRDefault="00712594" w:rsidP="00712594">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379EE6C8" w14:textId="77777777" w:rsidR="00712594" w:rsidRDefault="00712594" w:rsidP="00712594">
      <w:pPr>
        <w:pStyle w:val="ChapterTitle"/>
        <w:spacing w:before="0" w:after="0" w:line="120" w:lineRule="auto"/>
        <w:jc w:val="left"/>
        <w:rPr>
          <w:rFonts w:ascii="Arial" w:hAnsi="Arial" w:cs="Arial"/>
          <w:b w:val="0"/>
          <w:caps/>
          <w:sz w:val="14"/>
          <w:szCs w:val="14"/>
        </w:rPr>
      </w:pPr>
    </w:p>
    <w:p w14:paraId="1384EB09"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6D3961B4"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1B686F77" w14:textId="77777777" w:rsidTr="00712594">
        <w:trPr>
          <w:trHeight w:val="253"/>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663864" w14:textId="77777777" w:rsidR="00A23B3E" w:rsidRDefault="00A23B3E" w:rsidP="00712594">
            <w:pPr>
              <w:spacing w:before="0" w:after="0"/>
            </w:pPr>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8E33DC" w14:textId="77777777" w:rsidR="00A23B3E" w:rsidRDefault="00A23B3E" w:rsidP="00712594">
            <w:pPr>
              <w:spacing w:before="0" w:after="0"/>
            </w:pPr>
            <w:r>
              <w:rPr>
                <w:rFonts w:ascii="Arial" w:hAnsi="Arial" w:cs="Arial"/>
                <w:b/>
                <w:sz w:val="15"/>
                <w:szCs w:val="15"/>
              </w:rPr>
              <w:t>Risposta:</w:t>
            </w:r>
          </w:p>
        </w:tc>
      </w:tr>
      <w:tr w:rsidR="000953DC" w:rsidRPr="003A443E" w14:paraId="2053E4D6"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88FB54"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721E89D9"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189B3CDA"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67A23C8"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6BB660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3E46FBFB" w14:textId="77777777" w:rsidR="00A23B3E" w:rsidRPr="003A443E" w:rsidRDefault="00A23B3E">
            <w:pPr>
              <w:rPr>
                <w:rFonts w:ascii="Arial" w:hAnsi="Arial" w:cs="Arial"/>
                <w:b/>
                <w:color w:val="000000"/>
                <w:sz w:val="15"/>
                <w:szCs w:val="15"/>
              </w:rPr>
            </w:pPr>
          </w:p>
          <w:p w14:paraId="443D9E4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0AEEF32D" w14:textId="77777777" w:rsidR="00BB116C" w:rsidRDefault="00BB116C">
            <w:pPr>
              <w:rPr>
                <w:rFonts w:ascii="Arial" w:hAnsi="Arial" w:cs="Arial"/>
                <w:color w:val="000000"/>
                <w:sz w:val="15"/>
                <w:szCs w:val="15"/>
              </w:rPr>
            </w:pPr>
          </w:p>
          <w:p w14:paraId="0BF3BADA" w14:textId="77777777" w:rsidR="00A23B3E" w:rsidRPr="003A443E" w:rsidRDefault="00A23B3E">
            <w:pPr>
              <w:rPr>
                <w:color w:val="000000"/>
              </w:rPr>
            </w:pPr>
            <w:r w:rsidRPr="003A443E">
              <w:rPr>
                <w:rFonts w:ascii="Arial" w:hAnsi="Arial" w:cs="Arial"/>
                <w:color w:val="000000"/>
                <w:sz w:val="15"/>
                <w:szCs w:val="15"/>
              </w:rPr>
              <w:t>[……………….]</w:t>
            </w:r>
          </w:p>
        </w:tc>
      </w:tr>
    </w:tbl>
    <w:p w14:paraId="4D7E9C97"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0D4A2533" w14:textId="77777777" w:rsidR="00A23B3E" w:rsidRDefault="00A23B3E">
      <w:pPr>
        <w:spacing w:before="0"/>
        <w:rPr>
          <w:rFonts w:ascii="Arial" w:hAnsi="Arial" w:cs="Arial"/>
          <w:b/>
          <w:sz w:val="15"/>
          <w:szCs w:val="15"/>
        </w:rPr>
      </w:pPr>
    </w:p>
    <w:p w14:paraId="7081CEEB"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3EEC12D2"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019AC91A"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2A21908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64B1AF8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0FA8C83F"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916D90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5C90A79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2" w:name="_DV_C1915"/>
      <w:bookmarkEnd w:id="2"/>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47A926B"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5D4FD3AF"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A78BEFC"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52B8CC0A"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5439E4A"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E1C676E"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42AC4FF3"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C5D8FE9" w14:textId="75B441F8" w:rsidR="00270DA2" w:rsidRPr="00712594" w:rsidRDefault="00F575CF" w:rsidP="00712594">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C66B29E"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2ADF0A20" w14:textId="77777777" w:rsidR="00A23B3E" w:rsidRPr="00EB45DC" w:rsidRDefault="00A23B3E">
            <w:pPr>
              <w:spacing w:after="0"/>
              <w:rPr>
                <w:rFonts w:ascii="Arial" w:hAnsi="Arial" w:cs="Arial"/>
                <w:color w:val="000000"/>
                <w:sz w:val="14"/>
                <w:szCs w:val="14"/>
              </w:rPr>
            </w:pPr>
          </w:p>
          <w:p w14:paraId="4994465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85B53D7"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6F5DAF8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783E5E1"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4A16E951" w14:textId="77777777" w:rsidR="00A23B3E" w:rsidRPr="00EB45DC" w:rsidRDefault="00A23B3E" w:rsidP="00FB3543">
            <w:pPr>
              <w:pStyle w:val="Paragrafoelenco"/>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6C019693" w14:textId="77777777" w:rsidR="00A23B3E" w:rsidRPr="00EB45DC" w:rsidRDefault="00A23B3E">
            <w:pPr>
              <w:pStyle w:val="Paragrafoelenco"/>
              <w:spacing w:after="0"/>
              <w:rPr>
                <w:rFonts w:ascii="Arial" w:hAnsi="Arial" w:cs="Arial"/>
                <w:color w:val="000000"/>
                <w:sz w:val="14"/>
                <w:szCs w:val="14"/>
              </w:rPr>
            </w:pPr>
          </w:p>
          <w:p w14:paraId="13FA708E"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09BCA179"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48B670A" w14:textId="77777777" w:rsidR="00A23B3E" w:rsidRPr="00EB45DC" w:rsidRDefault="00A23B3E">
            <w:pPr>
              <w:spacing w:after="0"/>
              <w:rPr>
                <w:rFonts w:ascii="Arial" w:hAnsi="Arial" w:cs="Arial"/>
                <w:color w:val="000000"/>
                <w:sz w:val="14"/>
                <w:szCs w:val="14"/>
              </w:rPr>
            </w:pPr>
          </w:p>
          <w:p w14:paraId="12FCBA6F" w14:textId="77777777" w:rsidR="00A23B3E" w:rsidRPr="00EB45DC" w:rsidRDefault="00A23B3E">
            <w:pPr>
              <w:spacing w:after="0"/>
              <w:rPr>
                <w:rFonts w:ascii="Arial" w:hAnsi="Arial" w:cs="Arial"/>
                <w:color w:val="000000"/>
                <w:sz w:val="14"/>
                <w:szCs w:val="14"/>
              </w:rPr>
            </w:pPr>
          </w:p>
          <w:p w14:paraId="0488F8F6" w14:textId="77777777" w:rsidR="00FB3543" w:rsidRPr="00EB45DC" w:rsidRDefault="00FB3543">
            <w:pPr>
              <w:spacing w:after="0"/>
              <w:rPr>
                <w:rFonts w:ascii="Arial" w:hAnsi="Arial" w:cs="Arial"/>
                <w:color w:val="000000"/>
                <w:sz w:val="14"/>
                <w:szCs w:val="14"/>
              </w:rPr>
            </w:pPr>
          </w:p>
          <w:p w14:paraId="15C3B78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10649EC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7F2CA909"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6E615DD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824F35D" w14:textId="77777777" w:rsidR="00A23B3E" w:rsidRDefault="00A23B3E" w:rsidP="00712594">
            <w:pPr>
              <w:spacing w:after="0"/>
              <w:jc w:val="both"/>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hAnsi="Arial" w:cs="Arial"/>
                <w:sz w:val="14"/>
                <w:szCs w:val="14"/>
                <w:lang w:val="it-IT"/>
              </w:rPr>
              <w:t xml:space="preserve">autodisciplina o “Self-Cleaning”, cfr. </w:t>
            </w:r>
            <w:r w:rsidRPr="003A443E">
              <w:rPr>
                <w:rStyle w:val="NormalBoldChar"/>
                <w:rFonts w:ascii="Arial" w:hAnsi="Arial" w:cs="Arial"/>
                <w:color w:val="000000"/>
                <w:sz w:val="14"/>
                <w:szCs w:val="14"/>
                <w:lang w:val="it-IT"/>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C991EB6" w14:textId="77777777" w:rsidR="00A23B3E" w:rsidRDefault="00A23B3E">
            <w:pPr>
              <w:spacing w:after="0"/>
              <w:rPr>
                <w:rFonts w:ascii="Arial" w:hAnsi="Arial" w:cs="Arial"/>
                <w:sz w:val="14"/>
                <w:szCs w:val="14"/>
              </w:rPr>
            </w:pPr>
          </w:p>
          <w:p w14:paraId="593C038F"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58F7B0B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858DEBD"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465BAF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7DC2B2C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315171B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1C83F88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0DE15F3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1A0E2EC7" w14:textId="77777777" w:rsidR="00270DA2" w:rsidRPr="003A443E" w:rsidRDefault="00270DA2" w:rsidP="005309A4">
            <w:pPr>
              <w:tabs>
                <w:tab w:val="left" w:pos="304"/>
              </w:tabs>
              <w:spacing w:after="0"/>
              <w:jc w:val="both"/>
              <w:rPr>
                <w:rFonts w:ascii="Arial" w:hAnsi="Arial" w:cs="Arial"/>
                <w:color w:val="000000"/>
                <w:sz w:val="14"/>
                <w:szCs w:val="14"/>
              </w:rPr>
            </w:pPr>
          </w:p>
          <w:p w14:paraId="2D25367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07A6AF6D" w14:textId="77777777" w:rsidR="00270DA2" w:rsidRPr="003A443E" w:rsidRDefault="00270DA2" w:rsidP="005309A4">
            <w:pPr>
              <w:tabs>
                <w:tab w:val="left" w:pos="304"/>
              </w:tabs>
              <w:spacing w:after="0"/>
              <w:jc w:val="both"/>
              <w:rPr>
                <w:rFonts w:ascii="Arial" w:hAnsi="Arial" w:cs="Arial"/>
                <w:color w:val="000000"/>
                <w:sz w:val="14"/>
                <w:szCs w:val="14"/>
              </w:rPr>
            </w:pPr>
          </w:p>
          <w:p w14:paraId="20A48D51" w14:textId="77777777" w:rsidR="00270DA2" w:rsidRPr="003A443E" w:rsidRDefault="00270DA2" w:rsidP="005309A4">
            <w:pPr>
              <w:tabs>
                <w:tab w:val="left" w:pos="304"/>
              </w:tabs>
              <w:spacing w:after="0"/>
              <w:jc w:val="both"/>
              <w:rPr>
                <w:rFonts w:ascii="Arial" w:hAnsi="Arial" w:cs="Arial"/>
                <w:color w:val="000000"/>
                <w:sz w:val="14"/>
                <w:szCs w:val="14"/>
              </w:rPr>
            </w:pPr>
          </w:p>
          <w:p w14:paraId="63CE100D" w14:textId="77777777" w:rsidR="00270DA2" w:rsidRPr="003A443E" w:rsidRDefault="00270DA2" w:rsidP="00712594">
            <w:pPr>
              <w:pStyle w:val="western"/>
              <w:spacing w:before="119" w:beforeAutospacing="0" w:after="0" w:line="240" w:lineRule="auto"/>
              <w:jc w:val="both"/>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1426808"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lastRenderedPageBreak/>
              <w:t xml:space="preserve"> </w:t>
            </w:r>
            <w:r w:rsidR="00A23B3E" w:rsidRPr="003A443E">
              <w:rPr>
                <w:rFonts w:ascii="Arial" w:hAnsi="Arial" w:cs="Arial"/>
                <w:color w:val="000000"/>
                <w:sz w:val="14"/>
                <w:szCs w:val="14"/>
              </w:rPr>
              <w:t>[ ] Sì [ ] No</w:t>
            </w:r>
          </w:p>
          <w:p w14:paraId="3B9DA398" w14:textId="77777777" w:rsidR="00A46950" w:rsidRPr="003A443E" w:rsidRDefault="00A46950" w:rsidP="00CD3E4F">
            <w:pPr>
              <w:spacing w:before="0" w:after="0"/>
              <w:rPr>
                <w:rFonts w:ascii="Arial" w:hAnsi="Arial" w:cs="Arial"/>
                <w:color w:val="000000"/>
                <w:sz w:val="14"/>
                <w:szCs w:val="14"/>
              </w:rPr>
            </w:pPr>
          </w:p>
          <w:p w14:paraId="2999C9E6"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lastRenderedPageBreak/>
              <w:t>[ ] Sì [ ] No</w:t>
            </w:r>
          </w:p>
          <w:p w14:paraId="0BE34191" w14:textId="77777777" w:rsidR="00A23B3E" w:rsidRPr="003A443E" w:rsidRDefault="00A23B3E">
            <w:pPr>
              <w:spacing w:after="0"/>
              <w:rPr>
                <w:rFonts w:ascii="Arial" w:hAnsi="Arial" w:cs="Arial"/>
                <w:color w:val="000000"/>
                <w:sz w:val="14"/>
                <w:szCs w:val="14"/>
              </w:rPr>
            </w:pPr>
          </w:p>
          <w:p w14:paraId="28571651" w14:textId="77777777" w:rsidR="00CD3E4F" w:rsidRDefault="00CD3E4F">
            <w:pPr>
              <w:spacing w:after="0"/>
              <w:rPr>
                <w:rFonts w:ascii="Arial" w:hAnsi="Arial" w:cs="Arial"/>
                <w:color w:val="000000"/>
                <w:sz w:val="4"/>
                <w:szCs w:val="4"/>
              </w:rPr>
            </w:pPr>
          </w:p>
          <w:p w14:paraId="2FFFF592" w14:textId="77777777" w:rsidR="00CD3E4F" w:rsidRPr="00CD3E4F" w:rsidRDefault="00CD3E4F">
            <w:pPr>
              <w:spacing w:after="0"/>
              <w:rPr>
                <w:rFonts w:ascii="Arial" w:hAnsi="Arial" w:cs="Arial"/>
                <w:color w:val="000000"/>
                <w:sz w:val="4"/>
                <w:szCs w:val="4"/>
              </w:rPr>
            </w:pPr>
          </w:p>
          <w:p w14:paraId="097CBB35"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11269994"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10DE7485" w14:textId="77777777" w:rsidR="00270DA2" w:rsidRPr="003A443E" w:rsidRDefault="00270DA2">
            <w:pPr>
              <w:spacing w:after="0"/>
              <w:rPr>
                <w:rFonts w:ascii="Arial" w:hAnsi="Arial" w:cs="Arial"/>
                <w:color w:val="000000"/>
                <w:sz w:val="14"/>
                <w:szCs w:val="14"/>
              </w:rPr>
            </w:pPr>
          </w:p>
          <w:p w14:paraId="4128DD2C"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7B9A611"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0824C62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05D26FD5" w14:textId="1F53AFD9" w:rsidR="00270DA2" w:rsidRDefault="00270DA2">
            <w:pPr>
              <w:spacing w:after="0"/>
              <w:rPr>
                <w:rFonts w:ascii="Arial" w:hAnsi="Arial" w:cs="Arial"/>
                <w:color w:val="000000"/>
                <w:sz w:val="14"/>
                <w:szCs w:val="14"/>
              </w:rPr>
            </w:pPr>
          </w:p>
          <w:p w14:paraId="688DC8E8" w14:textId="77777777" w:rsidR="00712594" w:rsidRPr="003A443E" w:rsidRDefault="00712594">
            <w:pPr>
              <w:spacing w:after="0"/>
              <w:rPr>
                <w:rFonts w:ascii="Arial" w:hAnsi="Arial" w:cs="Arial"/>
                <w:color w:val="000000"/>
                <w:sz w:val="14"/>
                <w:szCs w:val="14"/>
              </w:rPr>
            </w:pPr>
          </w:p>
          <w:p w14:paraId="7518F18D"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31447969" w14:textId="77777777" w:rsidR="003E60D1" w:rsidRDefault="003E60D1" w:rsidP="00A46950">
      <w:pPr>
        <w:jc w:val="center"/>
        <w:rPr>
          <w:rFonts w:ascii="Arial" w:hAnsi="Arial" w:cs="Arial"/>
          <w:w w:val="0"/>
          <w:sz w:val="14"/>
          <w:szCs w:val="14"/>
        </w:rPr>
      </w:pPr>
    </w:p>
    <w:p w14:paraId="2AF28BCF"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2B7A44C1"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EA55CC" w14:textId="77777777" w:rsidR="00A23B3E" w:rsidRPr="003A443E" w:rsidRDefault="00A23B3E" w:rsidP="00712594">
            <w:pPr>
              <w:jc w:val="both"/>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9EA4587" w14:textId="77777777" w:rsidR="00A23B3E" w:rsidRDefault="00A23B3E">
            <w:r>
              <w:rPr>
                <w:rFonts w:ascii="Arial" w:hAnsi="Arial" w:cs="Arial"/>
                <w:b/>
                <w:sz w:val="15"/>
                <w:szCs w:val="15"/>
              </w:rPr>
              <w:t>Risposta:</w:t>
            </w:r>
          </w:p>
        </w:tc>
      </w:tr>
      <w:tr w:rsidR="00A23B3E" w14:paraId="2B860672"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C6B92" w14:textId="77777777" w:rsidR="00A23B3E" w:rsidRPr="003A443E" w:rsidRDefault="00A23B3E" w:rsidP="00712594">
            <w:pPr>
              <w:jc w:val="both"/>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DA77024" w14:textId="77777777" w:rsidR="00A23B3E" w:rsidRDefault="00A23B3E">
            <w:r>
              <w:rPr>
                <w:rFonts w:ascii="Arial" w:hAnsi="Arial" w:cs="Arial"/>
                <w:sz w:val="15"/>
                <w:szCs w:val="15"/>
              </w:rPr>
              <w:t>[ ] Sì [ ] No</w:t>
            </w:r>
          </w:p>
        </w:tc>
      </w:tr>
      <w:tr w:rsidR="00A23B3E" w14:paraId="5085579F"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FB2166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7E13840D"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4DBDDDD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07F51392"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5FFC88E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761DD179"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70FA05F1"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42C2D979"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481DD89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3C0AE655"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9331DAE"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90644AD" w14:textId="77777777" w:rsidR="00A23B3E" w:rsidRDefault="00A23B3E">
            <w:r>
              <w:rPr>
                <w:rFonts w:ascii="Arial" w:hAnsi="Arial" w:cs="Arial"/>
                <w:b/>
                <w:sz w:val="15"/>
                <w:szCs w:val="15"/>
              </w:rPr>
              <w:t>Contributi previdenziali</w:t>
            </w:r>
          </w:p>
        </w:tc>
      </w:tr>
      <w:tr w:rsidR="00A23B3E" w14:paraId="4A5CB4BF"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67F4023"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ACC3C3A" w14:textId="77777777" w:rsidR="00A23B3E" w:rsidRDefault="00A23B3E">
            <w:pPr>
              <w:rPr>
                <w:rFonts w:ascii="Arial" w:hAnsi="Arial" w:cs="Arial"/>
                <w:color w:val="000000"/>
                <w:sz w:val="15"/>
                <w:szCs w:val="15"/>
              </w:rPr>
            </w:pPr>
          </w:p>
          <w:p w14:paraId="082F8226"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1A08FB3"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27B579BB"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780BBB2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75176DD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EDD53B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BE1EE33" w14:textId="77777777" w:rsidR="00F351F0" w:rsidRDefault="00F351F0">
            <w:pPr>
              <w:pStyle w:val="Tiret0"/>
              <w:ind w:left="850" w:hanging="850"/>
              <w:rPr>
                <w:rFonts w:ascii="Arial" w:hAnsi="Arial" w:cs="Arial"/>
                <w:color w:val="000000"/>
                <w:sz w:val="15"/>
                <w:szCs w:val="15"/>
              </w:rPr>
            </w:pPr>
          </w:p>
          <w:p w14:paraId="157BD606"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4ACE6032"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6A4D4AF5"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2418F51" w14:textId="77777777" w:rsidR="00A23B3E" w:rsidRDefault="00A23B3E">
            <w:pPr>
              <w:rPr>
                <w:rFonts w:ascii="Arial" w:hAnsi="Arial" w:cs="Arial"/>
                <w:color w:val="000000"/>
                <w:sz w:val="15"/>
                <w:szCs w:val="15"/>
              </w:rPr>
            </w:pPr>
          </w:p>
          <w:p w14:paraId="1823E900"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4AE5EEC"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207C46DF"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5AB7A94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52E5376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E8BFA0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B03EFE8" w14:textId="77777777" w:rsidR="00F351F0" w:rsidRDefault="00F351F0">
            <w:pPr>
              <w:pStyle w:val="Tiret0"/>
              <w:ind w:left="850" w:hanging="850"/>
              <w:rPr>
                <w:rFonts w:ascii="Arial" w:hAnsi="Arial" w:cs="Arial"/>
                <w:color w:val="000000"/>
                <w:sz w:val="15"/>
                <w:szCs w:val="15"/>
              </w:rPr>
            </w:pPr>
          </w:p>
          <w:p w14:paraId="0117597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77CF2CCC"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61F68BC3"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0F4DF87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8ED55B"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9BF952"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5DB8A2E4" w14:textId="77777777" w:rsidR="00A23B3E" w:rsidRDefault="00A23B3E">
            <w:r>
              <w:rPr>
                <w:rFonts w:ascii="Arial" w:hAnsi="Arial" w:cs="Arial"/>
                <w:sz w:val="15"/>
                <w:szCs w:val="15"/>
              </w:rPr>
              <w:t>[……………][……………][…………..…]</w:t>
            </w:r>
          </w:p>
        </w:tc>
      </w:tr>
    </w:tbl>
    <w:p w14:paraId="3D40EB4E"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7E8FEA85"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49C953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24F2B0"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7F4C3E" w14:textId="77777777" w:rsidR="00A23B3E" w:rsidRDefault="00A23B3E">
            <w:r>
              <w:rPr>
                <w:rFonts w:ascii="Arial" w:hAnsi="Arial" w:cs="Arial"/>
                <w:b/>
                <w:sz w:val="15"/>
                <w:szCs w:val="15"/>
              </w:rPr>
              <w:t>Risposta:</w:t>
            </w:r>
          </w:p>
        </w:tc>
      </w:tr>
      <w:tr w:rsidR="00A23B3E" w14:paraId="4B4F4E22"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614CBF3"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26E0FDE0" w14:textId="77777777" w:rsidR="00A23B3E" w:rsidRPr="003A443E" w:rsidRDefault="00A23B3E">
            <w:pPr>
              <w:spacing w:before="0" w:after="0"/>
              <w:rPr>
                <w:rFonts w:ascii="Arial" w:hAnsi="Arial" w:cs="Arial"/>
                <w:color w:val="000000"/>
                <w:sz w:val="15"/>
                <w:szCs w:val="15"/>
              </w:rPr>
            </w:pPr>
          </w:p>
          <w:p w14:paraId="207830A0"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DEE3115"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75DDCCFD" w14:textId="77777777" w:rsidR="00A23B3E" w:rsidRPr="003A443E" w:rsidRDefault="00A23B3E">
            <w:pPr>
              <w:spacing w:before="0" w:after="0"/>
              <w:rPr>
                <w:rFonts w:ascii="Arial" w:hAnsi="Arial" w:cs="Arial"/>
                <w:color w:val="000000"/>
                <w:sz w:val="14"/>
                <w:szCs w:val="14"/>
              </w:rPr>
            </w:pPr>
          </w:p>
          <w:p w14:paraId="590E085C"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A639468" w14:textId="77777777" w:rsidR="00A23B3E" w:rsidRPr="003A443E" w:rsidRDefault="00A23B3E">
            <w:pPr>
              <w:spacing w:before="0" w:after="0"/>
              <w:rPr>
                <w:rFonts w:ascii="Arial" w:hAnsi="Arial" w:cs="Arial"/>
                <w:color w:val="000000"/>
                <w:sz w:val="14"/>
                <w:szCs w:val="14"/>
              </w:rPr>
            </w:pPr>
          </w:p>
          <w:p w14:paraId="29410B3C"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F58D224"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D8284A5"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2327986B" w14:textId="77777777" w:rsidR="00A23B3E" w:rsidRPr="003A443E" w:rsidRDefault="00A23B3E">
            <w:pPr>
              <w:spacing w:before="0" w:after="0"/>
              <w:rPr>
                <w:rFonts w:ascii="Arial" w:hAnsi="Arial" w:cs="Arial"/>
                <w:color w:val="000000"/>
                <w:sz w:val="14"/>
                <w:szCs w:val="14"/>
              </w:rPr>
            </w:pPr>
          </w:p>
          <w:p w14:paraId="410EF89E"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7664A4A1" w14:textId="77777777" w:rsidR="00A23B3E" w:rsidRPr="003A443E" w:rsidRDefault="00A23B3E">
            <w:pPr>
              <w:spacing w:before="0" w:after="0"/>
              <w:rPr>
                <w:rFonts w:ascii="Arial" w:hAnsi="Arial" w:cs="Arial"/>
                <w:color w:val="000000"/>
                <w:sz w:val="14"/>
                <w:szCs w:val="14"/>
              </w:rPr>
            </w:pPr>
          </w:p>
          <w:p w14:paraId="0E0CAF8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B6650C"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643FAE67"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C7540D9"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459E25" w14:textId="77777777" w:rsidR="00A23B3E" w:rsidRPr="003A443E" w:rsidRDefault="00A23B3E">
            <w:pPr>
              <w:rPr>
                <w:rFonts w:ascii="Arial" w:hAnsi="Arial" w:cs="Arial"/>
                <w:color w:val="000000"/>
                <w:sz w:val="15"/>
                <w:szCs w:val="15"/>
              </w:rPr>
            </w:pPr>
          </w:p>
          <w:p w14:paraId="5930637C" w14:textId="0E664467" w:rsidR="00A23B3E" w:rsidRDefault="00A23B3E">
            <w:pPr>
              <w:rPr>
                <w:rFonts w:ascii="Arial" w:hAnsi="Arial" w:cs="Arial"/>
                <w:color w:val="000000"/>
                <w:sz w:val="15"/>
                <w:szCs w:val="15"/>
              </w:rPr>
            </w:pPr>
          </w:p>
          <w:p w14:paraId="045AE5A9" w14:textId="77777777" w:rsidR="00712594" w:rsidRPr="003A443E" w:rsidRDefault="00712594">
            <w:pPr>
              <w:rPr>
                <w:rFonts w:ascii="Arial" w:hAnsi="Arial" w:cs="Arial"/>
                <w:color w:val="000000"/>
                <w:sz w:val="15"/>
                <w:szCs w:val="15"/>
              </w:rPr>
            </w:pPr>
          </w:p>
          <w:p w14:paraId="3065734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3F050FFD" w14:textId="77777777" w:rsidR="00A23B3E" w:rsidRPr="003A443E" w:rsidRDefault="00A23B3E">
            <w:pPr>
              <w:rPr>
                <w:rFonts w:ascii="Arial" w:hAnsi="Arial" w:cs="Arial"/>
                <w:color w:val="000000"/>
                <w:sz w:val="15"/>
                <w:szCs w:val="15"/>
              </w:rPr>
            </w:pPr>
          </w:p>
          <w:p w14:paraId="40432D89" w14:textId="77777777" w:rsidR="00A23B3E" w:rsidRPr="003A443E" w:rsidRDefault="00A23B3E">
            <w:pPr>
              <w:rPr>
                <w:rFonts w:ascii="Arial" w:hAnsi="Arial" w:cs="Arial"/>
                <w:color w:val="000000"/>
                <w:sz w:val="14"/>
                <w:szCs w:val="14"/>
              </w:rPr>
            </w:pPr>
          </w:p>
          <w:p w14:paraId="6C36A55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771691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4D8C49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AF986C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1B5530B"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E8B58F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128459"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36C4FDB"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5D405268"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7A6556C" w14:textId="77777777" w:rsidR="00A23B3E" w:rsidRPr="003A443E" w:rsidRDefault="00A23B3E">
            <w:pPr>
              <w:pStyle w:val="NormalLeft"/>
              <w:spacing w:before="0" w:after="0"/>
              <w:jc w:val="both"/>
              <w:rPr>
                <w:rFonts w:ascii="Arial" w:hAnsi="Arial" w:cs="Arial"/>
                <w:b/>
                <w:color w:val="000000"/>
                <w:sz w:val="14"/>
                <w:szCs w:val="14"/>
              </w:rPr>
            </w:pPr>
          </w:p>
          <w:p w14:paraId="1327CA75"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788EA326"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1315CEEF" w14:textId="77777777" w:rsidR="00AA2252" w:rsidRDefault="00AA2252" w:rsidP="00F351F0">
            <w:pPr>
              <w:pStyle w:val="NormalLeft"/>
              <w:spacing w:before="0" w:after="0"/>
              <w:ind w:left="162"/>
              <w:jc w:val="both"/>
              <w:rPr>
                <w:b/>
                <w:color w:val="000000"/>
                <w:sz w:val="16"/>
                <w:szCs w:val="16"/>
              </w:rPr>
            </w:pPr>
          </w:p>
          <w:p w14:paraId="46B0707B" w14:textId="77777777" w:rsidR="00AA2252" w:rsidRDefault="00AA2252" w:rsidP="00F351F0">
            <w:pPr>
              <w:pStyle w:val="NormalLeft"/>
              <w:spacing w:before="0" w:after="0"/>
              <w:ind w:left="162"/>
              <w:jc w:val="both"/>
              <w:rPr>
                <w:b/>
                <w:color w:val="000000"/>
                <w:sz w:val="16"/>
                <w:szCs w:val="16"/>
              </w:rPr>
            </w:pPr>
          </w:p>
          <w:p w14:paraId="79D7E75C"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AD3BBF7" w14:textId="77777777" w:rsidR="00AA2252" w:rsidRDefault="00AA2252" w:rsidP="00F351F0">
            <w:pPr>
              <w:pStyle w:val="NormalLeft"/>
              <w:spacing w:before="0" w:after="0"/>
              <w:ind w:left="162"/>
              <w:jc w:val="both"/>
              <w:rPr>
                <w:color w:val="000000"/>
              </w:rPr>
            </w:pPr>
          </w:p>
          <w:p w14:paraId="57DEE332"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1CBEE7BB" w14:textId="77777777" w:rsidR="005E2955" w:rsidRDefault="005E2955" w:rsidP="00F62F53">
            <w:pPr>
              <w:pStyle w:val="NormalLeft"/>
              <w:spacing w:before="0" w:after="0"/>
              <w:ind w:left="162"/>
              <w:jc w:val="both"/>
              <w:rPr>
                <w:rFonts w:ascii="Arial" w:hAnsi="Arial" w:cs="Arial"/>
                <w:color w:val="000000"/>
                <w:sz w:val="14"/>
                <w:szCs w:val="14"/>
              </w:rPr>
            </w:pPr>
          </w:p>
          <w:p w14:paraId="62CCC05B"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63FC5193"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61D27188"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615A5548" w14:textId="77777777" w:rsidR="00A23B3E" w:rsidRPr="003A443E" w:rsidRDefault="00A23B3E">
            <w:pPr>
              <w:pStyle w:val="NormalLeft"/>
              <w:spacing w:before="0" w:after="0"/>
              <w:jc w:val="both"/>
              <w:rPr>
                <w:rFonts w:ascii="Arial" w:hAnsi="Arial" w:cs="Arial"/>
                <w:color w:val="000000"/>
                <w:sz w:val="14"/>
                <w:szCs w:val="14"/>
              </w:rPr>
            </w:pPr>
          </w:p>
          <w:p w14:paraId="6186940E"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2EAC251"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032D601E" w14:textId="77777777" w:rsidR="00A23B3E" w:rsidRDefault="00A23B3E">
            <w:pPr>
              <w:pStyle w:val="NormalLeft"/>
              <w:spacing w:before="0" w:after="0"/>
              <w:jc w:val="both"/>
              <w:rPr>
                <w:rFonts w:ascii="Arial" w:hAnsi="Arial" w:cs="Arial"/>
                <w:strike/>
                <w:color w:val="000000"/>
                <w:sz w:val="15"/>
                <w:szCs w:val="15"/>
              </w:rPr>
            </w:pPr>
          </w:p>
          <w:p w14:paraId="7ECD0556"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A52AC0D"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9F2BA3" w14:textId="77777777" w:rsidR="00A23B3E" w:rsidRPr="003A443E" w:rsidRDefault="00A23B3E">
            <w:pPr>
              <w:spacing w:before="0" w:after="0"/>
              <w:rPr>
                <w:rFonts w:ascii="Arial" w:hAnsi="Arial" w:cs="Arial"/>
                <w:color w:val="000000"/>
                <w:sz w:val="14"/>
                <w:szCs w:val="14"/>
              </w:rPr>
            </w:pPr>
          </w:p>
          <w:p w14:paraId="2559FFE8" w14:textId="77777777" w:rsidR="00A23B3E" w:rsidRPr="003A443E" w:rsidRDefault="00A23B3E">
            <w:pPr>
              <w:spacing w:before="0" w:after="0"/>
              <w:rPr>
                <w:rFonts w:ascii="Arial" w:hAnsi="Arial" w:cs="Arial"/>
                <w:color w:val="000000"/>
                <w:sz w:val="14"/>
                <w:szCs w:val="14"/>
              </w:rPr>
            </w:pPr>
          </w:p>
          <w:p w14:paraId="08BB2C25" w14:textId="77777777" w:rsidR="00A23B3E" w:rsidRPr="003A443E" w:rsidRDefault="00A23B3E">
            <w:pPr>
              <w:spacing w:before="0" w:after="0"/>
              <w:rPr>
                <w:rFonts w:ascii="Arial" w:hAnsi="Arial" w:cs="Arial"/>
                <w:color w:val="000000"/>
                <w:sz w:val="14"/>
                <w:szCs w:val="14"/>
              </w:rPr>
            </w:pPr>
          </w:p>
          <w:p w14:paraId="0F993826" w14:textId="77777777" w:rsidR="00A23B3E" w:rsidRDefault="00A23B3E">
            <w:pPr>
              <w:spacing w:before="0" w:after="0"/>
              <w:rPr>
                <w:rFonts w:ascii="Arial" w:hAnsi="Arial" w:cs="Arial"/>
                <w:color w:val="000000"/>
                <w:sz w:val="14"/>
                <w:szCs w:val="14"/>
              </w:rPr>
            </w:pPr>
          </w:p>
          <w:p w14:paraId="040BBFD5" w14:textId="77777777" w:rsidR="00F9449A" w:rsidRPr="003A443E" w:rsidRDefault="00F9449A">
            <w:pPr>
              <w:spacing w:before="0" w:after="0"/>
              <w:rPr>
                <w:rFonts w:ascii="Arial" w:hAnsi="Arial" w:cs="Arial"/>
                <w:color w:val="000000"/>
                <w:sz w:val="14"/>
                <w:szCs w:val="14"/>
              </w:rPr>
            </w:pPr>
          </w:p>
          <w:p w14:paraId="51CB006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3DC62AF" w14:textId="77777777" w:rsidR="00A23B3E" w:rsidRPr="003A443E" w:rsidRDefault="00A23B3E">
            <w:pPr>
              <w:spacing w:before="0" w:after="0"/>
              <w:rPr>
                <w:rFonts w:ascii="Arial" w:hAnsi="Arial" w:cs="Arial"/>
                <w:color w:val="000000"/>
                <w:sz w:val="14"/>
                <w:szCs w:val="14"/>
              </w:rPr>
            </w:pPr>
          </w:p>
          <w:p w14:paraId="68C2D4E6"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156E692D" w14:textId="77777777" w:rsidR="00F9449A" w:rsidRDefault="00F9449A">
            <w:pPr>
              <w:spacing w:before="0" w:after="0"/>
              <w:rPr>
                <w:rFonts w:ascii="Arial" w:hAnsi="Arial" w:cs="Arial"/>
                <w:color w:val="000000"/>
                <w:sz w:val="14"/>
                <w:szCs w:val="14"/>
              </w:rPr>
            </w:pPr>
          </w:p>
          <w:p w14:paraId="47C5B339"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06795D50"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78FD841A" w14:textId="77777777" w:rsidR="00A23B3E" w:rsidRDefault="00A23B3E">
            <w:pPr>
              <w:spacing w:before="0" w:after="0"/>
              <w:rPr>
                <w:rFonts w:ascii="Arial" w:hAnsi="Arial" w:cs="Arial"/>
                <w:color w:val="000000"/>
              </w:rPr>
            </w:pPr>
          </w:p>
          <w:p w14:paraId="30C1C292" w14:textId="77777777" w:rsidR="00AA2252" w:rsidRDefault="00AA2252">
            <w:pPr>
              <w:spacing w:before="0" w:after="0"/>
              <w:rPr>
                <w:rFonts w:ascii="Arial" w:hAnsi="Arial" w:cs="Arial"/>
                <w:color w:val="000000"/>
                <w:sz w:val="14"/>
                <w:szCs w:val="14"/>
              </w:rPr>
            </w:pPr>
          </w:p>
          <w:p w14:paraId="14522EE3"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2FDD77C2"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5E481748"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0EB1FBC7" w14:textId="77777777" w:rsidR="00AA2252" w:rsidRDefault="00AA2252" w:rsidP="006B4D39">
            <w:pPr>
              <w:spacing w:before="0" w:after="0"/>
              <w:rPr>
                <w:rFonts w:ascii="Arial" w:hAnsi="Arial" w:cs="Arial"/>
                <w:color w:val="000000"/>
                <w:sz w:val="14"/>
                <w:szCs w:val="14"/>
              </w:rPr>
            </w:pPr>
          </w:p>
          <w:p w14:paraId="5D14B3DE" w14:textId="77777777" w:rsidR="00AA2252" w:rsidRDefault="00AA2252" w:rsidP="006B4D39">
            <w:pPr>
              <w:spacing w:before="0" w:after="0"/>
              <w:rPr>
                <w:rFonts w:ascii="Arial" w:hAnsi="Arial" w:cs="Arial"/>
                <w:color w:val="000000"/>
                <w:sz w:val="14"/>
                <w:szCs w:val="14"/>
              </w:rPr>
            </w:pPr>
          </w:p>
          <w:p w14:paraId="7E453CC9"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4139F5DD" w14:textId="77777777" w:rsidR="00AA2252" w:rsidRDefault="00AA2252" w:rsidP="006B4D39">
            <w:pPr>
              <w:spacing w:before="0" w:after="0"/>
              <w:rPr>
                <w:rFonts w:ascii="Arial" w:hAnsi="Arial" w:cs="Arial"/>
                <w:color w:val="000000"/>
                <w:sz w:val="14"/>
                <w:szCs w:val="14"/>
              </w:rPr>
            </w:pPr>
          </w:p>
          <w:p w14:paraId="6799E916"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168FEDF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2AA94266" w14:textId="77777777" w:rsidR="005E2955" w:rsidRDefault="005E2955">
            <w:pPr>
              <w:rPr>
                <w:rFonts w:ascii="Arial" w:hAnsi="Arial" w:cs="Arial"/>
                <w:color w:val="000000"/>
                <w:sz w:val="14"/>
                <w:szCs w:val="14"/>
              </w:rPr>
            </w:pPr>
          </w:p>
          <w:p w14:paraId="3A650DD5"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51D088DB" w14:textId="77777777" w:rsidR="005E2955" w:rsidRDefault="005E2955" w:rsidP="005E2955">
            <w:pPr>
              <w:spacing w:before="0" w:after="0"/>
              <w:rPr>
                <w:rFonts w:ascii="Arial" w:hAnsi="Arial" w:cs="Arial"/>
                <w:color w:val="000000"/>
                <w:sz w:val="14"/>
                <w:szCs w:val="14"/>
              </w:rPr>
            </w:pPr>
          </w:p>
          <w:p w14:paraId="481F29A7"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6E8DBB50"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E57EF7C"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6EFD275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E0CB4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64E4456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485B7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6EA8BA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92D61AA"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B16FE"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700DAE6A"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7E915CA"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23F5C060"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5E1DC1F"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64C66268" w14:textId="77777777" w:rsidR="00A23B3E" w:rsidRPr="003A443E" w:rsidRDefault="00A23B3E">
            <w:pPr>
              <w:spacing w:before="0" w:after="0"/>
              <w:rPr>
                <w:rFonts w:ascii="Arial" w:hAnsi="Arial" w:cs="Arial"/>
                <w:color w:val="000000"/>
                <w:sz w:val="14"/>
                <w:szCs w:val="14"/>
              </w:rPr>
            </w:pPr>
          </w:p>
          <w:p w14:paraId="29BA251F"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652EDAF8" w14:textId="77777777" w:rsidR="00A23B3E" w:rsidRPr="003A443E" w:rsidRDefault="00A23B3E">
            <w:pPr>
              <w:rPr>
                <w:rFonts w:ascii="Arial" w:hAnsi="Arial" w:cs="Arial"/>
                <w:b/>
                <w:color w:val="000000"/>
                <w:sz w:val="15"/>
                <w:szCs w:val="15"/>
              </w:rPr>
            </w:pPr>
          </w:p>
          <w:p w14:paraId="51934B9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C79E2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7709E2ED" w14:textId="77777777" w:rsidR="00A23B3E" w:rsidRPr="003A443E" w:rsidRDefault="00A23B3E">
            <w:pPr>
              <w:rPr>
                <w:rFonts w:ascii="Arial" w:hAnsi="Arial" w:cs="Arial"/>
                <w:color w:val="000000"/>
                <w:sz w:val="15"/>
                <w:szCs w:val="15"/>
              </w:rPr>
            </w:pPr>
          </w:p>
          <w:p w14:paraId="51538BDE" w14:textId="77777777" w:rsidR="00A23B3E" w:rsidRPr="003A443E" w:rsidRDefault="00A23B3E">
            <w:pPr>
              <w:rPr>
                <w:rFonts w:ascii="Arial" w:hAnsi="Arial" w:cs="Arial"/>
                <w:color w:val="000000"/>
                <w:sz w:val="15"/>
                <w:szCs w:val="15"/>
              </w:rPr>
            </w:pPr>
          </w:p>
          <w:p w14:paraId="0D29A189" w14:textId="77777777" w:rsidR="00BB639E" w:rsidRPr="00BB639E" w:rsidRDefault="00BB639E">
            <w:pPr>
              <w:rPr>
                <w:rFonts w:ascii="Arial" w:hAnsi="Arial" w:cs="Arial"/>
                <w:color w:val="000000"/>
                <w:sz w:val="4"/>
                <w:szCs w:val="4"/>
              </w:rPr>
            </w:pPr>
          </w:p>
          <w:p w14:paraId="1126CF1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8E3D31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726E1F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9B89AA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A12AAC0"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441274B4"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088F66" w14:textId="77777777" w:rsidR="00A23B3E" w:rsidRPr="000953DC" w:rsidRDefault="00A23B3E">
            <w:pPr>
              <w:pStyle w:val="NormalLeft"/>
              <w:jc w:val="both"/>
              <w:rPr>
                <w:rFonts w:ascii="Arial" w:hAnsi="Arial" w:cs="Arial"/>
                <w:b/>
                <w:sz w:val="15"/>
                <w:szCs w:val="15"/>
              </w:rPr>
            </w:pPr>
            <w:r w:rsidRPr="000953DC">
              <w:rPr>
                <w:rStyle w:val="NormalBoldChar"/>
                <w:rFonts w:ascii="Arial" w:hAnsi="Arial" w:cs="Arial"/>
                <w:w w:val="0"/>
                <w:sz w:val="15"/>
                <w:szCs w:val="15"/>
                <w:lang w:val="it-IT"/>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5C721152"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D8D422" w14:textId="77777777" w:rsidR="00712594" w:rsidRDefault="00712594">
            <w:pPr>
              <w:rPr>
                <w:rFonts w:ascii="Arial" w:hAnsi="Arial" w:cs="Arial"/>
                <w:sz w:val="15"/>
                <w:szCs w:val="15"/>
              </w:rPr>
            </w:pPr>
          </w:p>
          <w:p w14:paraId="1F0F6BC1" w14:textId="484F0E05"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p>
          <w:p w14:paraId="2DA59358"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EC7D072"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140026"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hAnsi="Arial" w:cs="Arial"/>
                <w:w w:val="0"/>
                <w:sz w:val="15"/>
                <w:szCs w:val="15"/>
                <w:lang w:val="it-IT"/>
              </w:rPr>
              <w:t xml:space="preserve">L'operatore </w:t>
            </w:r>
            <w:r w:rsidRPr="00934658">
              <w:rPr>
                <w:rStyle w:val="NormalBoldChar"/>
                <w:rFonts w:ascii="Arial" w:hAnsi="Arial" w:cs="Arial"/>
                <w:w w:val="0"/>
                <w:sz w:val="15"/>
                <w:szCs w:val="15"/>
                <w:lang w:val="it-IT"/>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015674B8"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9F6F74" w14:textId="77777777" w:rsidR="00712594" w:rsidRDefault="00712594">
            <w:pPr>
              <w:rPr>
                <w:rFonts w:ascii="Arial" w:hAnsi="Arial" w:cs="Arial"/>
                <w:sz w:val="15"/>
                <w:szCs w:val="15"/>
              </w:rPr>
            </w:pPr>
          </w:p>
          <w:p w14:paraId="60D16FE2" w14:textId="2D835CEE"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DBE0B63" w14:textId="77777777" w:rsidR="00A23B3E" w:rsidRPr="000953DC" w:rsidRDefault="00A23B3E">
            <w:r w:rsidRPr="000953DC">
              <w:rPr>
                <w:rFonts w:ascii="Arial" w:hAnsi="Arial" w:cs="Arial"/>
                <w:sz w:val="15"/>
                <w:szCs w:val="15"/>
              </w:rPr>
              <w:t xml:space="preserve"> […………………]</w:t>
            </w:r>
          </w:p>
        </w:tc>
      </w:tr>
      <w:tr w:rsidR="00A23B3E" w14:paraId="77AA8F33"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948C71"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07DC9B87"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lang w:val="it-IT"/>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354740AB"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lang w:val="it-IT"/>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88A38F" w14:textId="77777777" w:rsidR="00F351F0" w:rsidRPr="003A443E" w:rsidRDefault="00F351F0">
            <w:pPr>
              <w:rPr>
                <w:rFonts w:ascii="Arial" w:hAnsi="Arial" w:cs="Arial"/>
                <w:color w:val="000000"/>
                <w:sz w:val="15"/>
                <w:szCs w:val="15"/>
              </w:rPr>
            </w:pPr>
          </w:p>
          <w:p w14:paraId="59F76AB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03C57FB8" w14:textId="77777777" w:rsidR="00B32C28" w:rsidRPr="001D3A2B" w:rsidRDefault="00B32C28">
            <w:pPr>
              <w:rPr>
                <w:rFonts w:ascii="Arial" w:hAnsi="Arial" w:cs="Arial"/>
                <w:color w:val="000000"/>
                <w:szCs w:val="24"/>
              </w:rPr>
            </w:pPr>
          </w:p>
          <w:p w14:paraId="4AC160C7" w14:textId="77777777" w:rsidR="00A23B3E" w:rsidRPr="003A443E" w:rsidRDefault="00A23B3E">
            <w:pPr>
              <w:rPr>
                <w:color w:val="000000"/>
              </w:rPr>
            </w:pPr>
            <w:r w:rsidRPr="003A443E">
              <w:rPr>
                <w:rFonts w:ascii="Arial" w:hAnsi="Arial" w:cs="Arial"/>
                <w:color w:val="000000"/>
                <w:sz w:val="15"/>
                <w:szCs w:val="15"/>
              </w:rPr>
              <w:t>[ ] Sì [ ] No</w:t>
            </w:r>
          </w:p>
        </w:tc>
      </w:tr>
    </w:tbl>
    <w:p w14:paraId="54B7D3C3" w14:textId="2B43CDE9" w:rsidR="00325070" w:rsidRDefault="00325070" w:rsidP="00325070">
      <w:pPr>
        <w:pStyle w:val="SectionTitle"/>
        <w:spacing w:before="0" w:after="0"/>
        <w:rPr>
          <w:rFonts w:ascii="Arial" w:hAnsi="Arial" w:cs="Arial"/>
          <w:b w:val="0"/>
          <w:caps/>
          <w:sz w:val="15"/>
          <w:szCs w:val="15"/>
        </w:rPr>
      </w:pPr>
    </w:p>
    <w:p w14:paraId="633F36F7" w14:textId="5B9633F1" w:rsidR="00325070" w:rsidRDefault="00325070" w:rsidP="00BF74E1">
      <w:pPr>
        <w:pStyle w:val="SectionTitle"/>
        <w:rPr>
          <w:rFonts w:ascii="Arial" w:hAnsi="Arial" w:cs="Arial"/>
          <w:b w:val="0"/>
          <w:caps/>
          <w:sz w:val="15"/>
          <w:szCs w:val="15"/>
        </w:rPr>
      </w:pPr>
    </w:p>
    <w:p w14:paraId="2C537BEB" w14:textId="77777777" w:rsidR="00325070" w:rsidRDefault="00325070" w:rsidP="00BF74E1">
      <w:pPr>
        <w:pStyle w:val="SectionTitle"/>
        <w:rPr>
          <w:rFonts w:ascii="Arial" w:hAnsi="Arial" w:cs="Arial"/>
          <w:b w:val="0"/>
          <w:caps/>
          <w:sz w:val="15"/>
          <w:szCs w:val="15"/>
        </w:rPr>
      </w:pPr>
    </w:p>
    <w:p w14:paraId="14D6A32A"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61F1AFD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E4074"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B4C7A" w14:textId="77777777" w:rsidR="00A23B3E" w:rsidRPr="000953DC" w:rsidRDefault="00A23B3E">
            <w:r w:rsidRPr="000953DC">
              <w:rPr>
                <w:rFonts w:ascii="Arial" w:hAnsi="Arial" w:cs="Arial"/>
                <w:b/>
                <w:sz w:val="15"/>
                <w:szCs w:val="15"/>
              </w:rPr>
              <w:t>Risposta:</w:t>
            </w:r>
          </w:p>
        </w:tc>
      </w:tr>
      <w:tr w:rsidR="00A23B3E" w14:paraId="366131D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F3F545"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151EF3"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4E5123AC"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19D25DB2"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1D9CB24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C18CBF"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21416975"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657780D2"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95F7E5" w14:textId="77777777" w:rsidR="00A23B3E" w:rsidRPr="00121BF6" w:rsidRDefault="00A23B3E" w:rsidP="00F351F0">
            <w:pPr>
              <w:pStyle w:val="NormaleWeb"/>
              <w:spacing w:before="0" w:after="0"/>
              <w:jc w:val="both"/>
              <w:rPr>
                <w:rFonts w:ascii="Arial" w:hAnsi="Arial" w:cs="Arial"/>
                <w:color w:val="000000"/>
                <w:sz w:val="14"/>
                <w:szCs w:val="14"/>
              </w:rPr>
            </w:pPr>
          </w:p>
          <w:p w14:paraId="7853CC7A"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41D85EA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4B50484" w14:textId="77777777" w:rsidR="00A23B3E" w:rsidRPr="00121BF6" w:rsidRDefault="00A23B3E">
            <w:pPr>
              <w:pStyle w:val="NormaleWeb"/>
              <w:spacing w:before="0" w:after="0"/>
              <w:ind w:left="284" w:hanging="284"/>
              <w:jc w:val="both"/>
              <w:rPr>
                <w:rFonts w:ascii="Arial" w:hAnsi="Arial" w:cs="Arial"/>
                <w:color w:val="000000"/>
                <w:sz w:val="14"/>
                <w:szCs w:val="14"/>
              </w:rPr>
            </w:pPr>
          </w:p>
          <w:p w14:paraId="4F7B047C"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D67DC4B" w14:textId="77777777" w:rsidR="00A23B3E" w:rsidRPr="00121BF6" w:rsidRDefault="00A23B3E" w:rsidP="00625142">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u w:val="none"/>
              </w:rPr>
              <w:t>articolo 17 della legge 19 marzo 1990, n. 55</w:t>
            </w:r>
            <w:r w:rsidR="00625142" w:rsidRPr="00121BF6">
              <w:rPr>
                <w:rStyle w:val="Collegamentoipertestuale"/>
                <w:rFonts w:ascii="Arial"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47AFB84" w14:textId="77777777" w:rsidR="00625142" w:rsidRPr="00121BF6" w:rsidRDefault="00625142">
            <w:pPr>
              <w:spacing w:before="0" w:after="0"/>
              <w:ind w:left="284" w:hanging="284"/>
              <w:jc w:val="both"/>
              <w:rPr>
                <w:rFonts w:ascii="Arial" w:hAnsi="Arial" w:cs="Arial"/>
                <w:color w:val="000000"/>
                <w:sz w:val="14"/>
                <w:szCs w:val="14"/>
              </w:rPr>
            </w:pPr>
          </w:p>
          <w:p w14:paraId="0D0FE1BB"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35537031"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5D03D68D" w14:textId="77777777" w:rsidR="00625142" w:rsidRPr="00121BF6" w:rsidRDefault="00625142">
            <w:pPr>
              <w:pStyle w:val="NormaleWeb"/>
              <w:spacing w:before="0" w:after="0"/>
              <w:ind w:left="284" w:hanging="284"/>
              <w:jc w:val="both"/>
              <w:rPr>
                <w:rFonts w:ascii="Arial" w:hAnsi="Arial" w:cs="Arial"/>
                <w:color w:val="000000"/>
                <w:sz w:val="14"/>
                <w:szCs w:val="14"/>
              </w:rPr>
            </w:pPr>
          </w:p>
          <w:p w14:paraId="774AB563"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081D92D3"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19665D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1CEDED9"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848059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E0A8A9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5742A9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937565"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80B6B8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0929BB1F"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hAnsi="Arial" w:cs="Arial"/>
                  <w:color w:val="000000"/>
                  <w:sz w:val="14"/>
                  <w:szCs w:val="14"/>
                  <w:u w:val="none"/>
                </w:rPr>
                <w:t>a legge 12 marzo 1999, n. 68</w:t>
              </w:r>
            </w:hyperlink>
          </w:p>
          <w:p w14:paraId="20FC3EE6" w14:textId="77777777" w:rsidR="00A23B3E" w:rsidRPr="00121BF6" w:rsidRDefault="00A23B3E">
            <w:pPr>
              <w:pStyle w:val="NormaleWeb"/>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0805BE99" w14:textId="77777777" w:rsidR="00A23B3E" w:rsidRPr="00121BF6" w:rsidRDefault="00A23B3E">
            <w:pPr>
              <w:pStyle w:val="NormaleWeb"/>
              <w:spacing w:before="0" w:after="0"/>
              <w:ind w:left="284" w:hanging="284"/>
              <w:jc w:val="both"/>
              <w:rPr>
                <w:color w:val="000000"/>
              </w:rPr>
            </w:pPr>
          </w:p>
          <w:p w14:paraId="5F6D9A2B" w14:textId="77777777" w:rsidR="00A23B3E" w:rsidRPr="00121BF6" w:rsidRDefault="00A23B3E">
            <w:pPr>
              <w:pStyle w:val="NormaleWeb"/>
              <w:spacing w:before="0" w:after="0"/>
              <w:jc w:val="both"/>
              <w:rPr>
                <w:rFonts w:ascii="Arial" w:hAnsi="Arial" w:cs="Arial"/>
                <w:color w:val="000000"/>
                <w:sz w:val="14"/>
                <w:szCs w:val="14"/>
              </w:rPr>
            </w:pPr>
          </w:p>
          <w:p w14:paraId="0AC0525E" w14:textId="77777777" w:rsidR="00A23B3E" w:rsidRPr="00121BF6" w:rsidRDefault="00A23B3E">
            <w:pPr>
              <w:pStyle w:val="NormaleWeb"/>
              <w:spacing w:before="0" w:after="0"/>
              <w:jc w:val="both"/>
              <w:rPr>
                <w:rFonts w:ascii="Arial" w:hAnsi="Arial" w:cs="Arial"/>
                <w:color w:val="000000"/>
                <w:sz w:val="14"/>
                <w:szCs w:val="14"/>
              </w:rPr>
            </w:pPr>
          </w:p>
          <w:p w14:paraId="0F24A576" w14:textId="77777777" w:rsidR="00A23B3E" w:rsidRPr="00121BF6" w:rsidRDefault="00A23B3E">
            <w:pPr>
              <w:pStyle w:val="NormaleWeb"/>
              <w:spacing w:before="0" w:after="0"/>
              <w:jc w:val="both"/>
              <w:rPr>
                <w:rFonts w:ascii="Arial" w:hAnsi="Arial" w:cs="Arial"/>
                <w:color w:val="000000"/>
                <w:sz w:val="14"/>
                <w:szCs w:val="14"/>
              </w:rPr>
            </w:pPr>
          </w:p>
          <w:p w14:paraId="0BEC5405" w14:textId="77777777" w:rsidR="00A23B3E" w:rsidRPr="00121BF6" w:rsidRDefault="00A23B3E">
            <w:pPr>
              <w:pStyle w:val="NormaleWeb"/>
              <w:spacing w:before="0" w:after="0"/>
              <w:jc w:val="both"/>
              <w:rPr>
                <w:rFonts w:ascii="Arial" w:hAnsi="Arial" w:cs="Arial"/>
                <w:color w:val="000000"/>
                <w:sz w:val="14"/>
                <w:szCs w:val="14"/>
              </w:rPr>
            </w:pPr>
          </w:p>
          <w:p w14:paraId="0460077B" w14:textId="77777777" w:rsidR="00A23B3E" w:rsidRPr="00121BF6" w:rsidRDefault="00A23B3E">
            <w:pPr>
              <w:pStyle w:val="NormaleWeb"/>
              <w:spacing w:before="0" w:after="0"/>
              <w:jc w:val="both"/>
              <w:rPr>
                <w:rFonts w:ascii="Arial" w:hAnsi="Arial" w:cs="Arial"/>
                <w:color w:val="000000"/>
                <w:sz w:val="14"/>
                <w:szCs w:val="14"/>
              </w:rPr>
            </w:pPr>
          </w:p>
          <w:p w14:paraId="730BADFB" w14:textId="77777777" w:rsidR="00A23B3E" w:rsidRPr="00121BF6" w:rsidRDefault="00A23B3E">
            <w:pPr>
              <w:pStyle w:val="NormaleWeb"/>
              <w:spacing w:before="0" w:after="0"/>
              <w:jc w:val="both"/>
              <w:rPr>
                <w:rFonts w:ascii="Arial" w:hAnsi="Arial" w:cs="Arial"/>
                <w:color w:val="000000"/>
                <w:sz w:val="14"/>
                <w:szCs w:val="14"/>
              </w:rPr>
            </w:pPr>
          </w:p>
          <w:p w14:paraId="221E6E25" w14:textId="77777777" w:rsidR="006B4D39" w:rsidRPr="00121BF6" w:rsidRDefault="006B4D39">
            <w:pPr>
              <w:pStyle w:val="NormaleWeb"/>
              <w:spacing w:before="0" w:after="0"/>
              <w:jc w:val="both"/>
              <w:rPr>
                <w:rFonts w:ascii="Arial" w:hAnsi="Arial" w:cs="Arial"/>
                <w:color w:val="000000"/>
                <w:sz w:val="14"/>
                <w:szCs w:val="14"/>
              </w:rPr>
            </w:pPr>
          </w:p>
          <w:p w14:paraId="047453F1" w14:textId="77777777" w:rsidR="00A23B3E" w:rsidRPr="00121BF6" w:rsidRDefault="00A23B3E">
            <w:pPr>
              <w:pStyle w:val="NormaleWeb"/>
              <w:spacing w:before="0" w:after="0"/>
              <w:jc w:val="both"/>
              <w:rPr>
                <w:rFonts w:ascii="Arial" w:hAnsi="Arial" w:cs="Arial"/>
                <w:color w:val="000000"/>
                <w:sz w:val="14"/>
                <w:szCs w:val="14"/>
              </w:rPr>
            </w:pPr>
          </w:p>
          <w:p w14:paraId="7DC4F780" w14:textId="77777777" w:rsidR="00A23B3E" w:rsidRPr="00121BF6" w:rsidRDefault="00A23B3E" w:rsidP="008154AA">
            <w:pPr>
              <w:pStyle w:val="Normale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0857D72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CE49036"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577D3A3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A2E23B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71D3357"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647873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511B376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C2A2066"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729ADB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F92177" w14:textId="77777777" w:rsidR="006A5E21" w:rsidRPr="00121BF6" w:rsidRDefault="006A5E21">
            <w:pPr>
              <w:pStyle w:val="NormaleWeb"/>
              <w:spacing w:before="0" w:after="0"/>
              <w:ind w:left="284" w:hanging="284"/>
              <w:jc w:val="both"/>
              <w:rPr>
                <w:rFonts w:ascii="Arial" w:hAnsi="Arial" w:cs="Arial"/>
                <w:color w:val="000000"/>
                <w:sz w:val="14"/>
                <w:szCs w:val="14"/>
              </w:rPr>
            </w:pPr>
          </w:p>
          <w:p w14:paraId="5485949E" w14:textId="77777777" w:rsidR="006A5E21" w:rsidRPr="00121BF6" w:rsidRDefault="006A5E21">
            <w:pPr>
              <w:pStyle w:val="NormaleWeb"/>
              <w:spacing w:before="0" w:after="0"/>
              <w:ind w:left="284" w:hanging="284"/>
              <w:jc w:val="both"/>
              <w:rPr>
                <w:rFonts w:ascii="Arial" w:hAnsi="Arial" w:cs="Arial"/>
                <w:color w:val="000000"/>
                <w:sz w:val="14"/>
                <w:szCs w:val="14"/>
              </w:rPr>
            </w:pPr>
          </w:p>
          <w:p w14:paraId="23A348B1" w14:textId="77777777" w:rsidR="006A5E21" w:rsidRPr="00121BF6" w:rsidRDefault="006A5E21">
            <w:pPr>
              <w:pStyle w:val="NormaleWeb"/>
              <w:spacing w:before="0" w:after="0"/>
              <w:ind w:left="284" w:hanging="284"/>
              <w:jc w:val="both"/>
              <w:rPr>
                <w:rFonts w:ascii="Arial" w:hAnsi="Arial" w:cs="Arial"/>
                <w:color w:val="000000"/>
                <w:sz w:val="14"/>
                <w:szCs w:val="14"/>
              </w:rPr>
            </w:pPr>
          </w:p>
          <w:p w14:paraId="4A28793B" w14:textId="77777777" w:rsidR="00A23B3E" w:rsidRPr="00121BF6" w:rsidRDefault="00A23B3E" w:rsidP="00325070">
            <w:pPr>
              <w:pStyle w:val="Normale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F987D" w14:textId="77777777" w:rsidR="00A23B3E" w:rsidRPr="003A443E" w:rsidRDefault="00A23B3E">
            <w:pPr>
              <w:rPr>
                <w:rFonts w:ascii="Arial" w:hAnsi="Arial" w:cs="Arial"/>
                <w:color w:val="000000"/>
                <w:sz w:val="15"/>
                <w:szCs w:val="15"/>
              </w:rPr>
            </w:pPr>
          </w:p>
          <w:p w14:paraId="0A49B4E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48ADABF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9AA85A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DD66BF4" w14:textId="77777777" w:rsidR="006A5E21" w:rsidRPr="001D3A2B" w:rsidRDefault="006A5E21" w:rsidP="005309A4">
            <w:pPr>
              <w:jc w:val="both"/>
              <w:rPr>
                <w:rFonts w:ascii="Arial" w:hAnsi="Arial" w:cs="Arial"/>
                <w:color w:val="000000"/>
                <w:sz w:val="4"/>
                <w:szCs w:val="4"/>
              </w:rPr>
            </w:pPr>
          </w:p>
          <w:p w14:paraId="15F8350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6E1708A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4B4214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D6E3BA7" w14:textId="77777777" w:rsidR="001D3A2B" w:rsidRPr="001D3A2B" w:rsidRDefault="001D3A2B">
            <w:pPr>
              <w:rPr>
                <w:rFonts w:ascii="Arial" w:hAnsi="Arial" w:cs="Arial"/>
                <w:color w:val="000000"/>
                <w:sz w:val="4"/>
                <w:szCs w:val="4"/>
              </w:rPr>
            </w:pPr>
          </w:p>
          <w:p w14:paraId="58F31D6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01BAF66C" w14:textId="77777777" w:rsidR="00F351F0" w:rsidRPr="003A443E" w:rsidRDefault="00F351F0">
            <w:pPr>
              <w:spacing w:before="0" w:after="0"/>
              <w:ind w:left="284" w:hanging="284"/>
              <w:jc w:val="both"/>
              <w:rPr>
                <w:rFonts w:ascii="Arial" w:hAnsi="Arial" w:cs="Arial"/>
                <w:color w:val="000000"/>
                <w:sz w:val="14"/>
                <w:szCs w:val="14"/>
              </w:rPr>
            </w:pPr>
          </w:p>
          <w:p w14:paraId="7C8C3B16"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2AC3C17E" w14:textId="77777777" w:rsidR="00F351F0" w:rsidRPr="003A443E" w:rsidRDefault="00F351F0">
            <w:pPr>
              <w:rPr>
                <w:rFonts w:ascii="Arial" w:hAnsi="Arial" w:cs="Arial"/>
                <w:color w:val="000000"/>
                <w:sz w:val="14"/>
                <w:szCs w:val="14"/>
              </w:rPr>
            </w:pPr>
          </w:p>
          <w:p w14:paraId="32E2CAF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191A83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BF0410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AFC19C4" w14:textId="77777777" w:rsidR="00A23B3E" w:rsidRPr="003A443E" w:rsidRDefault="00A23B3E">
            <w:pPr>
              <w:rPr>
                <w:rFonts w:ascii="Arial" w:hAnsi="Arial" w:cs="Arial"/>
                <w:color w:val="000000"/>
                <w:sz w:val="14"/>
                <w:szCs w:val="14"/>
              </w:rPr>
            </w:pPr>
          </w:p>
          <w:p w14:paraId="547534B7"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2F74396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8CA237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1DBF754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550317F5" w14:textId="77777777" w:rsidR="006A5E21" w:rsidRPr="001D3A2B" w:rsidRDefault="006A5E21">
            <w:pPr>
              <w:rPr>
                <w:rFonts w:ascii="Arial" w:hAnsi="Arial" w:cs="Arial"/>
                <w:color w:val="000000"/>
                <w:sz w:val="4"/>
                <w:szCs w:val="4"/>
              </w:rPr>
            </w:pPr>
          </w:p>
          <w:p w14:paraId="72BAF2C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901E31E" w14:textId="77777777" w:rsidR="00A23B3E" w:rsidRPr="003A443E" w:rsidRDefault="00A23B3E">
            <w:pPr>
              <w:rPr>
                <w:rFonts w:ascii="Arial" w:hAnsi="Arial" w:cs="Arial"/>
                <w:color w:val="000000"/>
                <w:sz w:val="14"/>
                <w:szCs w:val="14"/>
              </w:rPr>
            </w:pPr>
          </w:p>
          <w:p w14:paraId="2872A960" w14:textId="77777777" w:rsidR="00A23B3E" w:rsidRPr="003A443E" w:rsidRDefault="00A23B3E">
            <w:pPr>
              <w:rPr>
                <w:rFonts w:ascii="Arial" w:hAnsi="Arial" w:cs="Arial"/>
                <w:color w:val="000000"/>
              </w:rPr>
            </w:pPr>
          </w:p>
          <w:p w14:paraId="51D8998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D87693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EDD8A7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4163613"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032542E2" w14:textId="77777777" w:rsidR="001D3A2B" w:rsidRDefault="001D3A2B">
            <w:pPr>
              <w:rPr>
                <w:rFonts w:ascii="Arial" w:hAnsi="Arial" w:cs="Arial"/>
                <w:color w:val="000000"/>
                <w:sz w:val="14"/>
                <w:szCs w:val="14"/>
              </w:rPr>
            </w:pPr>
          </w:p>
          <w:p w14:paraId="4783929F"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294D9C7A"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7060CE" w14:textId="77777777" w:rsidR="00C427DB" w:rsidRPr="003A443E" w:rsidRDefault="00C03658" w:rsidP="00325070">
            <w:pPr>
              <w:numPr>
                <w:ilvl w:val="0"/>
                <w:numId w:val="10"/>
              </w:num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3E80D9"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39E1DFA5"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178BE80"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0310799"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3FD3CEA"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0516D00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5737490D"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7EFA4D83"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37C99F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E2B90D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2860687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15946756"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794D1A5E" w14:textId="77777777" w:rsidR="00A23B3E" w:rsidRDefault="00A23B3E">
      <w:pPr>
        <w:spacing w:before="0" w:after="0"/>
        <w:rPr>
          <w:rFonts w:ascii="Arial" w:hAnsi="Arial" w:cs="Arial"/>
          <w:sz w:val="17"/>
          <w:szCs w:val="17"/>
        </w:rPr>
      </w:pPr>
    </w:p>
    <w:p w14:paraId="1DF976F8"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a D della presente parte) l'operatore economico dichiara che:</w:t>
      </w:r>
    </w:p>
    <w:p w14:paraId="0655D473" w14:textId="77777777" w:rsidR="00A23B3E" w:rsidRPr="00DE4996" w:rsidRDefault="00A23B3E">
      <w:pPr>
        <w:spacing w:before="0" w:after="0"/>
        <w:rPr>
          <w:rFonts w:ascii="Arial" w:hAnsi="Arial" w:cs="Arial"/>
          <w:sz w:val="16"/>
          <w:szCs w:val="16"/>
        </w:rPr>
      </w:pPr>
    </w:p>
    <w:p w14:paraId="25C3F6C7" w14:textId="77777777" w:rsidR="00A23B3E" w:rsidRDefault="00A23B3E">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28B1F8C6"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5C5C2CC8"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EA17D66"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454981C" w14:textId="77777777" w:rsidR="00A23B3E" w:rsidRDefault="00A23B3E">
            <w:r>
              <w:rPr>
                <w:rFonts w:ascii="Arial" w:hAnsi="Arial" w:cs="Arial"/>
                <w:b/>
                <w:sz w:val="15"/>
                <w:szCs w:val="15"/>
              </w:rPr>
              <w:t>Risposta</w:t>
            </w:r>
          </w:p>
        </w:tc>
      </w:tr>
      <w:tr w:rsidR="00A23B3E" w14:paraId="6D2CC8CC"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72EE0DA"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C74F020" w14:textId="77777777" w:rsidR="00A23B3E" w:rsidRDefault="00A23B3E">
            <w:r>
              <w:rPr>
                <w:rFonts w:ascii="Arial" w:hAnsi="Arial" w:cs="Arial"/>
                <w:w w:val="0"/>
                <w:sz w:val="15"/>
                <w:szCs w:val="15"/>
              </w:rPr>
              <w:t>[ ] Sì [ ] No</w:t>
            </w:r>
          </w:p>
        </w:tc>
      </w:tr>
    </w:tbl>
    <w:p w14:paraId="6A203DC2" w14:textId="77777777" w:rsidR="00A23B3E" w:rsidRDefault="00A23B3E">
      <w:pPr>
        <w:pStyle w:val="SectionTitle"/>
        <w:spacing w:after="120"/>
        <w:jc w:val="both"/>
        <w:rPr>
          <w:rFonts w:ascii="Arial" w:hAnsi="Arial" w:cs="Arial"/>
          <w:b w:val="0"/>
          <w:caps/>
          <w:sz w:val="16"/>
          <w:szCs w:val="16"/>
        </w:rPr>
      </w:pPr>
    </w:p>
    <w:p w14:paraId="71EE1ADC" w14:textId="77777777" w:rsidR="00A23B3E" w:rsidRPr="003A443E" w:rsidRDefault="00A23B3E" w:rsidP="00325070">
      <w:pPr>
        <w:pStyle w:val="SectionTitle"/>
        <w:spacing w:before="0" w:after="0"/>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56894C8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3658E4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49B261"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D1D2F" w14:textId="77777777" w:rsidR="00A23B3E" w:rsidRDefault="00A23B3E">
            <w:r>
              <w:rPr>
                <w:rFonts w:ascii="Arial" w:hAnsi="Arial" w:cs="Arial"/>
                <w:b/>
                <w:sz w:val="15"/>
                <w:szCs w:val="15"/>
              </w:rPr>
              <w:t>Risposta</w:t>
            </w:r>
          </w:p>
        </w:tc>
      </w:tr>
      <w:tr w:rsidR="00A23B3E" w14:paraId="0A9776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1043D0"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4D064C5E" w14:textId="77777777" w:rsidR="00A23B3E" w:rsidRDefault="00A23B3E">
            <w:pPr>
              <w:pStyle w:val="Paragrafoelenco"/>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AC88C5"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707A025" w14:textId="77777777" w:rsidR="00A23B3E" w:rsidRDefault="00A23B3E">
            <w:r>
              <w:rPr>
                <w:rFonts w:ascii="Arial" w:hAnsi="Arial" w:cs="Arial"/>
                <w:sz w:val="15"/>
                <w:szCs w:val="15"/>
              </w:rPr>
              <w:t>[…………][……..…][…………]</w:t>
            </w:r>
          </w:p>
        </w:tc>
      </w:tr>
      <w:tr w:rsidR="00A23B3E" w14:paraId="5CE1E957"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9F26D2"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7A13662" w14:textId="77777777" w:rsidR="00A23B3E" w:rsidRDefault="00A23B3E">
            <w:pPr>
              <w:pStyle w:val="Paragrafoelenco"/>
              <w:tabs>
                <w:tab w:val="left" w:pos="284"/>
              </w:tabs>
              <w:ind w:left="284"/>
              <w:rPr>
                <w:rFonts w:ascii="Arial" w:hAnsi="Arial" w:cs="Arial"/>
                <w:sz w:val="15"/>
                <w:szCs w:val="15"/>
              </w:rPr>
            </w:pPr>
          </w:p>
          <w:p w14:paraId="0EB01D41" w14:textId="77777777" w:rsidR="00A23B3E" w:rsidRDefault="00A23B3E">
            <w:pPr>
              <w:pStyle w:val="Paragrafoelenco"/>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155EFD50" w14:textId="77777777" w:rsidR="00A23B3E" w:rsidRDefault="00A23B3E">
            <w:pPr>
              <w:pStyle w:val="Paragrafoelenco"/>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28B077"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4C06AD3B"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7308EC5" w14:textId="77777777" w:rsidR="00A23B3E" w:rsidRDefault="00A23B3E">
            <w:r>
              <w:rPr>
                <w:rFonts w:ascii="Arial" w:hAnsi="Arial" w:cs="Arial"/>
                <w:sz w:val="15"/>
                <w:szCs w:val="15"/>
              </w:rPr>
              <w:t>[…………][……….…][…………]</w:t>
            </w:r>
          </w:p>
        </w:tc>
      </w:tr>
    </w:tbl>
    <w:p w14:paraId="61C19D46" w14:textId="77777777" w:rsidR="00A23B3E" w:rsidRDefault="00A23B3E">
      <w:pPr>
        <w:pStyle w:val="SectionTitle"/>
        <w:spacing w:before="0" w:after="0"/>
        <w:jc w:val="both"/>
        <w:rPr>
          <w:rFonts w:ascii="Arial" w:hAnsi="Arial" w:cs="Arial"/>
          <w:sz w:val="4"/>
          <w:szCs w:val="4"/>
        </w:rPr>
      </w:pPr>
    </w:p>
    <w:p w14:paraId="5BBB6B22" w14:textId="77777777" w:rsidR="00A23B3E" w:rsidRDefault="00A23B3E">
      <w:pPr>
        <w:spacing w:before="0"/>
      </w:pPr>
    </w:p>
    <w:p w14:paraId="4009D5FC" w14:textId="77777777" w:rsidR="00A23B3E" w:rsidRDefault="00A23B3E">
      <w:pPr>
        <w:pStyle w:val="SectionTitle"/>
        <w:pageBreakBefore/>
        <w:spacing w:before="0" w:after="0"/>
        <w:jc w:val="both"/>
        <w:rPr>
          <w:rFonts w:ascii="Arial" w:hAnsi="Arial" w:cs="Arial"/>
          <w:b w:val="0"/>
          <w:caps/>
          <w:sz w:val="15"/>
          <w:szCs w:val="15"/>
        </w:rPr>
      </w:pPr>
    </w:p>
    <w:p w14:paraId="54630E32"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77247259"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5F155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43A689"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8A651"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5E4286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54FEA"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57B7B081" w14:textId="77777777" w:rsidR="00A23B3E" w:rsidRDefault="00A23B3E">
            <w:pPr>
              <w:ind w:left="284" w:hanging="284"/>
              <w:rPr>
                <w:rFonts w:ascii="Arial" w:hAnsi="Arial" w:cs="Arial"/>
                <w:b/>
                <w:sz w:val="12"/>
                <w:szCs w:val="12"/>
              </w:rPr>
            </w:pPr>
          </w:p>
          <w:p w14:paraId="3CFB1F4D" w14:textId="77777777" w:rsidR="00A23B3E" w:rsidRDefault="00A23B3E">
            <w:pPr>
              <w:ind w:left="284" w:hanging="284"/>
              <w:rPr>
                <w:rFonts w:ascii="Arial" w:hAnsi="Arial" w:cs="Arial"/>
                <w:sz w:val="12"/>
                <w:szCs w:val="12"/>
              </w:rPr>
            </w:pPr>
            <w:r>
              <w:rPr>
                <w:rFonts w:ascii="Arial" w:hAnsi="Arial" w:cs="Arial"/>
                <w:b/>
                <w:sz w:val="15"/>
                <w:szCs w:val="15"/>
              </w:rPr>
              <w:t>e/o,</w:t>
            </w:r>
          </w:p>
          <w:p w14:paraId="08ECB008" w14:textId="77777777" w:rsidR="00A23B3E" w:rsidRDefault="00A23B3E">
            <w:pPr>
              <w:ind w:left="284" w:hanging="142"/>
              <w:rPr>
                <w:rFonts w:ascii="Arial" w:hAnsi="Arial" w:cs="Arial"/>
                <w:sz w:val="12"/>
                <w:szCs w:val="12"/>
              </w:rPr>
            </w:pPr>
          </w:p>
          <w:p w14:paraId="7B29DB53"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0FCFF6BE"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9869B"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1EDA8E6" w14:textId="77777777" w:rsidR="00A23B3E" w:rsidRDefault="00A23B3E">
            <w:pPr>
              <w:rPr>
                <w:rFonts w:ascii="Arial" w:hAnsi="Arial" w:cs="Arial"/>
                <w:sz w:val="15"/>
                <w:szCs w:val="15"/>
              </w:rPr>
            </w:pPr>
            <w:r>
              <w:rPr>
                <w:rFonts w:ascii="Arial" w:hAnsi="Arial" w:cs="Arial"/>
                <w:sz w:val="15"/>
                <w:szCs w:val="15"/>
              </w:rPr>
              <w:t>[……], [……] […] valuta</w:t>
            </w:r>
          </w:p>
          <w:p w14:paraId="6575490F" w14:textId="77777777" w:rsidR="00A23B3E" w:rsidRDefault="00A23B3E">
            <w:pPr>
              <w:rPr>
                <w:rFonts w:ascii="Arial" w:hAnsi="Arial" w:cs="Arial"/>
                <w:sz w:val="15"/>
                <w:szCs w:val="15"/>
              </w:rPr>
            </w:pPr>
          </w:p>
          <w:p w14:paraId="5F80A58E" w14:textId="77777777" w:rsidR="00A23B3E" w:rsidRDefault="00A23B3E">
            <w:pPr>
              <w:rPr>
                <w:rFonts w:ascii="Arial" w:hAnsi="Arial" w:cs="Arial"/>
                <w:sz w:val="15"/>
                <w:szCs w:val="15"/>
              </w:rPr>
            </w:pPr>
          </w:p>
          <w:p w14:paraId="655C220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A91965F" w14:textId="77777777" w:rsidR="00A23B3E" w:rsidRDefault="00A23B3E">
            <w:r>
              <w:rPr>
                <w:rFonts w:ascii="Arial" w:hAnsi="Arial" w:cs="Arial"/>
                <w:sz w:val="15"/>
                <w:szCs w:val="15"/>
              </w:rPr>
              <w:t>[…….…][……..…][……..…]</w:t>
            </w:r>
          </w:p>
        </w:tc>
      </w:tr>
      <w:tr w:rsidR="00A23B3E" w14:paraId="6BD0D61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6E9E8"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0AB83171" w14:textId="77777777" w:rsidR="00A23B3E" w:rsidRDefault="00A23B3E">
            <w:pPr>
              <w:rPr>
                <w:rFonts w:ascii="Arial" w:hAnsi="Arial" w:cs="Arial"/>
                <w:sz w:val="15"/>
                <w:szCs w:val="15"/>
              </w:rPr>
            </w:pPr>
            <w:r>
              <w:rPr>
                <w:rFonts w:ascii="Arial" w:hAnsi="Arial" w:cs="Arial"/>
                <w:b/>
                <w:sz w:val="15"/>
                <w:szCs w:val="15"/>
              </w:rPr>
              <w:t>e/o,</w:t>
            </w:r>
          </w:p>
          <w:p w14:paraId="574D6C74"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0468504"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9D35A"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2DE08EC" w14:textId="77777777" w:rsidR="00A23B3E" w:rsidRDefault="00A23B3E">
            <w:pPr>
              <w:rPr>
                <w:rFonts w:ascii="Arial" w:hAnsi="Arial" w:cs="Arial"/>
                <w:sz w:val="15"/>
                <w:szCs w:val="15"/>
              </w:rPr>
            </w:pPr>
            <w:r>
              <w:rPr>
                <w:rFonts w:ascii="Arial" w:hAnsi="Arial" w:cs="Arial"/>
                <w:sz w:val="15"/>
                <w:szCs w:val="15"/>
              </w:rPr>
              <w:t>[……], [……] […] valuta</w:t>
            </w:r>
          </w:p>
          <w:p w14:paraId="5B092EC8"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0A54A1D3" w14:textId="77777777" w:rsidR="00A23B3E" w:rsidRDefault="00A23B3E">
            <w:r>
              <w:rPr>
                <w:rFonts w:ascii="Arial" w:hAnsi="Arial" w:cs="Arial"/>
                <w:sz w:val="15"/>
                <w:szCs w:val="15"/>
              </w:rPr>
              <w:t>[……….…][…………][…………]</w:t>
            </w:r>
          </w:p>
        </w:tc>
      </w:tr>
      <w:tr w:rsidR="00A23B3E" w14:paraId="0A0211F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B24AA2"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E602B0" w14:textId="77777777" w:rsidR="00A23B3E" w:rsidRDefault="00A23B3E">
            <w:r>
              <w:rPr>
                <w:rFonts w:ascii="Arial" w:hAnsi="Arial" w:cs="Arial"/>
                <w:sz w:val="15"/>
                <w:szCs w:val="15"/>
              </w:rPr>
              <w:t>[……]</w:t>
            </w:r>
          </w:p>
        </w:tc>
      </w:tr>
      <w:tr w:rsidR="00A23B3E" w14:paraId="4170FB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7856DA" w14:textId="77777777" w:rsidR="00F351F0" w:rsidRPr="000953DC" w:rsidRDefault="00A23B3E" w:rsidP="00BF74E1">
            <w:pPr>
              <w:pStyle w:val="Paragrafoelenco"/>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7FA8910E" w14:textId="77777777" w:rsidR="00A23B3E" w:rsidRPr="000953DC" w:rsidRDefault="00A23B3E">
            <w:pPr>
              <w:pStyle w:val="Paragrafoelenco"/>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1B835"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08946EF2" w14:textId="77777777" w:rsidR="00A23B3E" w:rsidRDefault="00A23B3E">
            <w:r>
              <w:rPr>
                <w:rFonts w:ascii="Arial" w:hAnsi="Arial" w:cs="Arial"/>
                <w:sz w:val="15"/>
                <w:szCs w:val="15"/>
              </w:rPr>
              <w:t>[………..…][…………][……….…]</w:t>
            </w:r>
          </w:p>
        </w:tc>
      </w:tr>
      <w:tr w:rsidR="00A23B3E" w14:paraId="2A795D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697A52" w14:textId="77777777" w:rsidR="00A23B3E" w:rsidRPr="000953DC" w:rsidRDefault="00A23B3E" w:rsidP="00F351F0">
            <w:pPr>
              <w:pStyle w:val="Paragrafoelenco"/>
              <w:numPr>
                <w:ilvl w:val="0"/>
                <w:numId w:val="4"/>
              </w:numPr>
              <w:ind w:left="284" w:hanging="284"/>
              <w:rPr>
                <w:rStyle w:val="NormalBoldChar"/>
                <w:rFonts w:ascii="Arial" w:hAnsi="Arial" w:cs="Arial"/>
                <w:b w:val="0"/>
                <w:sz w:val="15"/>
                <w:szCs w:val="15"/>
                <w:lang w:val="it-IT"/>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37865A21" w14:textId="77777777" w:rsidR="00A23B3E" w:rsidRPr="000953DC" w:rsidRDefault="00A23B3E">
            <w:r w:rsidRPr="000953DC">
              <w:rPr>
                <w:rStyle w:val="NormalBoldChar"/>
                <w:rFonts w:ascii="Arial" w:hAnsi="Arial" w:cs="Arial"/>
                <w:b w:val="0"/>
                <w:sz w:val="15"/>
                <w:szCs w:val="15"/>
                <w:lang w:val="it-IT"/>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C82A0" w14:textId="77777777" w:rsidR="00A23B3E" w:rsidRDefault="00A23B3E">
            <w:pPr>
              <w:rPr>
                <w:rFonts w:ascii="Arial" w:hAnsi="Arial" w:cs="Arial"/>
                <w:sz w:val="15"/>
                <w:szCs w:val="15"/>
              </w:rPr>
            </w:pPr>
            <w:r>
              <w:rPr>
                <w:rFonts w:ascii="Arial" w:hAnsi="Arial" w:cs="Arial"/>
                <w:sz w:val="15"/>
                <w:szCs w:val="15"/>
              </w:rPr>
              <w:t>[……] […] valuta</w:t>
            </w:r>
          </w:p>
          <w:p w14:paraId="046BF76A"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3CFF555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006CC39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0D2C65" w14:textId="77777777" w:rsidR="00F351F0" w:rsidRPr="008F12E6" w:rsidRDefault="00A23B3E" w:rsidP="008F12E6">
            <w:pPr>
              <w:pStyle w:val="Paragrafoelenco"/>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4D6CDC48"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4B9BD5"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43A626E0"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582E39D0" w14:textId="77777777" w:rsidR="00A23B3E" w:rsidRDefault="00A23B3E">
            <w:r>
              <w:rPr>
                <w:rFonts w:ascii="Arial" w:hAnsi="Arial" w:cs="Arial"/>
                <w:sz w:val="15"/>
                <w:szCs w:val="15"/>
              </w:rPr>
              <w:t>[…………..][……….…][………..…]</w:t>
            </w:r>
          </w:p>
        </w:tc>
      </w:tr>
    </w:tbl>
    <w:p w14:paraId="6799632E" w14:textId="77777777" w:rsidR="00A23B3E" w:rsidRDefault="00A23B3E">
      <w:pPr>
        <w:pStyle w:val="SectionTitle"/>
        <w:spacing w:before="0" w:after="0"/>
        <w:jc w:val="both"/>
        <w:rPr>
          <w:rFonts w:ascii="Arial" w:hAnsi="Arial" w:cs="Arial"/>
          <w:caps/>
          <w:sz w:val="15"/>
          <w:szCs w:val="15"/>
        </w:rPr>
      </w:pPr>
    </w:p>
    <w:p w14:paraId="027ED34D" w14:textId="77777777" w:rsidR="00A23B3E" w:rsidRDefault="00A23B3E">
      <w:pPr>
        <w:pStyle w:val="Titolo1"/>
        <w:spacing w:before="0" w:after="0"/>
        <w:ind w:left="850"/>
        <w:rPr>
          <w:sz w:val="16"/>
          <w:szCs w:val="16"/>
        </w:rPr>
      </w:pPr>
    </w:p>
    <w:p w14:paraId="567CEC04"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11773465" w14:textId="77777777" w:rsidR="00A23B3E" w:rsidRPr="003A443E" w:rsidRDefault="00A23B3E">
      <w:pPr>
        <w:pStyle w:val="Titolo1"/>
        <w:spacing w:before="0" w:after="0"/>
        <w:ind w:left="850"/>
        <w:rPr>
          <w:color w:val="000000"/>
          <w:sz w:val="16"/>
          <w:szCs w:val="16"/>
        </w:rPr>
      </w:pPr>
    </w:p>
    <w:p w14:paraId="2521B02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4C67B4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6EA6A0" w14:textId="77777777" w:rsidR="00A23B3E" w:rsidRDefault="00A23B3E">
            <w:bookmarkStart w:id="3" w:name="_DV_M4301"/>
            <w:bookmarkStart w:id="4" w:name="_DV_M4300"/>
            <w:bookmarkEnd w:id="3"/>
            <w:bookmarkEnd w:id="4"/>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FB0A49"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6AA7D8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73DD5B"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10FFDD5A"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DB91BF"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7C73343C" w14:textId="77777777" w:rsidR="00A23B3E" w:rsidRDefault="00A23B3E">
            <w:r>
              <w:rPr>
                <w:rFonts w:ascii="Arial" w:hAnsi="Arial" w:cs="Arial"/>
                <w:sz w:val="15"/>
                <w:szCs w:val="15"/>
              </w:rPr>
              <w:t>[…………][………..…][……….…]</w:t>
            </w:r>
          </w:p>
        </w:tc>
      </w:tr>
      <w:tr w:rsidR="00A23B3E" w14:paraId="6C60D9D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2BBC0B"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5CD9C085"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B95F2"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F742068"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875F0B9"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50C1829"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C07C9B1"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1D15B3F"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7A678D3" w14:textId="77777777" w:rsidR="00A23B3E" w:rsidRDefault="00A23B3E">
                  <w:r>
                    <w:rPr>
                      <w:rFonts w:ascii="Arial" w:hAnsi="Arial" w:cs="Arial"/>
                      <w:sz w:val="15"/>
                      <w:szCs w:val="15"/>
                    </w:rPr>
                    <w:t>destinatari</w:t>
                  </w:r>
                </w:p>
              </w:tc>
            </w:tr>
            <w:tr w:rsidR="00A23B3E" w14:paraId="6F515B36"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FA0BA47"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4172429"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6D3282A"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DB8A2FB" w14:textId="77777777" w:rsidR="00A23B3E" w:rsidRDefault="00A23B3E">
                  <w:pPr>
                    <w:rPr>
                      <w:rFonts w:ascii="Arial" w:hAnsi="Arial" w:cs="Arial"/>
                      <w:sz w:val="15"/>
                      <w:szCs w:val="15"/>
                    </w:rPr>
                  </w:pPr>
                </w:p>
              </w:tc>
            </w:tr>
          </w:tbl>
          <w:p w14:paraId="1F251344" w14:textId="77777777" w:rsidR="00A23B3E" w:rsidRDefault="00A23B3E">
            <w:pPr>
              <w:rPr>
                <w:rFonts w:ascii="Arial" w:hAnsi="Arial" w:cs="Arial"/>
                <w:sz w:val="15"/>
                <w:szCs w:val="15"/>
              </w:rPr>
            </w:pPr>
          </w:p>
        </w:tc>
      </w:tr>
      <w:tr w:rsidR="00A23B3E" w14:paraId="498B695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92DC09"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4F101CB6"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2A4AFC"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1A60F4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55B0AA"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70CBF" w14:textId="77777777" w:rsidR="00A23B3E" w:rsidRDefault="00A23B3E">
            <w:r>
              <w:rPr>
                <w:rFonts w:ascii="Arial" w:hAnsi="Arial" w:cs="Arial"/>
                <w:sz w:val="15"/>
                <w:szCs w:val="15"/>
              </w:rPr>
              <w:t>[……….…]</w:t>
            </w:r>
          </w:p>
        </w:tc>
      </w:tr>
      <w:tr w:rsidR="00A23B3E" w14:paraId="6A8D3B8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A0CD0A"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E6C129" w14:textId="77777777" w:rsidR="00A23B3E" w:rsidRDefault="00A23B3E">
            <w:r>
              <w:rPr>
                <w:rFonts w:ascii="Arial" w:hAnsi="Arial" w:cs="Arial"/>
                <w:sz w:val="15"/>
                <w:szCs w:val="15"/>
              </w:rPr>
              <w:t>[……….…]</w:t>
            </w:r>
          </w:p>
        </w:tc>
      </w:tr>
      <w:tr w:rsidR="00A23B3E" w14:paraId="6A1D9F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309636"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2DFF60FF"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8E623"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56E19BD7" w14:textId="77777777" w:rsidR="00A23B3E" w:rsidRDefault="00A23B3E">
            <w:pPr>
              <w:rPr>
                <w:rFonts w:ascii="Arial" w:hAnsi="Arial" w:cs="Arial"/>
                <w:sz w:val="15"/>
                <w:szCs w:val="15"/>
              </w:rPr>
            </w:pPr>
            <w:r>
              <w:rPr>
                <w:rFonts w:ascii="Arial" w:hAnsi="Arial" w:cs="Arial"/>
                <w:sz w:val="15"/>
                <w:szCs w:val="15"/>
              </w:rPr>
              <w:br/>
              <w:t>[ ] Sì [ ] No</w:t>
            </w:r>
          </w:p>
          <w:p w14:paraId="282459C1" w14:textId="77777777" w:rsidR="00350D7E" w:rsidRDefault="00350D7E">
            <w:pPr>
              <w:rPr>
                <w:rFonts w:ascii="Arial" w:hAnsi="Arial" w:cs="Arial"/>
                <w:sz w:val="15"/>
                <w:szCs w:val="15"/>
              </w:rPr>
            </w:pPr>
          </w:p>
          <w:p w14:paraId="15940201" w14:textId="77777777" w:rsidR="00350D7E" w:rsidRDefault="00350D7E"/>
        </w:tc>
      </w:tr>
      <w:tr w:rsidR="00A23B3E" w14:paraId="394FB3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781CDD"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53F80ED8"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6E5E5606"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3417110D"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F5F6B6" w14:textId="77777777" w:rsidR="00A23B3E" w:rsidRDefault="00A23B3E">
            <w:pPr>
              <w:rPr>
                <w:rFonts w:ascii="Arial" w:hAnsi="Arial" w:cs="Arial"/>
                <w:sz w:val="15"/>
                <w:szCs w:val="15"/>
              </w:rPr>
            </w:pPr>
            <w:r>
              <w:rPr>
                <w:rFonts w:ascii="Arial" w:hAnsi="Arial" w:cs="Arial"/>
                <w:sz w:val="15"/>
                <w:szCs w:val="15"/>
              </w:rPr>
              <w:lastRenderedPageBreak/>
              <w:br/>
            </w:r>
          </w:p>
          <w:p w14:paraId="3E069FE6"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1F311718" w14:textId="77777777" w:rsidR="00A23B3E" w:rsidRDefault="00A23B3E">
            <w:r>
              <w:rPr>
                <w:rFonts w:ascii="Arial" w:hAnsi="Arial" w:cs="Arial"/>
                <w:sz w:val="15"/>
                <w:szCs w:val="15"/>
              </w:rPr>
              <w:br/>
              <w:t>b) [………..…]</w:t>
            </w:r>
          </w:p>
        </w:tc>
      </w:tr>
      <w:tr w:rsidR="00A23B3E" w14:paraId="7C58E1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AE053D"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0BD0DF" w14:textId="77777777" w:rsidR="00A23B3E" w:rsidRDefault="00A23B3E">
            <w:r>
              <w:rPr>
                <w:rFonts w:ascii="Arial" w:hAnsi="Arial" w:cs="Arial"/>
                <w:sz w:val="15"/>
                <w:szCs w:val="15"/>
              </w:rPr>
              <w:t>[…………..…]</w:t>
            </w:r>
          </w:p>
        </w:tc>
      </w:tr>
      <w:tr w:rsidR="00A23B3E" w14:paraId="5F846AD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CD6B23"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941BD1"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7BFC15BC" w14:textId="77777777" w:rsidR="00A23B3E" w:rsidRDefault="00A23B3E">
            <w:pPr>
              <w:spacing w:before="0" w:after="0"/>
              <w:rPr>
                <w:rFonts w:ascii="Arial" w:hAnsi="Arial" w:cs="Arial"/>
                <w:sz w:val="15"/>
                <w:szCs w:val="15"/>
              </w:rPr>
            </w:pPr>
            <w:r>
              <w:rPr>
                <w:rFonts w:ascii="Arial" w:hAnsi="Arial" w:cs="Arial"/>
                <w:sz w:val="15"/>
                <w:szCs w:val="15"/>
              </w:rPr>
              <w:t>[…………],[……..…],</w:t>
            </w:r>
          </w:p>
          <w:p w14:paraId="10DAD465" w14:textId="77777777" w:rsidR="00A23B3E" w:rsidRDefault="00A23B3E">
            <w:pPr>
              <w:spacing w:before="0" w:after="0"/>
              <w:rPr>
                <w:rFonts w:ascii="Arial" w:hAnsi="Arial" w:cs="Arial"/>
                <w:sz w:val="15"/>
                <w:szCs w:val="15"/>
              </w:rPr>
            </w:pPr>
            <w:r>
              <w:rPr>
                <w:rFonts w:ascii="Arial" w:hAnsi="Arial" w:cs="Arial"/>
                <w:sz w:val="15"/>
                <w:szCs w:val="15"/>
              </w:rPr>
              <w:t>[…………],[……..…],</w:t>
            </w:r>
          </w:p>
          <w:p w14:paraId="3612ED5A" w14:textId="77777777" w:rsidR="00A23B3E" w:rsidRDefault="00A23B3E">
            <w:pPr>
              <w:spacing w:before="0" w:after="0"/>
              <w:rPr>
                <w:rFonts w:ascii="Arial" w:hAnsi="Arial" w:cs="Arial"/>
                <w:sz w:val="15"/>
                <w:szCs w:val="15"/>
              </w:rPr>
            </w:pPr>
            <w:r>
              <w:rPr>
                <w:rFonts w:ascii="Arial" w:hAnsi="Arial" w:cs="Arial"/>
                <w:sz w:val="15"/>
                <w:szCs w:val="15"/>
              </w:rPr>
              <w:t>[…………],[……..…],</w:t>
            </w:r>
          </w:p>
          <w:p w14:paraId="0F285430"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19327BA6" w14:textId="77777777" w:rsidR="00A23B3E" w:rsidRDefault="00A23B3E">
            <w:pPr>
              <w:spacing w:before="0" w:after="0"/>
              <w:rPr>
                <w:rFonts w:ascii="Arial" w:hAnsi="Arial" w:cs="Arial"/>
                <w:sz w:val="15"/>
                <w:szCs w:val="15"/>
              </w:rPr>
            </w:pPr>
            <w:r>
              <w:rPr>
                <w:rFonts w:ascii="Arial" w:hAnsi="Arial" w:cs="Arial"/>
                <w:sz w:val="15"/>
                <w:szCs w:val="15"/>
              </w:rPr>
              <w:t>[…………],[……..…],</w:t>
            </w:r>
          </w:p>
          <w:p w14:paraId="40BE4A59" w14:textId="77777777" w:rsidR="00A23B3E" w:rsidRDefault="00A23B3E">
            <w:pPr>
              <w:spacing w:before="0" w:after="0"/>
              <w:rPr>
                <w:rFonts w:ascii="Arial" w:hAnsi="Arial" w:cs="Arial"/>
                <w:sz w:val="15"/>
                <w:szCs w:val="15"/>
              </w:rPr>
            </w:pPr>
            <w:r>
              <w:rPr>
                <w:rFonts w:ascii="Arial" w:hAnsi="Arial" w:cs="Arial"/>
                <w:sz w:val="15"/>
                <w:szCs w:val="15"/>
              </w:rPr>
              <w:t>[…………],[……..…],</w:t>
            </w:r>
          </w:p>
          <w:p w14:paraId="5F371744" w14:textId="77777777" w:rsidR="00A23B3E" w:rsidRDefault="00A23B3E">
            <w:pPr>
              <w:spacing w:before="0" w:after="0"/>
            </w:pPr>
            <w:r>
              <w:rPr>
                <w:rFonts w:ascii="Arial" w:hAnsi="Arial" w:cs="Arial"/>
                <w:sz w:val="15"/>
                <w:szCs w:val="15"/>
              </w:rPr>
              <w:t>[…………],[……..…]</w:t>
            </w:r>
          </w:p>
        </w:tc>
      </w:tr>
      <w:tr w:rsidR="00A23B3E" w14:paraId="42D30D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046DFC"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FC4440" w14:textId="77777777" w:rsidR="00A23B3E" w:rsidRDefault="00A23B3E">
            <w:r>
              <w:rPr>
                <w:rFonts w:ascii="Arial" w:hAnsi="Arial" w:cs="Arial"/>
                <w:sz w:val="15"/>
                <w:szCs w:val="15"/>
              </w:rPr>
              <w:t>[…………]</w:t>
            </w:r>
          </w:p>
        </w:tc>
      </w:tr>
      <w:tr w:rsidR="00A23B3E" w14:paraId="3A3A2D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1DD61"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56990B" w14:textId="77777777" w:rsidR="00A23B3E" w:rsidRDefault="00A23B3E">
            <w:r>
              <w:rPr>
                <w:rFonts w:ascii="Arial" w:hAnsi="Arial" w:cs="Arial"/>
                <w:sz w:val="15"/>
                <w:szCs w:val="15"/>
              </w:rPr>
              <w:t>[…………]</w:t>
            </w:r>
          </w:p>
        </w:tc>
      </w:tr>
      <w:tr w:rsidR="00A23B3E" w14:paraId="54CAA3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FB5C59"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A12A47E"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583D274D"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D19914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E76EF8" w14:textId="77777777" w:rsidR="00A23B3E" w:rsidRDefault="00A23B3E">
            <w:pPr>
              <w:rPr>
                <w:rFonts w:ascii="Arial" w:hAnsi="Arial" w:cs="Arial"/>
                <w:sz w:val="15"/>
                <w:szCs w:val="15"/>
              </w:rPr>
            </w:pPr>
          </w:p>
          <w:p w14:paraId="0198E495" w14:textId="77777777" w:rsidR="00A23B3E" w:rsidRDefault="00A23B3E">
            <w:pPr>
              <w:rPr>
                <w:rFonts w:ascii="Arial" w:hAnsi="Arial" w:cs="Arial"/>
                <w:sz w:val="15"/>
                <w:szCs w:val="15"/>
              </w:rPr>
            </w:pPr>
          </w:p>
          <w:p w14:paraId="6185DC5A"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676359B0" w14:textId="77777777" w:rsidR="00A23B3E" w:rsidRDefault="00A23B3E">
            <w:pPr>
              <w:rPr>
                <w:rFonts w:ascii="Arial" w:hAnsi="Arial" w:cs="Arial"/>
                <w:sz w:val="15"/>
                <w:szCs w:val="15"/>
              </w:rPr>
            </w:pPr>
          </w:p>
          <w:p w14:paraId="697496F1" w14:textId="77777777" w:rsidR="00A23B3E" w:rsidRDefault="00A23B3E">
            <w:pPr>
              <w:rPr>
                <w:rFonts w:ascii="Arial" w:hAnsi="Arial" w:cs="Arial"/>
                <w:sz w:val="15"/>
                <w:szCs w:val="15"/>
              </w:rPr>
            </w:pPr>
          </w:p>
          <w:p w14:paraId="38CF8BDE"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0D35A83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E82A396" w14:textId="77777777" w:rsidR="00A23B3E" w:rsidRDefault="00A23B3E">
            <w:r>
              <w:rPr>
                <w:rFonts w:ascii="Arial" w:hAnsi="Arial" w:cs="Arial"/>
                <w:sz w:val="15"/>
                <w:szCs w:val="15"/>
              </w:rPr>
              <w:t>[……….…][……….…][…………]</w:t>
            </w:r>
          </w:p>
        </w:tc>
      </w:tr>
      <w:tr w:rsidR="00A23B3E" w14:paraId="11D1A8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EAC409"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56F7A84"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30BBED80"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4930F48"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BE1773"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F964587" w14:textId="77777777" w:rsidR="00A23B3E" w:rsidRDefault="00A23B3E">
            <w:pPr>
              <w:spacing w:before="0" w:after="0"/>
              <w:rPr>
                <w:rFonts w:ascii="Arial" w:hAnsi="Arial" w:cs="Arial"/>
                <w:sz w:val="15"/>
                <w:szCs w:val="15"/>
              </w:rPr>
            </w:pPr>
          </w:p>
          <w:p w14:paraId="42F6596F" w14:textId="77777777" w:rsidR="00A23B3E" w:rsidRDefault="00A23B3E">
            <w:pPr>
              <w:spacing w:before="0" w:after="0"/>
              <w:rPr>
                <w:rFonts w:ascii="Arial" w:hAnsi="Arial" w:cs="Arial"/>
                <w:sz w:val="15"/>
                <w:szCs w:val="15"/>
              </w:rPr>
            </w:pPr>
          </w:p>
          <w:p w14:paraId="7FD1C7DE"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2DED99F8" w14:textId="77777777" w:rsidR="00A23B3E" w:rsidRDefault="00A23B3E">
            <w:pPr>
              <w:spacing w:before="0" w:after="0"/>
              <w:rPr>
                <w:rFonts w:ascii="Arial" w:hAnsi="Arial" w:cs="Arial"/>
                <w:sz w:val="15"/>
                <w:szCs w:val="15"/>
              </w:rPr>
            </w:pPr>
          </w:p>
          <w:p w14:paraId="0F387E90"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55C0806" w14:textId="77777777" w:rsidR="00A23B3E" w:rsidRDefault="00A23B3E">
            <w:pPr>
              <w:spacing w:before="0" w:after="0"/>
              <w:rPr>
                <w:rFonts w:ascii="Arial" w:hAnsi="Arial" w:cs="Arial"/>
                <w:sz w:val="15"/>
                <w:szCs w:val="15"/>
              </w:rPr>
            </w:pPr>
            <w:r>
              <w:rPr>
                <w:rFonts w:ascii="Arial" w:hAnsi="Arial" w:cs="Arial"/>
                <w:sz w:val="15"/>
                <w:szCs w:val="15"/>
              </w:rPr>
              <w:t>[………..…][………….…][………….…]</w:t>
            </w:r>
          </w:p>
          <w:p w14:paraId="36AC7A03" w14:textId="77777777" w:rsidR="002E43BE" w:rsidRDefault="002E43BE">
            <w:pPr>
              <w:spacing w:before="0" w:after="0"/>
            </w:pPr>
          </w:p>
        </w:tc>
      </w:tr>
      <w:tr w:rsidR="00A23B3E" w:rsidRPr="003A443E" w14:paraId="5E07A1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4930EF" w14:textId="77777777" w:rsidR="00A23B3E" w:rsidRPr="003A443E" w:rsidRDefault="00A23B3E" w:rsidP="00350D7E">
            <w:pPr>
              <w:pStyle w:val="Paragrafoelenco"/>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19E70F34"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3EF13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19B8B515" w14:textId="77777777" w:rsidR="00A23B3E" w:rsidRPr="003A443E" w:rsidRDefault="00A23B3E">
            <w:pPr>
              <w:rPr>
                <w:color w:val="000000"/>
              </w:rPr>
            </w:pPr>
            <w:r w:rsidRPr="003A443E">
              <w:rPr>
                <w:rFonts w:ascii="Arial" w:hAnsi="Arial" w:cs="Arial"/>
                <w:color w:val="000000"/>
                <w:sz w:val="15"/>
                <w:szCs w:val="15"/>
              </w:rPr>
              <w:t>[…………..][……….…][………..…]</w:t>
            </w:r>
          </w:p>
        </w:tc>
      </w:tr>
    </w:tbl>
    <w:p w14:paraId="65DAC207" w14:textId="77777777" w:rsidR="00A23B3E" w:rsidRPr="003A443E" w:rsidRDefault="00A23B3E">
      <w:pPr>
        <w:jc w:val="both"/>
        <w:rPr>
          <w:rFonts w:ascii="Arial" w:hAnsi="Arial" w:cs="Arial"/>
          <w:color w:val="000000"/>
          <w:sz w:val="15"/>
          <w:szCs w:val="15"/>
        </w:rPr>
      </w:pPr>
    </w:p>
    <w:p w14:paraId="14527FB4"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3BF9EB37"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C3C151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C17A1D"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6A246" w14:textId="77777777" w:rsidR="00A23B3E" w:rsidRDefault="00A23B3E">
            <w:r>
              <w:rPr>
                <w:rFonts w:ascii="Arial" w:hAnsi="Arial" w:cs="Arial"/>
                <w:b/>
                <w:w w:val="0"/>
                <w:sz w:val="15"/>
                <w:szCs w:val="15"/>
              </w:rPr>
              <w:t>Risposta:</w:t>
            </w:r>
          </w:p>
        </w:tc>
      </w:tr>
      <w:tr w:rsidR="00A23B3E" w14:paraId="1702B3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02265E"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1586BD2B"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6D13C60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9FF4B9"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57C2776" w14:textId="77777777" w:rsidR="00A23B3E" w:rsidRDefault="00A23B3E">
            <w:r>
              <w:rPr>
                <w:rFonts w:ascii="Arial" w:hAnsi="Arial" w:cs="Arial"/>
                <w:sz w:val="15"/>
                <w:szCs w:val="15"/>
              </w:rPr>
              <w:t>[……..…][…………][…………]</w:t>
            </w:r>
          </w:p>
        </w:tc>
      </w:tr>
      <w:tr w:rsidR="00A23B3E" w14:paraId="2760E56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BD9809"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4D7E84A9"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09B416BF"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95E93"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A0E084B" w14:textId="77777777" w:rsidR="00A23B3E" w:rsidRDefault="00A23B3E">
            <w:r>
              <w:rPr>
                <w:rFonts w:ascii="Arial" w:hAnsi="Arial" w:cs="Arial"/>
                <w:sz w:val="15"/>
                <w:szCs w:val="15"/>
              </w:rPr>
              <w:t xml:space="preserve"> […………][……..…][……..…]</w:t>
            </w:r>
          </w:p>
        </w:tc>
      </w:tr>
    </w:tbl>
    <w:p w14:paraId="4B4CCD06" w14:textId="77777777" w:rsidR="00A23B3E" w:rsidRDefault="00A23B3E">
      <w:pPr>
        <w:rPr>
          <w:rFonts w:ascii="Arial" w:hAnsi="Arial" w:cs="Arial"/>
          <w:sz w:val="15"/>
          <w:szCs w:val="15"/>
        </w:rPr>
      </w:pPr>
    </w:p>
    <w:p w14:paraId="5C6232A6"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3E3DF17B"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965DA17"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036C9F77"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D73DCAE"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2E5C69"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29C3397" w14:textId="77777777" w:rsidR="00A23B3E" w:rsidRDefault="00A23B3E">
            <w:r>
              <w:rPr>
                <w:rFonts w:ascii="Arial" w:hAnsi="Arial" w:cs="Arial"/>
                <w:b/>
                <w:w w:val="0"/>
                <w:sz w:val="15"/>
                <w:szCs w:val="15"/>
              </w:rPr>
              <w:t>Risposta:</w:t>
            </w:r>
          </w:p>
        </w:tc>
      </w:tr>
      <w:tr w:rsidR="00A23B3E" w14:paraId="065CCB4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5DB3A"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2D180CA6"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0EAA0836"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C09B32B"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B2B514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7D94C9C"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30EF04A9" w14:textId="77777777" w:rsidR="00A23B3E" w:rsidRDefault="00A23B3E">
      <w:pPr>
        <w:pStyle w:val="ChapterTitle"/>
        <w:jc w:val="both"/>
        <w:rPr>
          <w:rFonts w:ascii="Arial" w:hAnsi="Arial" w:cs="Arial"/>
          <w:sz w:val="15"/>
          <w:szCs w:val="15"/>
        </w:rPr>
      </w:pPr>
    </w:p>
    <w:p w14:paraId="5C92A521" w14:textId="77777777" w:rsidR="00A23B3E" w:rsidRDefault="00A23B3E" w:rsidP="00BF74E1">
      <w:pPr>
        <w:pStyle w:val="ChapterTitle"/>
        <w:rPr>
          <w:rFonts w:ascii="Arial" w:hAnsi="Arial" w:cs="Arial"/>
          <w:i/>
          <w:sz w:val="15"/>
          <w:szCs w:val="15"/>
        </w:rPr>
      </w:pPr>
      <w:r>
        <w:rPr>
          <w:sz w:val="19"/>
          <w:szCs w:val="19"/>
        </w:rPr>
        <w:t>Parte VI: Dichiarazioni finali</w:t>
      </w:r>
    </w:p>
    <w:p w14:paraId="00D5C5BF"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240FF34D" w14:textId="77777777" w:rsidR="00A23B3E" w:rsidRPr="008A1EA1"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 xml:space="preserve">formalmente di </w:t>
      </w:r>
      <w:r w:rsidRPr="008A1EA1">
        <w:rPr>
          <w:rFonts w:ascii="Arial" w:hAnsi="Arial" w:cs="Arial"/>
          <w:i/>
          <w:sz w:val="15"/>
          <w:szCs w:val="15"/>
        </w:rPr>
        <w:t>essere in grado di produrre, su richiesta e senza indugio, i certificati e le altre forme di prove documentali del caso, con le seguenti eccezioni:</w:t>
      </w:r>
    </w:p>
    <w:p w14:paraId="12F58C52"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8A1EA1">
        <w:rPr>
          <w:rFonts w:ascii="Arial" w:hAnsi="Arial" w:cs="Arial"/>
          <w:sz w:val="15"/>
          <w:szCs w:val="15"/>
        </w:rPr>
        <w:t>(</w:t>
      </w:r>
      <w:r w:rsidRPr="008A1EA1">
        <w:rPr>
          <w:rStyle w:val="Rimandonotaapidipagina"/>
          <w:rFonts w:ascii="Arial" w:hAnsi="Arial" w:cs="Arial"/>
          <w:sz w:val="15"/>
          <w:szCs w:val="15"/>
        </w:rPr>
        <w:footnoteReference w:id="41"/>
      </w:r>
      <w:r w:rsidRPr="008A1EA1">
        <w:rPr>
          <w:rFonts w:ascii="Arial" w:hAnsi="Arial" w:cs="Arial"/>
          <w:sz w:val="15"/>
          <w:szCs w:val="15"/>
        </w:rPr>
        <w:t>)</w:t>
      </w:r>
      <w:r w:rsidRPr="008A1EA1">
        <w:rPr>
          <w:rFonts w:ascii="Arial" w:hAnsi="Arial" w:cs="Arial"/>
          <w:i/>
          <w:sz w:val="15"/>
          <w:szCs w:val="15"/>
        </w:rPr>
        <w:t>, oppure</w:t>
      </w:r>
    </w:p>
    <w:p w14:paraId="7114DF5E"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b) a decorrere al più tardi dal 18 aprile 2018 (</w:t>
      </w:r>
      <w:r w:rsidRPr="008A1EA1">
        <w:rPr>
          <w:rStyle w:val="Rimandonotaapidipagina"/>
          <w:rFonts w:ascii="Arial" w:hAnsi="Arial" w:cs="Arial"/>
          <w:i/>
          <w:sz w:val="15"/>
          <w:szCs w:val="15"/>
        </w:rPr>
        <w:footnoteReference w:id="42"/>
      </w:r>
      <w:r w:rsidRPr="008A1EA1">
        <w:rPr>
          <w:rFonts w:ascii="Arial" w:hAnsi="Arial" w:cs="Arial"/>
          <w:i/>
          <w:sz w:val="15"/>
          <w:szCs w:val="15"/>
        </w:rPr>
        <w:t>), l'amministrazione aggiudicatrice o l'ente aggiudicatore sono già in possesso della documentazione in questione</w:t>
      </w:r>
      <w:r w:rsidRPr="008A1EA1">
        <w:rPr>
          <w:rFonts w:ascii="Arial" w:hAnsi="Arial" w:cs="Arial"/>
          <w:sz w:val="15"/>
          <w:szCs w:val="15"/>
        </w:rPr>
        <w:t>.</w:t>
      </w:r>
    </w:p>
    <w:p w14:paraId="48CA1CD6" w14:textId="522D4A20" w:rsidR="00A23B3E" w:rsidRPr="008B1AF0" w:rsidRDefault="00A23B3E" w:rsidP="00E947AE">
      <w:pPr>
        <w:jc w:val="both"/>
        <w:rPr>
          <w:rFonts w:ascii="Arial" w:hAnsi="Arial" w:cs="Arial"/>
          <w:b/>
          <w:bCs/>
          <w:i/>
          <w:sz w:val="15"/>
          <w:szCs w:val="15"/>
        </w:rPr>
      </w:pPr>
      <w:r w:rsidRPr="00E76C5E">
        <w:rPr>
          <w:rFonts w:ascii="Arial" w:hAnsi="Arial" w:cs="Arial"/>
          <w:b/>
          <w:bCs/>
          <w:i/>
          <w:sz w:val="15"/>
          <w:szCs w:val="15"/>
        </w:rPr>
        <w:t xml:space="preserve">Il sottoscritto/I sottoscritti autorizza/autorizzano formalmente </w:t>
      </w:r>
      <w:r w:rsidR="00451EEB" w:rsidRPr="00E76C5E">
        <w:rPr>
          <w:rFonts w:ascii="Arial" w:hAnsi="Arial" w:cs="Arial"/>
          <w:b/>
          <w:bCs/>
          <w:i/>
          <w:sz w:val="15"/>
          <w:szCs w:val="15"/>
        </w:rPr>
        <w:t>la «</w:t>
      </w:r>
      <w:r w:rsidR="00812C6B">
        <w:rPr>
          <w:rFonts w:ascii="Arial" w:hAnsi="Arial" w:cs="Arial"/>
          <w:b/>
          <w:bCs/>
          <w:i/>
          <w:sz w:val="15"/>
          <w:szCs w:val="15"/>
        </w:rPr>
        <w:t>EcoAmbiente S</w:t>
      </w:r>
      <w:r w:rsidR="008B1AF0" w:rsidRPr="00E76C5E">
        <w:rPr>
          <w:rFonts w:ascii="Arial" w:hAnsi="Arial" w:cs="Arial"/>
          <w:b/>
          <w:bCs/>
          <w:i/>
          <w:sz w:val="15"/>
          <w:szCs w:val="15"/>
        </w:rPr>
        <w:t>alerno</w:t>
      </w:r>
      <w:r w:rsidR="00AE1C58" w:rsidRPr="00E76C5E">
        <w:rPr>
          <w:rFonts w:ascii="Arial" w:hAnsi="Arial" w:cs="Arial"/>
          <w:b/>
          <w:bCs/>
          <w:i/>
          <w:sz w:val="15"/>
          <w:szCs w:val="15"/>
        </w:rPr>
        <w:t xml:space="preserve"> </w:t>
      </w:r>
      <w:r w:rsidR="007F00FE" w:rsidRPr="00E76C5E">
        <w:rPr>
          <w:rFonts w:ascii="Arial" w:hAnsi="Arial" w:cs="Arial"/>
          <w:b/>
          <w:bCs/>
          <w:i/>
          <w:sz w:val="15"/>
          <w:szCs w:val="15"/>
        </w:rPr>
        <w:t xml:space="preserve">S.p.A.» </w:t>
      </w:r>
      <w:r w:rsidRPr="00E76C5E">
        <w:rPr>
          <w:rFonts w:ascii="Arial" w:hAnsi="Arial" w:cs="Arial"/>
          <w:b/>
          <w:bCs/>
          <w:i/>
          <w:sz w:val="15"/>
          <w:szCs w:val="15"/>
        </w:rPr>
        <w:t xml:space="preserve">ad accedere ai documenti complementari alle informazioni, di cui [alla </w:t>
      </w:r>
      <w:r w:rsidRPr="00735F4E">
        <w:rPr>
          <w:rFonts w:ascii="Arial" w:hAnsi="Arial" w:cs="Arial"/>
          <w:b/>
          <w:bCs/>
          <w:i/>
          <w:sz w:val="15"/>
          <w:szCs w:val="15"/>
        </w:rPr>
        <w:t xml:space="preserve">parte/alla sezione/al punto o ai punti] del presente documento di gara unico europeo, ai fini della </w:t>
      </w:r>
      <w:r w:rsidR="00812C6B" w:rsidRPr="00812C6B">
        <w:rPr>
          <w:rFonts w:ascii="Arial" w:hAnsi="Arial" w:cs="Arial"/>
          <w:b/>
          <w:bCs/>
          <w:i/>
          <w:sz w:val="15"/>
          <w:szCs w:val="15"/>
        </w:rPr>
        <w:t xml:space="preserve">“Procedura aperta” ex art. 60, D.Lgs. 50/2016 </w:t>
      </w:r>
      <w:r w:rsidR="00D96D09">
        <w:rPr>
          <w:rFonts w:ascii="Arial" w:hAnsi="Arial" w:cs="Arial"/>
          <w:b/>
          <w:bCs/>
          <w:i/>
          <w:sz w:val="15"/>
          <w:szCs w:val="15"/>
        </w:rPr>
        <w:t xml:space="preserve">per l’affidamento </w:t>
      </w:r>
      <w:r w:rsidR="00E947AE" w:rsidRPr="00E947AE">
        <w:rPr>
          <w:rFonts w:ascii="Arial" w:hAnsi="Arial" w:cs="Arial"/>
          <w:b/>
          <w:bCs/>
          <w:i/>
          <w:sz w:val="15"/>
          <w:szCs w:val="15"/>
        </w:rPr>
        <w:t>del Servizio di trasporto e recupero, in ambito nazionale e/o comunitario, della Frazione Umida Trattata Aerobicamente – EER 19.05.01 – prodotta presso l’impianto T.M.B. di Battipaglia (SA)</w:t>
      </w:r>
      <w:r w:rsidR="00D96D09">
        <w:rPr>
          <w:rFonts w:ascii="Arial" w:hAnsi="Arial" w:cs="Arial"/>
          <w:b/>
          <w:bCs/>
          <w:i/>
          <w:sz w:val="15"/>
          <w:szCs w:val="15"/>
        </w:rPr>
        <w:t xml:space="preserve"> </w:t>
      </w:r>
      <w:r w:rsidR="008A1EA1" w:rsidRPr="00735F4E">
        <w:rPr>
          <w:rFonts w:ascii="Arial" w:hAnsi="Arial" w:cs="Arial"/>
          <w:b/>
          <w:bCs/>
          <w:i/>
          <w:sz w:val="15"/>
          <w:szCs w:val="15"/>
        </w:rPr>
        <w:t>(</w:t>
      </w:r>
      <w:r w:rsidR="00373D23" w:rsidRPr="00735F4E">
        <w:rPr>
          <w:rFonts w:ascii="Arial" w:hAnsi="Arial" w:cs="Arial"/>
          <w:b/>
          <w:bCs/>
          <w:i/>
          <w:sz w:val="15"/>
          <w:szCs w:val="15"/>
        </w:rPr>
        <w:t xml:space="preserve">Numero Gara: </w:t>
      </w:r>
      <w:r w:rsidR="00133731" w:rsidRPr="00133731">
        <w:rPr>
          <w:rFonts w:ascii="Arial" w:hAnsi="Arial" w:cs="Arial"/>
          <w:b/>
          <w:bCs/>
          <w:i/>
          <w:sz w:val="15"/>
          <w:szCs w:val="15"/>
          <w:lang w:val="en-US"/>
        </w:rPr>
        <w:t>8619529</w:t>
      </w:r>
      <w:r w:rsidR="006D7B00" w:rsidRPr="00735F4E">
        <w:rPr>
          <w:rFonts w:ascii="Arial" w:hAnsi="Arial" w:cs="Arial"/>
          <w:b/>
          <w:bCs/>
          <w:i/>
          <w:sz w:val="15"/>
          <w:szCs w:val="15"/>
        </w:rPr>
        <w:t xml:space="preserve">– CIG: </w:t>
      </w:r>
      <w:r w:rsidR="00133731" w:rsidRPr="00133731">
        <w:rPr>
          <w:rFonts w:ascii="Arial" w:hAnsi="Arial" w:cs="Arial"/>
          <w:b/>
          <w:bCs/>
          <w:i/>
          <w:sz w:val="15"/>
          <w:szCs w:val="15"/>
        </w:rPr>
        <w:t>9293959198</w:t>
      </w:r>
      <w:r w:rsidR="008A1EA1" w:rsidRPr="00735F4E">
        <w:rPr>
          <w:rFonts w:ascii="Arial" w:hAnsi="Arial" w:cs="Arial"/>
          <w:b/>
          <w:bCs/>
          <w:i/>
          <w:sz w:val="15"/>
          <w:szCs w:val="15"/>
        </w:rPr>
        <w:t>)</w:t>
      </w:r>
      <w:r w:rsidRPr="00735F4E">
        <w:rPr>
          <w:rFonts w:ascii="Arial" w:hAnsi="Arial" w:cs="Arial"/>
          <w:b/>
          <w:bCs/>
          <w:i/>
          <w:sz w:val="15"/>
          <w:szCs w:val="15"/>
        </w:rPr>
        <w:t>.</w:t>
      </w:r>
    </w:p>
    <w:p w14:paraId="652B9263" w14:textId="65B917ED" w:rsidR="00A23B3E" w:rsidRPr="00BF74E1" w:rsidRDefault="00A23B3E">
      <w:pPr>
        <w:rPr>
          <w:rFonts w:ascii="Arial" w:hAnsi="Arial" w:cs="Arial"/>
          <w:sz w:val="14"/>
          <w:szCs w:val="14"/>
        </w:rPr>
      </w:pPr>
      <w:r>
        <w:rPr>
          <w:rFonts w:ascii="Arial" w:hAnsi="Arial" w:cs="Arial"/>
          <w:i/>
          <w:sz w:val="15"/>
          <w:szCs w:val="15"/>
        </w:rPr>
        <w:t xml:space="preserve"> </w:t>
      </w:r>
      <w:r w:rsidRPr="00BF74E1">
        <w:rPr>
          <w:rFonts w:ascii="Arial" w:hAnsi="Arial" w:cs="Arial"/>
          <w:sz w:val="14"/>
          <w:szCs w:val="14"/>
        </w:rPr>
        <w:t>Data, luogo e, se richiesto o necessario, firma/firme: [……………….……]</w:t>
      </w:r>
    </w:p>
    <w:p w14:paraId="539BD0BB" w14:textId="77777777" w:rsidR="00A23B3E" w:rsidRDefault="00A23B3E">
      <w:pPr>
        <w:pStyle w:val="Titrearticle"/>
        <w:jc w:val="both"/>
        <w:rPr>
          <w:rFonts w:ascii="Arial" w:hAnsi="Arial" w:cs="Arial"/>
          <w:sz w:val="15"/>
          <w:szCs w:val="15"/>
        </w:rPr>
      </w:pPr>
    </w:p>
    <w:p w14:paraId="1BA37DF0" w14:textId="77777777" w:rsidR="000A7B33" w:rsidRDefault="000A7B33">
      <w:bookmarkStart w:id="5" w:name="_DV_C939"/>
      <w:bookmarkEnd w:id="5"/>
    </w:p>
    <w:sectPr w:rsidR="000A7B33" w:rsidSect="005309A4">
      <w:footerReference w:type="default" r:id="rId17"/>
      <w:pgSz w:w="12240" w:h="15840"/>
      <w:pgMar w:top="1440" w:right="1325" w:bottom="1440" w:left="1800" w:header="720" w:footer="720" w:gutter="0"/>
      <w:cols w:space="720"/>
      <w:rtlGutter/>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2BF22" w14:textId="77777777" w:rsidR="00970D69" w:rsidRDefault="00970D69">
      <w:pPr>
        <w:spacing w:before="0" w:after="0"/>
      </w:pPr>
      <w:r>
        <w:separator/>
      </w:r>
    </w:p>
  </w:endnote>
  <w:endnote w:type="continuationSeparator" w:id="0">
    <w:p w14:paraId="52C9AD3F" w14:textId="77777777" w:rsidR="00970D69" w:rsidRDefault="00970D6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6E35" w14:textId="77777777" w:rsidR="00712594" w:rsidRPr="00D509A5" w:rsidRDefault="00712594"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16</w:t>
    </w:r>
    <w:r w:rsidRPr="00D509A5">
      <w:rPr>
        <w:rFonts w:ascii="Calibri" w:hAnsi="Calibri"/>
        <w:sz w:val="20"/>
        <w:szCs w:val="20"/>
      </w:rPr>
      <w:fldChar w:fldCharType="end"/>
    </w:r>
  </w:p>
  <w:p w14:paraId="2E3DCB36" w14:textId="77777777" w:rsidR="00712594" w:rsidRDefault="007125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3CDEC" w14:textId="77777777" w:rsidR="00970D69" w:rsidRDefault="00970D69">
      <w:pPr>
        <w:spacing w:before="0" w:after="0"/>
      </w:pPr>
      <w:r>
        <w:separator/>
      </w:r>
    </w:p>
  </w:footnote>
  <w:footnote w:type="continuationSeparator" w:id="0">
    <w:p w14:paraId="2198222A" w14:textId="77777777" w:rsidR="00970D69" w:rsidRDefault="00970D69">
      <w:pPr>
        <w:spacing w:before="0" w:after="0"/>
      </w:pPr>
      <w:r>
        <w:continuationSeparator/>
      </w:r>
    </w:p>
  </w:footnote>
  <w:footnote w:id="1">
    <w:p w14:paraId="00430C72" w14:textId="77777777" w:rsidR="00712594" w:rsidRDefault="00712594"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27412E2F" w14:textId="77777777" w:rsidR="00712594" w:rsidRDefault="00712594" w:rsidP="005309A4">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0A958078" w14:textId="77777777" w:rsidR="00712594" w:rsidRDefault="00712594"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246E30B8" w14:textId="77777777" w:rsidR="00712594" w:rsidRDefault="00712594"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324FD45E" w14:textId="77777777" w:rsidR="00712594" w:rsidRDefault="0071259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3B92E59A" w14:textId="77777777" w:rsidR="00712594" w:rsidRDefault="00712594"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0D7F1B6A" w14:textId="77777777" w:rsidR="00712594" w:rsidRPr="001F35A9" w:rsidRDefault="0071259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4B7C82" w14:textId="77777777" w:rsidR="00712594" w:rsidRPr="001F35A9" w:rsidRDefault="0071259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4AF4809C" w14:textId="77777777" w:rsidR="00712594" w:rsidRPr="001F35A9" w:rsidRDefault="0071259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0F6C467" w14:textId="77777777" w:rsidR="00712594" w:rsidRDefault="00712594" w:rsidP="005309A4">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35D97431" w14:textId="77777777" w:rsidR="00712594" w:rsidRDefault="0071259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724B4E4B" w14:textId="77777777" w:rsidR="00712594" w:rsidRDefault="0071259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4E0792EC" w14:textId="77777777" w:rsidR="00712594" w:rsidRDefault="00712594"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139C555C" w14:textId="77777777" w:rsidR="00712594" w:rsidRDefault="00712594"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6F8353EE"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1C37C36E"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22511114"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1B08F5FF"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41D20749" w14:textId="77777777" w:rsidR="00712594" w:rsidRDefault="00712594"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316E5895"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1491688"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1BF24769" w14:textId="77777777" w:rsidR="00712594" w:rsidRDefault="00712594"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38AA3F1E" w14:textId="77777777" w:rsidR="00712594" w:rsidRDefault="00712594"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76442FAC" w14:textId="77777777" w:rsidR="00712594" w:rsidRDefault="0071259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30E5C828"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7A3C64F1" w14:textId="77777777" w:rsidR="00712594" w:rsidRDefault="00712594"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79F97D83" w14:textId="77777777" w:rsidR="00712594" w:rsidRDefault="0071259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7351167A"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08D84B52" w14:textId="77777777" w:rsidR="00712594" w:rsidRDefault="00712594"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6CCE4C26" w14:textId="77777777" w:rsidR="00712594" w:rsidRDefault="00712594"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414C32F5"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234BC33D"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2C8DB3A8"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53320C39"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420BB887"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56B2FA5E" w14:textId="77777777" w:rsidR="00712594" w:rsidRDefault="0071259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2B3BD47F" w14:textId="77777777" w:rsidR="00712594" w:rsidRDefault="0071259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3153D8A4" w14:textId="77777777" w:rsidR="00712594" w:rsidRDefault="0071259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78AAD082" w14:textId="77777777" w:rsidR="00712594" w:rsidRDefault="00712594"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C0E0FA0" w14:textId="77777777" w:rsidR="00712594" w:rsidRDefault="00712594"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27A4577"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37C7C5FD"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060359FF"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49A0525E" w14:textId="77777777" w:rsidR="00712594" w:rsidRDefault="00712594"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2684CBF9"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1572226801">
    <w:abstractNumId w:val="0"/>
  </w:num>
  <w:num w:numId="2" w16cid:durableId="1037200618">
    <w:abstractNumId w:val="1"/>
  </w:num>
  <w:num w:numId="3" w16cid:durableId="1171724769">
    <w:abstractNumId w:val="2"/>
  </w:num>
  <w:num w:numId="4" w16cid:durableId="411200486">
    <w:abstractNumId w:val="3"/>
  </w:num>
  <w:num w:numId="5" w16cid:durableId="532764309">
    <w:abstractNumId w:val="4"/>
  </w:num>
  <w:num w:numId="6" w16cid:durableId="876238231">
    <w:abstractNumId w:val="5"/>
  </w:num>
  <w:num w:numId="7" w16cid:durableId="2029484201">
    <w:abstractNumId w:val="6"/>
  </w:num>
  <w:num w:numId="8" w16cid:durableId="585067925">
    <w:abstractNumId w:val="7"/>
  </w:num>
  <w:num w:numId="9" w16cid:durableId="355815943">
    <w:abstractNumId w:val="8"/>
  </w:num>
  <w:num w:numId="10" w16cid:durableId="1448546733">
    <w:abstractNumId w:val="9"/>
  </w:num>
  <w:num w:numId="11" w16cid:durableId="679310315">
    <w:abstractNumId w:val="10"/>
  </w:num>
  <w:num w:numId="12" w16cid:durableId="1652901178">
    <w:abstractNumId w:val="11"/>
  </w:num>
  <w:num w:numId="13" w16cid:durableId="178857714">
    <w:abstractNumId w:val="12"/>
  </w:num>
  <w:num w:numId="14" w16cid:durableId="823934540">
    <w:abstractNumId w:val="13"/>
  </w:num>
  <w:num w:numId="15" w16cid:durableId="1176458220">
    <w:abstractNumId w:val="14"/>
  </w:num>
  <w:num w:numId="16" w16cid:durableId="11630854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10"/>
    <w:rsid w:val="00016CF2"/>
    <w:rsid w:val="00023AC1"/>
    <w:rsid w:val="0003756B"/>
    <w:rsid w:val="000576F3"/>
    <w:rsid w:val="00076DCA"/>
    <w:rsid w:val="000953DC"/>
    <w:rsid w:val="000A2951"/>
    <w:rsid w:val="000A51C1"/>
    <w:rsid w:val="000A7B33"/>
    <w:rsid w:val="000B5314"/>
    <w:rsid w:val="000E5FBC"/>
    <w:rsid w:val="00121BF6"/>
    <w:rsid w:val="00133731"/>
    <w:rsid w:val="001752F0"/>
    <w:rsid w:val="001B09FA"/>
    <w:rsid w:val="001C0CAD"/>
    <w:rsid w:val="001D3A2B"/>
    <w:rsid w:val="001D56C2"/>
    <w:rsid w:val="001F35A9"/>
    <w:rsid w:val="00270DA2"/>
    <w:rsid w:val="002A21BC"/>
    <w:rsid w:val="002C169E"/>
    <w:rsid w:val="002D50E9"/>
    <w:rsid w:val="002E43BE"/>
    <w:rsid w:val="002F0CFA"/>
    <w:rsid w:val="00316FAD"/>
    <w:rsid w:val="00325070"/>
    <w:rsid w:val="00350D7E"/>
    <w:rsid w:val="0036728A"/>
    <w:rsid w:val="00373D23"/>
    <w:rsid w:val="00384132"/>
    <w:rsid w:val="003A443E"/>
    <w:rsid w:val="003B3636"/>
    <w:rsid w:val="003B3756"/>
    <w:rsid w:val="003E60D1"/>
    <w:rsid w:val="003E7810"/>
    <w:rsid w:val="003F39A8"/>
    <w:rsid w:val="004234D1"/>
    <w:rsid w:val="00443F09"/>
    <w:rsid w:val="00451EEB"/>
    <w:rsid w:val="00470E22"/>
    <w:rsid w:val="004D6514"/>
    <w:rsid w:val="00516CEA"/>
    <w:rsid w:val="005309A4"/>
    <w:rsid w:val="0055075E"/>
    <w:rsid w:val="0058406C"/>
    <w:rsid w:val="005B08F8"/>
    <w:rsid w:val="005B3B08"/>
    <w:rsid w:val="005C49E6"/>
    <w:rsid w:val="005E2955"/>
    <w:rsid w:val="00625142"/>
    <w:rsid w:val="00635C8F"/>
    <w:rsid w:val="0064014A"/>
    <w:rsid w:val="006879D2"/>
    <w:rsid w:val="006A5E21"/>
    <w:rsid w:val="006B430C"/>
    <w:rsid w:val="006B4D39"/>
    <w:rsid w:val="006C2C4B"/>
    <w:rsid w:val="006D7B00"/>
    <w:rsid w:val="006F3D34"/>
    <w:rsid w:val="00712594"/>
    <w:rsid w:val="007179CE"/>
    <w:rsid w:val="007215B7"/>
    <w:rsid w:val="00735F4E"/>
    <w:rsid w:val="0073629D"/>
    <w:rsid w:val="00766402"/>
    <w:rsid w:val="007B50B2"/>
    <w:rsid w:val="007D1B3C"/>
    <w:rsid w:val="007E0261"/>
    <w:rsid w:val="007F00FE"/>
    <w:rsid w:val="00812C6B"/>
    <w:rsid w:val="008154AA"/>
    <w:rsid w:val="00832310"/>
    <w:rsid w:val="00836506"/>
    <w:rsid w:val="008455B0"/>
    <w:rsid w:val="0089654F"/>
    <w:rsid w:val="008A1EA1"/>
    <w:rsid w:val="008B1AF0"/>
    <w:rsid w:val="008C734C"/>
    <w:rsid w:val="008E3A62"/>
    <w:rsid w:val="008F12E6"/>
    <w:rsid w:val="00900583"/>
    <w:rsid w:val="00934658"/>
    <w:rsid w:val="00952F23"/>
    <w:rsid w:val="009644B4"/>
    <w:rsid w:val="00966425"/>
    <w:rsid w:val="00970D69"/>
    <w:rsid w:val="009E204E"/>
    <w:rsid w:val="00A23812"/>
    <w:rsid w:val="00A23B3E"/>
    <w:rsid w:val="00A30CBB"/>
    <w:rsid w:val="00A46950"/>
    <w:rsid w:val="00AA2252"/>
    <w:rsid w:val="00AA5F93"/>
    <w:rsid w:val="00AB46D3"/>
    <w:rsid w:val="00AE1C58"/>
    <w:rsid w:val="00AE5CFF"/>
    <w:rsid w:val="00B32C28"/>
    <w:rsid w:val="00B42283"/>
    <w:rsid w:val="00B64AE6"/>
    <w:rsid w:val="00B66DB6"/>
    <w:rsid w:val="00B80BA0"/>
    <w:rsid w:val="00B91406"/>
    <w:rsid w:val="00BA1B65"/>
    <w:rsid w:val="00BA4F12"/>
    <w:rsid w:val="00BA54F4"/>
    <w:rsid w:val="00BB116C"/>
    <w:rsid w:val="00BB639E"/>
    <w:rsid w:val="00BC09F5"/>
    <w:rsid w:val="00BF446F"/>
    <w:rsid w:val="00BF74E1"/>
    <w:rsid w:val="00C03658"/>
    <w:rsid w:val="00C32A41"/>
    <w:rsid w:val="00C427DB"/>
    <w:rsid w:val="00C47D53"/>
    <w:rsid w:val="00C504CA"/>
    <w:rsid w:val="00C57E3D"/>
    <w:rsid w:val="00C60A33"/>
    <w:rsid w:val="00C64D4B"/>
    <w:rsid w:val="00C92169"/>
    <w:rsid w:val="00CA04F3"/>
    <w:rsid w:val="00CC764A"/>
    <w:rsid w:val="00CD2288"/>
    <w:rsid w:val="00CD3E4F"/>
    <w:rsid w:val="00CF449A"/>
    <w:rsid w:val="00D27DB2"/>
    <w:rsid w:val="00D509A5"/>
    <w:rsid w:val="00D64744"/>
    <w:rsid w:val="00D92A41"/>
    <w:rsid w:val="00D93604"/>
    <w:rsid w:val="00D93877"/>
    <w:rsid w:val="00D96D09"/>
    <w:rsid w:val="00DA7329"/>
    <w:rsid w:val="00DC4169"/>
    <w:rsid w:val="00DE4996"/>
    <w:rsid w:val="00E0264E"/>
    <w:rsid w:val="00E028E8"/>
    <w:rsid w:val="00E3053C"/>
    <w:rsid w:val="00E4479B"/>
    <w:rsid w:val="00E50CB3"/>
    <w:rsid w:val="00E76C5E"/>
    <w:rsid w:val="00E947AE"/>
    <w:rsid w:val="00EB216B"/>
    <w:rsid w:val="00EB45DC"/>
    <w:rsid w:val="00F2404D"/>
    <w:rsid w:val="00F26DE7"/>
    <w:rsid w:val="00F351F0"/>
    <w:rsid w:val="00F44FCB"/>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24B636"/>
  <w15:chartTrackingRefBased/>
  <w15:docId w15:val="{4D6FC929-4088-4C37-89BE-C601EEA0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color w:val="00000A"/>
      <w:kern w:val="1"/>
      <w:sz w:val="24"/>
      <w:szCs w:val="22"/>
    </w:rPr>
  </w:style>
  <w:style w:type="paragraph" w:styleId="Titolo1">
    <w:name w:val="heading 1"/>
    <w:basedOn w:val="Normale"/>
    <w:link w:val="Titolo1Carattere"/>
    <w:uiPriority w:val="99"/>
    <w:qFormat/>
    <w:pPr>
      <w:keepNext/>
      <w:spacing w:before="360"/>
      <w:outlineLvl w:val="0"/>
    </w:pPr>
    <w:rPr>
      <w:b/>
      <w:bCs/>
      <w:smallCaps/>
      <w:szCs w:val="28"/>
    </w:rPr>
  </w:style>
  <w:style w:type="paragraph" w:styleId="Titolo2">
    <w:name w:val="heading 2"/>
    <w:basedOn w:val="Normale"/>
    <w:link w:val="Titolo2Carattere"/>
    <w:uiPriority w:val="99"/>
    <w:qFormat/>
    <w:pPr>
      <w:keepNext/>
      <w:outlineLvl w:val="1"/>
    </w:pPr>
    <w:rPr>
      <w:b/>
      <w:bCs/>
      <w:szCs w:val="26"/>
    </w:rPr>
  </w:style>
  <w:style w:type="paragraph" w:styleId="Titolo3">
    <w:name w:val="heading 3"/>
    <w:basedOn w:val="Normale"/>
    <w:link w:val="Titolo3Carattere"/>
    <w:uiPriority w:val="99"/>
    <w:qFormat/>
    <w:pPr>
      <w:keepNext/>
      <w:outlineLvl w:val="2"/>
    </w:pPr>
    <w:rPr>
      <w:bCs/>
      <w:i/>
    </w:rPr>
  </w:style>
  <w:style w:type="paragraph" w:styleId="Titolo4">
    <w:name w:val="heading 4"/>
    <w:basedOn w:val="Normale"/>
    <w:link w:val="Titolo4Carattere"/>
    <w:uiPriority w:val="99"/>
    <w:qFormat/>
    <w:pPr>
      <w:keepNext/>
      <w:outlineLvl w:val="3"/>
    </w:pPr>
    <w:rPr>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Pr>
      <w:rFonts w:ascii="Times New Roman" w:eastAsia="Times New Roman" w:hAnsi="Times New Roman"/>
      <w:b/>
      <w:smallCaps/>
      <w:sz w:val="28"/>
      <w:lang w:val="x-none" w:eastAsia="it-IT"/>
    </w:rPr>
  </w:style>
  <w:style w:type="character" w:customStyle="1" w:styleId="Titolo2Carattere">
    <w:name w:val="Titolo 2 Carattere"/>
    <w:basedOn w:val="Carpredefinitoparagrafo"/>
    <w:link w:val="Titolo2"/>
    <w:uiPriority w:val="99"/>
    <w:rPr>
      <w:rFonts w:ascii="Times New Roman" w:eastAsia="Times New Roman" w:hAnsi="Times New Roman"/>
      <w:b/>
      <w:sz w:val="26"/>
      <w:lang w:val="x-none" w:eastAsia="it-IT"/>
    </w:rPr>
  </w:style>
  <w:style w:type="character" w:customStyle="1" w:styleId="Titolo3Carattere">
    <w:name w:val="Titolo 3 Carattere"/>
    <w:basedOn w:val="Carpredefinitoparagrafo"/>
    <w:link w:val="Titolo3"/>
    <w:uiPriority w:val="99"/>
    <w:rPr>
      <w:rFonts w:ascii="Times New Roman" w:eastAsia="Times New Roman" w:hAnsi="Times New Roman"/>
      <w:i/>
      <w:sz w:val="24"/>
      <w:lang w:val="x-none" w:eastAsia="it-IT"/>
    </w:rPr>
  </w:style>
  <w:style w:type="character" w:customStyle="1" w:styleId="Titolo4Carattere">
    <w:name w:val="Titolo 4 Carattere"/>
    <w:basedOn w:val="Carpredefinitoparagrafo"/>
    <w:link w:val="Titolo4"/>
    <w:uiPriority w:val="99"/>
    <w:rPr>
      <w:rFonts w:ascii="Times New Roman" w:eastAsia="Times New Roman" w:hAnsi="Times New Roman"/>
      <w:sz w:val="24"/>
      <w:lang w:val="x-none" w:eastAsia="it-IT"/>
    </w:rPr>
  </w:style>
  <w:style w:type="character" w:customStyle="1" w:styleId="NormalBoldChar">
    <w:name w:val="NormalBold Char"/>
    <w:uiPriority w:val="99"/>
    <w:rPr>
      <w:rFonts w:ascii="Times New Roman" w:hAnsi="Times New Roman"/>
      <w:b/>
      <w:sz w:val="24"/>
      <w:lang w:val="x-none" w:eastAsia="it-IT"/>
    </w:rPr>
  </w:style>
  <w:style w:type="character" w:customStyle="1" w:styleId="DeltaViewInsertion">
    <w:name w:val="DeltaView Insertion"/>
    <w:uiPriority w:val="99"/>
    <w:rPr>
      <w:b/>
      <w:i/>
      <w:spacing w:val="0"/>
    </w:rPr>
  </w:style>
  <w:style w:type="character" w:customStyle="1" w:styleId="PidipaginaCarattere">
    <w:name w:val="Piè di pagina Carattere"/>
    <w:uiPriority w:val="99"/>
    <w:rPr>
      <w:rFonts w:ascii="Times New Roman" w:eastAsia="Times New Roman" w:hAnsi="Times New Roman"/>
      <w:sz w:val="24"/>
      <w:lang w:val="x-none" w:eastAsia="it-IT"/>
    </w:rPr>
  </w:style>
  <w:style w:type="character" w:customStyle="1" w:styleId="TestonotaapidipaginaCarattere">
    <w:name w:val="Testo nota a piè di pagina Carattere"/>
    <w:uiPriority w:val="99"/>
    <w:rPr>
      <w:rFonts w:ascii="Times New Roman" w:eastAsia="Times New Roman" w:hAnsi="Times New Roman"/>
      <w:sz w:val="20"/>
      <w:lang w:val="x-none" w:eastAsia="it-IT"/>
    </w:rPr>
  </w:style>
  <w:style w:type="character" w:styleId="Rimandonotaapidipagina">
    <w:name w:val="footnote reference"/>
    <w:basedOn w:val="Carpredefinitoparagrafo"/>
    <w:uiPriority w:val="99"/>
    <w:rPr>
      <w:rFonts w:cs="Times New Roman"/>
      <w:vertAlign w:val="superscript"/>
    </w:rPr>
  </w:style>
  <w:style w:type="character" w:customStyle="1" w:styleId="IntestazioneCarattere">
    <w:name w:val="Intestazione Carattere"/>
    <w:uiPriority w:val="99"/>
    <w:rPr>
      <w:rFonts w:ascii="Times New Roman" w:eastAsia="Times New Roman" w:hAnsi="Times New Roman"/>
      <w:sz w:val="24"/>
      <w:lang w:val="x-none" w:eastAsia="it-IT"/>
    </w:rPr>
  </w:style>
  <w:style w:type="character" w:customStyle="1" w:styleId="TestofumettoCarattere">
    <w:name w:val="Testo fumetto Carattere"/>
    <w:uiPriority w:val="99"/>
    <w:rPr>
      <w:rFonts w:ascii="Tahoma" w:eastAsia="Times New Roman" w:hAnsi="Tahoma"/>
      <w:sz w:val="16"/>
      <w:lang w:val="x-none" w:eastAsia="it-IT"/>
    </w:rPr>
  </w:style>
  <w:style w:type="character" w:styleId="Collegamentoipertestuale">
    <w:name w:val="Hyperlink"/>
    <w:basedOn w:val="Carpredefinitoparagrafo"/>
    <w:uiPriority w:val="99"/>
    <w:rPr>
      <w:rFonts w:cs="Times New Roman"/>
      <w:color w:val="0000FF"/>
      <w:u w:val="single"/>
    </w:rPr>
  </w:style>
  <w:style w:type="character" w:customStyle="1" w:styleId="ListLabel1">
    <w:name w:val="ListLabel 1"/>
    <w:uiPriority w:val="99"/>
    <w:rPr>
      <w:color w:val="000000"/>
    </w:rPr>
  </w:style>
  <w:style w:type="character" w:customStyle="1" w:styleId="ListLabel2">
    <w:name w:val="ListLabel 2"/>
    <w:uiPriority w:val="99"/>
    <w:rPr>
      <w:sz w:val="16"/>
    </w:rPr>
  </w:style>
  <w:style w:type="character" w:customStyle="1" w:styleId="ListLabel3">
    <w:name w:val="ListLabel 3"/>
    <w:uiPriority w:val="99"/>
    <w:rPr>
      <w:rFonts w:ascii="Arial" w:hAnsi="Arial"/>
      <w:b/>
      <w:sz w:val="15"/>
    </w:rPr>
  </w:style>
  <w:style w:type="character" w:customStyle="1" w:styleId="ListLabel4">
    <w:name w:val="ListLabel 4"/>
    <w:uiPriority w:val="99"/>
  </w:style>
  <w:style w:type="character" w:customStyle="1" w:styleId="ListLabel5">
    <w:name w:val="ListLabel 5"/>
    <w:uiPriority w:val="99"/>
    <w:rPr>
      <w:rFonts w:ascii="Arial" w:hAnsi="Arial"/>
      <w:sz w:val="15"/>
    </w:rPr>
  </w:style>
  <w:style w:type="character" w:customStyle="1" w:styleId="ListLabel6">
    <w:name w:val="ListLabel 6"/>
    <w:uiPriority w:val="99"/>
    <w:rPr>
      <w:color w:val="000000"/>
    </w:rPr>
  </w:style>
  <w:style w:type="character" w:customStyle="1" w:styleId="ListLabel7">
    <w:name w:val="ListLabel 7"/>
    <w:uiPriority w:val="99"/>
    <w:rPr>
      <w:rFonts w:eastAsia="Times New Roman"/>
      <w:color w:val="00000A"/>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rPr>
      <w:rFonts w:eastAsia="Times New Roman"/>
    </w:rPr>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rPr>
      <w:rFonts w:eastAsia="Times New Roman"/>
      <w:color w:val="FF0000"/>
    </w:rPr>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Caratterenotaapidipagina">
    <w:name w:val="Carattere nota a piè di pagina"/>
    <w:uiPriority w:val="99"/>
  </w:style>
  <w:style w:type="character" w:styleId="Rimandonotadichiusura">
    <w:name w:val="endnote reference"/>
    <w:basedOn w:val="Carpredefinitoparagrafo"/>
    <w:uiPriority w:val="99"/>
    <w:rPr>
      <w:rFonts w:cs="Times New Roman"/>
      <w:vertAlign w:val="superscript"/>
    </w:rPr>
  </w:style>
  <w:style w:type="character" w:customStyle="1" w:styleId="Caratterenotadichiusura">
    <w:name w:val="Carattere nota di chiusura"/>
    <w:uiPriority w:val="99"/>
  </w:style>
  <w:style w:type="character" w:customStyle="1" w:styleId="ListLabel22">
    <w:name w:val="ListLabel 22"/>
    <w:uiPriority w:val="99"/>
    <w:rPr>
      <w:sz w:val="16"/>
    </w:rPr>
  </w:style>
  <w:style w:type="character" w:customStyle="1" w:styleId="ListLabel23">
    <w:name w:val="ListLabel 23"/>
    <w:uiPriority w:val="99"/>
    <w:rPr>
      <w:rFonts w:ascii="Arial" w:hAnsi="Arial"/>
      <w:sz w:val="15"/>
    </w:rPr>
  </w:style>
  <w:style w:type="character" w:customStyle="1" w:styleId="ListLabel24">
    <w:name w:val="ListLabel 24"/>
    <w:uiPriority w:val="99"/>
    <w:rPr>
      <w:rFonts w:ascii="Arial" w:hAnsi="Arial"/>
      <w:b/>
      <w:sz w:val="15"/>
    </w:rPr>
  </w:style>
  <w:style w:type="character" w:customStyle="1" w:styleId="ListLabel25">
    <w:name w:val="ListLabel 25"/>
    <w:uiPriority w:val="99"/>
    <w:rPr>
      <w:rFonts w:ascii="Arial" w:hAnsi="Arial"/>
      <w:sz w:val="15"/>
    </w:rPr>
  </w:style>
  <w:style w:type="character" w:customStyle="1" w:styleId="ListLabel26">
    <w:name w:val="ListLabel 26"/>
    <w:uiPriority w:val="99"/>
    <w:rPr>
      <w:rFonts w:ascii="Arial" w:hAnsi="Arial"/>
      <w:sz w:val="15"/>
    </w:rPr>
  </w:style>
  <w:style w:type="character" w:customStyle="1" w:styleId="ListLabel27">
    <w:name w:val="ListLabel 27"/>
    <w:uiPriority w:val="99"/>
    <w:rPr>
      <w:rFonts w:ascii="Arial" w:hAnsi="Arial"/>
      <w:sz w:val="14"/>
    </w:rPr>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rPr>
      <w:rFonts w:ascii="Arial" w:hAnsi="Arial"/>
      <w:sz w:val="15"/>
    </w:rPr>
  </w:style>
  <w:style w:type="character" w:customStyle="1" w:styleId="ListLabel37">
    <w:name w:val="ListLabel 37"/>
    <w:uiPriority w:val="99"/>
    <w:rPr>
      <w:rFonts w:ascii="Arial" w:hAnsi="Arial"/>
      <w:b/>
      <w:sz w:val="15"/>
    </w:rPr>
  </w:style>
  <w:style w:type="character" w:customStyle="1" w:styleId="ListLabel38">
    <w:name w:val="ListLabel 38"/>
    <w:uiPriority w:val="99"/>
    <w:rPr>
      <w:rFonts w:ascii="Arial" w:hAnsi="Arial"/>
      <w:sz w:val="15"/>
    </w:rPr>
  </w:style>
  <w:style w:type="character" w:customStyle="1" w:styleId="ListLabel39">
    <w:name w:val="ListLabel 39"/>
    <w:uiPriority w:val="99"/>
    <w:rPr>
      <w:rFonts w:ascii="Arial" w:hAnsi="Arial"/>
      <w:sz w:val="15"/>
    </w:rPr>
  </w:style>
  <w:style w:type="character" w:customStyle="1" w:styleId="ListLabel40">
    <w:name w:val="ListLabel 40"/>
    <w:uiPriority w:val="99"/>
    <w:rPr>
      <w:sz w:val="14"/>
    </w:rPr>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rPr>
      <w:rFonts w:ascii="Arial" w:hAnsi="Arial"/>
      <w:sz w:val="15"/>
    </w:rPr>
  </w:style>
  <w:style w:type="character" w:customStyle="1" w:styleId="ListLabel50">
    <w:name w:val="ListLabel 50"/>
    <w:uiPriority w:val="99"/>
    <w:rPr>
      <w:rFonts w:ascii="Arial" w:hAnsi="Arial"/>
      <w:b/>
      <w:sz w:val="15"/>
    </w:rPr>
  </w:style>
  <w:style w:type="character" w:customStyle="1" w:styleId="ListLabel51">
    <w:name w:val="ListLabel 51"/>
    <w:uiPriority w:val="99"/>
    <w:rPr>
      <w:rFonts w:ascii="Arial" w:hAnsi="Arial"/>
      <w:sz w:val="15"/>
    </w:rPr>
  </w:style>
  <w:style w:type="character" w:customStyle="1" w:styleId="ListLabel52">
    <w:name w:val="ListLabel 52"/>
    <w:uiPriority w:val="99"/>
    <w:rPr>
      <w:rFonts w:ascii="Arial" w:hAnsi="Arial"/>
      <w:sz w:val="15"/>
    </w:rPr>
  </w:style>
  <w:style w:type="character" w:customStyle="1" w:styleId="ListLabel53">
    <w:name w:val="ListLabel 53"/>
    <w:uiPriority w:val="99"/>
    <w:rPr>
      <w:sz w:val="14"/>
    </w:rPr>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rPr>
      <w:rFonts w:ascii="Arial" w:hAnsi="Arial"/>
      <w:sz w:val="15"/>
    </w:rPr>
  </w:style>
  <w:style w:type="character" w:customStyle="1" w:styleId="ListLabel63">
    <w:name w:val="ListLabel 63"/>
    <w:uiPriority w:val="99"/>
    <w:rPr>
      <w:rFonts w:ascii="Arial" w:hAnsi="Arial"/>
      <w:b/>
      <w:sz w:val="15"/>
    </w:rPr>
  </w:style>
  <w:style w:type="character" w:customStyle="1" w:styleId="ListLabel64">
    <w:name w:val="ListLabel 64"/>
    <w:uiPriority w:val="99"/>
    <w:rPr>
      <w:rFonts w:ascii="Arial" w:hAnsi="Arial"/>
      <w:sz w:val="15"/>
    </w:rPr>
  </w:style>
  <w:style w:type="character" w:customStyle="1" w:styleId="ListLabel65">
    <w:name w:val="ListLabel 65"/>
    <w:uiPriority w:val="99"/>
    <w:rPr>
      <w:rFonts w:ascii="Arial" w:hAnsi="Arial"/>
      <w:sz w:val="15"/>
    </w:rPr>
  </w:style>
  <w:style w:type="character" w:customStyle="1" w:styleId="ListLabel66">
    <w:name w:val="ListLabel 66"/>
    <w:uiPriority w:val="99"/>
    <w:rPr>
      <w:sz w:val="14"/>
    </w:rPr>
  </w:style>
  <w:style w:type="character" w:customStyle="1" w:styleId="ListLabel67">
    <w:name w:val="ListLabel 67"/>
    <w:uiPriority w:val="99"/>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style>
  <w:style w:type="paragraph" w:customStyle="1" w:styleId="Titolo10">
    <w:name w:val="Titolo1"/>
    <w:basedOn w:val="Normale"/>
    <w:next w:val="Corpodeltesto"/>
    <w:uiPriority w:val="99"/>
    <w:pPr>
      <w:keepNext/>
      <w:spacing w:before="240"/>
    </w:pPr>
    <w:rPr>
      <w:rFonts w:ascii="Liberation Sans" w:eastAsia="Arial Unicode MS" w:hAnsi="Liberation Sans" w:cs="Mangal"/>
      <w:sz w:val="28"/>
      <w:szCs w:val="28"/>
    </w:rPr>
  </w:style>
  <w:style w:type="paragraph" w:customStyle="1" w:styleId="Corpodeltesto">
    <w:name w:val="Corpo del testo"/>
    <w:basedOn w:val="Normale"/>
    <w:link w:val="CorpodeltestoCarattere"/>
    <w:uiPriority w:val="99"/>
    <w:pPr>
      <w:spacing w:before="0" w:after="140" w:line="288" w:lineRule="auto"/>
    </w:pPr>
  </w:style>
  <w:style w:type="character" w:customStyle="1" w:styleId="CorpodeltestoCarattere">
    <w:name w:val="Corpo del testo Carattere"/>
    <w:basedOn w:val="Carpredefinitoparagrafo"/>
    <w:link w:val="Corpodeltesto"/>
    <w:uiPriority w:val="99"/>
    <w:semiHidden/>
    <w:rPr>
      <w:color w:val="00000A"/>
      <w:kern w:val="1"/>
      <w:sz w:val="24"/>
    </w:rPr>
  </w:style>
  <w:style w:type="paragraph" w:styleId="Elenco">
    <w:name w:val="List"/>
    <w:basedOn w:val="Corpodeltesto"/>
    <w:uiPriority w:val="99"/>
    <w:rPr>
      <w:rFonts w:cs="Mangal"/>
    </w:rPr>
  </w:style>
  <w:style w:type="paragraph" w:styleId="Didascalia">
    <w:name w:val="caption"/>
    <w:basedOn w:val="Normale"/>
    <w:uiPriority w:val="99"/>
    <w:qFormat/>
    <w:pPr>
      <w:suppressLineNumbers/>
    </w:pPr>
    <w:rPr>
      <w:rFonts w:cs="Mangal"/>
      <w:i/>
      <w:iCs/>
      <w:szCs w:val="24"/>
    </w:rPr>
  </w:style>
  <w:style w:type="paragraph" w:customStyle="1" w:styleId="Indice">
    <w:name w:val="Indice"/>
    <w:basedOn w:val="Normale"/>
    <w:uiPriority w:val="99"/>
    <w:pPr>
      <w:suppressLineNumbers/>
    </w:pPr>
    <w:rPr>
      <w:rFonts w:cs="Mangal"/>
    </w:rPr>
  </w:style>
  <w:style w:type="paragraph" w:customStyle="1" w:styleId="NormalBold">
    <w:name w:val="NormalBold"/>
    <w:basedOn w:val="Normale"/>
    <w:uiPriority w:val="99"/>
    <w:pPr>
      <w:widowControl w:val="0"/>
      <w:spacing w:before="0" w:after="0"/>
    </w:pPr>
    <w:rPr>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rPr>
      <w:color w:val="00000A"/>
      <w:kern w:val="1"/>
      <w:sz w:val="24"/>
    </w:rPr>
  </w:style>
  <w:style w:type="paragraph" w:styleId="Testonotaapidipagina">
    <w:name w:val="footnote text"/>
    <w:basedOn w:val="Normale"/>
    <w:link w:val="TestonotaapidipaginaCarattere1"/>
    <w:uiPriority w:val="99"/>
  </w:style>
  <w:style w:type="character" w:customStyle="1" w:styleId="TestonotaapidipaginaCarattere1">
    <w:name w:val="Testo nota a piè di pagina Carattere1"/>
    <w:basedOn w:val="Carpredefinitoparagrafo"/>
    <w:link w:val="Testonotaapidipagina"/>
    <w:uiPriority w:val="99"/>
    <w:semiHidden/>
    <w:rPr>
      <w:color w:val="00000A"/>
      <w:kern w:val="1"/>
      <w:sz w:val="20"/>
      <w:szCs w:val="20"/>
    </w:rPr>
  </w:style>
  <w:style w:type="paragraph" w:customStyle="1" w:styleId="Text1">
    <w:name w:val="Text 1"/>
    <w:basedOn w:val="Normale"/>
    <w:uiPriority w:val="99"/>
    <w:pPr>
      <w:ind w:left="850"/>
    </w:pPr>
  </w:style>
  <w:style w:type="paragraph" w:customStyle="1" w:styleId="NormalLeft">
    <w:name w:val="Normal Left"/>
    <w:basedOn w:val="Normale"/>
    <w:uiPriority w:val="99"/>
  </w:style>
  <w:style w:type="paragraph" w:customStyle="1" w:styleId="Tiret0">
    <w:name w:val="Tiret 0"/>
    <w:basedOn w:val="Normale"/>
    <w:uiPriority w:val="99"/>
  </w:style>
  <w:style w:type="paragraph" w:customStyle="1" w:styleId="Tiret1">
    <w:name w:val="Tiret 1"/>
    <w:basedOn w:val="Normale"/>
    <w:uiPriority w:val="99"/>
  </w:style>
  <w:style w:type="paragraph" w:customStyle="1" w:styleId="NumPar1">
    <w:name w:val="NumPar 1"/>
    <w:basedOn w:val="Normale"/>
    <w:uiPriority w:val="99"/>
  </w:style>
  <w:style w:type="paragraph" w:customStyle="1" w:styleId="NumPar2">
    <w:name w:val="NumPar 2"/>
    <w:basedOn w:val="Normale"/>
    <w:uiPriority w:val="99"/>
  </w:style>
  <w:style w:type="paragraph" w:customStyle="1" w:styleId="NumPar3">
    <w:name w:val="NumPar 3"/>
    <w:basedOn w:val="Normale"/>
    <w:uiPriority w:val="99"/>
  </w:style>
  <w:style w:type="paragraph" w:customStyle="1" w:styleId="NumPar4">
    <w:name w:val="NumPar 4"/>
    <w:basedOn w:val="Normale"/>
    <w:uiPriority w:val="99"/>
  </w:style>
  <w:style w:type="paragraph" w:customStyle="1" w:styleId="ChapterTitle">
    <w:name w:val="ChapterTitle"/>
    <w:basedOn w:val="Normale"/>
    <w:uiPriority w:val="99"/>
    <w:pPr>
      <w:keepNext/>
      <w:spacing w:after="360"/>
      <w:jc w:val="center"/>
    </w:pPr>
    <w:rPr>
      <w:b/>
      <w:sz w:val="32"/>
    </w:rPr>
  </w:style>
  <w:style w:type="paragraph" w:customStyle="1" w:styleId="SectionTitle">
    <w:name w:val="SectionTitle"/>
    <w:basedOn w:val="Normale"/>
    <w:uiPriority w:val="99"/>
    <w:pPr>
      <w:keepNext/>
      <w:spacing w:after="360"/>
      <w:jc w:val="center"/>
    </w:pPr>
    <w:rPr>
      <w:b/>
      <w:smallCaps/>
      <w:sz w:val="28"/>
    </w:rPr>
  </w:style>
  <w:style w:type="paragraph" w:customStyle="1" w:styleId="Annexetitre">
    <w:name w:val="Annexe titre"/>
    <w:basedOn w:val="Normale"/>
    <w:uiPriority w:val="99"/>
    <w:pPr>
      <w:jc w:val="center"/>
    </w:pPr>
    <w:rPr>
      <w:b/>
      <w:u w:val="single"/>
    </w:rPr>
  </w:style>
  <w:style w:type="paragraph" w:customStyle="1" w:styleId="Titrearticle">
    <w:name w:val="Titre article"/>
    <w:basedOn w:val="Normale"/>
    <w:uiPriority w:val="99"/>
    <w:pPr>
      <w:keepNext/>
      <w:spacing w:before="360"/>
      <w:jc w:val="center"/>
    </w:pPr>
    <w:rPr>
      <w:i/>
    </w:rPr>
  </w:style>
  <w:style w:type="paragraph" w:styleId="Intestazione">
    <w:name w:val="header"/>
    <w:basedOn w:val="Normale"/>
    <w:link w:val="IntestazioneCarattere1"/>
    <w:uiPriority w:val="99"/>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rPr>
      <w:color w:val="00000A"/>
      <w:kern w:val="1"/>
      <w:sz w:val="24"/>
    </w:rPr>
  </w:style>
  <w:style w:type="paragraph" w:styleId="Paragrafoelenco">
    <w:name w:val="List Paragraph"/>
    <w:basedOn w:val="Normale"/>
    <w:uiPriority w:val="99"/>
    <w:qFormat/>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eastAsia="Times New Roman" w:hAnsi="Tahoma"/>
      <w:color w:val="00000A"/>
      <w:kern w:val="1"/>
      <w:sz w:val="16"/>
    </w:rPr>
  </w:style>
  <w:style w:type="paragraph" w:styleId="NormaleWeb">
    <w:name w:val="Normal (Web)"/>
    <w:basedOn w:val="Normale"/>
    <w:uiPriority w:val="99"/>
    <w:pPr>
      <w:spacing w:before="280" w:after="280"/>
    </w:pPr>
    <w:rPr>
      <w:szCs w:val="24"/>
    </w:rPr>
  </w:style>
  <w:style w:type="paragraph" w:customStyle="1" w:styleId="Contenutotabella">
    <w:name w:val="Contenuto tabella"/>
    <w:basedOn w:val="Normale"/>
    <w:uiPriority w:val="99"/>
  </w:style>
  <w:style w:type="paragraph" w:customStyle="1" w:styleId="Titolotabella">
    <w:name w:val="Titolo tabella"/>
    <w:basedOn w:val="Contenutotabella"/>
    <w:uiPriority w:val="99"/>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 w:type="paragraph" w:styleId="Titolo">
    <w:name w:val="Title"/>
    <w:basedOn w:val="Normale"/>
    <w:link w:val="TitoloCarattere"/>
    <w:qFormat/>
    <w:locked/>
    <w:rsid w:val="003F39A8"/>
    <w:pPr>
      <w:suppressAutoHyphens w:val="0"/>
      <w:spacing w:before="0" w:after="0" w:line="480" w:lineRule="exact"/>
      <w:jc w:val="center"/>
    </w:pPr>
    <w:rPr>
      <w:color w:val="auto"/>
      <w:kern w:val="0"/>
      <w:sz w:val="48"/>
      <w:szCs w:val="48"/>
    </w:rPr>
  </w:style>
  <w:style w:type="character" w:customStyle="1" w:styleId="TitoloCarattere">
    <w:name w:val="Titolo Carattere"/>
    <w:basedOn w:val="Carpredefinitoparagrafo"/>
    <w:link w:val="Titolo"/>
    <w:rsid w:val="003F39A8"/>
    <w:rPr>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765105">
      <w:bodyDiv w:val="1"/>
      <w:marLeft w:val="0"/>
      <w:marRight w:val="0"/>
      <w:marTop w:val="0"/>
      <w:marBottom w:val="0"/>
      <w:divBdr>
        <w:top w:val="none" w:sz="0" w:space="0" w:color="auto"/>
        <w:left w:val="none" w:sz="0" w:space="0" w:color="auto"/>
        <w:bottom w:val="none" w:sz="0" w:space="0" w:color="auto"/>
        <w:right w:val="none" w:sz="0" w:space="0" w:color="auto"/>
      </w:divBdr>
    </w:div>
    <w:div w:id="725183749">
      <w:marLeft w:val="0"/>
      <w:marRight w:val="0"/>
      <w:marTop w:val="0"/>
      <w:marBottom w:val="0"/>
      <w:divBdr>
        <w:top w:val="none" w:sz="0" w:space="0" w:color="auto"/>
        <w:left w:val="none" w:sz="0" w:space="0" w:color="auto"/>
        <w:bottom w:val="none" w:sz="0" w:space="0" w:color="auto"/>
        <w:right w:val="none" w:sz="0" w:space="0" w:color="auto"/>
      </w:divBdr>
    </w:div>
    <w:div w:id="1849248545">
      <w:bodyDiv w:val="1"/>
      <w:marLeft w:val="0"/>
      <w:marRight w:val="0"/>
      <w:marTop w:val="0"/>
      <w:marBottom w:val="0"/>
      <w:divBdr>
        <w:top w:val="none" w:sz="0" w:space="0" w:color="auto"/>
        <w:left w:val="none" w:sz="0" w:space="0" w:color="auto"/>
        <w:bottom w:val="none" w:sz="0" w:space="0" w:color="auto"/>
        <w:right w:val="none" w:sz="0" w:space="0" w:color="auto"/>
      </w:divBdr>
    </w:div>
    <w:div w:id="1914121740">
      <w:bodyDiv w:val="1"/>
      <w:marLeft w:val="0"/>
      <w:marRight w:val="0"/>
      <w:marTop w:val="0"/>
      <w:marBottom w:val="0"/>
      <w:divBdr>
        <w:top w:val="none" w:sz="0" w:space="0" w:color="auto"/>
        <w:left w:val="none" w:sz="0" w:space="0" w:color="auto"/>
        <w:bottom w:val="none" w:sz="0" w:space="0" w:color="auto"/>
        <w:right w:val="none" w:sz="0" w:space="0" w:color="auto"/>
      </w:divBdr>
    </w:div>
    <w:div w:id="198634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ra\Dropbox\Studio\GARE%20PUBBLICHE%20(tutto%20il%20necessario%20x%20espletamento)\MODELLI%20PER%20GARE\Modello%20DGU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 DGUE.dot</Template>
  <TotalTime>38</TotalTime>
  <Pages>16</Pages>
  <Words>6061</Words>
  <Characters>36821</Characters>
  <Application>Microsoft Office Word</Application>
  <DocSecurity>0</DocSecurity>
  <Lines>306</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42797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Ferraro</dc:creator>
  <cp:keywords/>
  <cp:lastModifiedBy>Vincenzo Apicella</cp:lastModifiedBy>
  <cp:revision>14</cp:revision>
  <cp:lastPrinted>2016-07-15T13:50:00Z</cp:lastPrinted>
  <dcterms:created xsi:type="dcterms:W3CDTF">2021-01-28T15:37:00Z</dcterms:created>
  <dcterms:modified xsi:type="dcterms:W3CDTF">2022-06-29T06:33:00Z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