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4ECDF" w14:textId="77777777" w:rsidR="00A23B3E" w:rsidRDefault="00A23B3E">
      <w:pPr>
        <w:pStyle w:val="Annexetitre"/>
        <w:spacing w:before="0" w:after="0"/>
        <w:jc w:val="both"/>
        <w:rPr>
          <w:caps/>
          <w:sz w:val="16"/>
          <w:szCs w:val="16"/>
          <w:u w:val="none"/>
        </w:rPr>
      </w:pPr>
    </w:p>
    <w:p w14:paraId="30601C93" w14:textId="77777777" w:rsidR="00A23B3E" w:rsidRDefault="00A23B3E" w:rsidP="00A30CBB">
      <w:pPr>
        <w:pStyle w:val="Annexetitre"/>
        <w:spacing w:before="0" w:after="0"/>
      </w:pPr>
      <w:r>
        <w:rPr>
          <w:caps/>
          <w:sz w:val="16"/>
          <w:szCs w:val="16"/>
          <w:u w:val="none"/>
        </w:rPr>
        <w:t>Modello di formulario per</w:t>
      </w:r>
      <w:r w:rsidR="004D6514">
        <w:rPr>
          <w:caps/>
          <w:sz w:val="16"/>
          <w:szCs w:val="16"/>
          <w:u w:val="none"/>
        </w:rPr>
        <w:t xml:space="preserve"> </w:t>
      </w:r>
      <w:r>
        <w:rPr>
          <w:caps/>
          <w:sz w:val="16"/>
          <w:szCs w:val="16"/>
          <w:u w:val="none"/>
        </w:rPr>
        <w:t>il documento di gara unico europeo (DGUE)</w:t>
      </w:r>
    </w:p>
    <w:p w14:paraId="72350D17" w14:textId="77777777" w:rsidR="00A23B3E" w:rsidRDefault="00A23B3E" w:rsidP="00FB3543">
      <w:pPr>
        <w:spacing w:before="0" w:after="0"/>
      </w:pPr>
    </w:p>
    <w:p w14:paraId="78441573"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66F7E4C5" w14:textId="77777777" w:rsidR="00A23B3E" w:rsidRDefault="00A23B3E">
      <w:pPr>
        <w:spacing w:before="0" w:after="0"/>
      </w:pPr>
    </w:p>
    <w:p w14:paraId="4F104D7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3F79417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29D0A37C"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016CF2">
        <w:rPr>
          <w:rFonts w:ascii="Arial" w:hAnsi="Arial" w:cs="Arial"/>
          <w:b/>
          <w:sz w:val="15"/>
          <w:szCs w:val="15"/>
        </w:rPr>
        <w:t xml:space="preserve">GU UE S numero [], data [], pag. [], </w:t>
      </w:r>
    </w:p>
    <w:p w14:paraId="441C8332"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016CF2">
        <w:rPr>
          <w:rFonts w:ascii="Arial" w:hAnsi="Arial" w:cs="Arial"/>
          <w:b/>
          <w:sz w:val="15"/>
          <w:szCs w:val="15"/>
        </w:rPr>
        <w:t xml:space="preserve">Numero dell'avviso nella GU S: </w:t>
      </w:r>
      <w:proofErr w:type="gramStart"/>
      <w:r w:rsidRPr="00016CF2">
        <w:rPr>
          <w:rFonts w:ascii="Arial" w:hAnsi="Arial" w:cs="Arial"/>
          <w:b/>
          <w:sz w:val="15"/>
          <w:szCs w:val="15"/>
        </w:rPr>
        <w:t>[ ]</w:t>
      </w:r>
      <w:proofErr w:type="gramEnd"/>
      <w:r w:rsidRPr="00016CF2">
        <w:rPr>
          <w:rFonts w:ascii="Arial" w:hAnsi="Arial" w:cs="Arial"/>
          <w:b/>
          <w:sz w:val="15"/>
          <w:szCs w:val="15"/>
        </w:rPr>
        <w:t>[ ][ ][ ]/S [ ][ ][ ]–[ ][ ][ ][ ][ ][ ][ ]</w:t>
      </w:r>
    </w:p>
    <w:p w14:paraId="14E1E304"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016CF2">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38CEDFBA"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sidRPr="00016CF2">
        <w:rPr>
          <w:rFonts w:ascii="Arial" w:hAnsi="Arial" w:cs="Arial"/>
          <w:b/>
          <w:sz w:val="15"/>
          <w:szCs w:val="15"/>
        </w:rPr>
        <w:t>Se non sussiste obbligo di pubblicazione di un avviso nella Gazzetta ufficiale dell'Unione europea, fornire altre informazioni</w:t>
      </w:r>
      <w:r>
        <w:rPr>
          <w:rFonts w:ascii="Arial" w:hAnsi="Arial" w:cs="Arial"/>
          <w:b/>
          <w:sz w:val="15"/>
          <w:szCs w:val="15"/>
        </w:rPr>
        <w:t xml:space="preserve">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7369C326" w14:textId="77777777" w:rsidR="00FB3543" w:rsidRDefault="00FB3543" w:rsidP="00FB3543">
      <w:pPr>
        <w:pStyle w:val="SectionTitle"/>
        <w:spacing w:before="0" w:after="0"/>
        <w:jc w:val="both"/>
        <w:rPr>
          <w:rFonts w:ascii="Arial" w:hAnsi="Arial" w:cs="Arial"/>
          <w:b w:val="0"/>
          <w:caps/>
          <w:sz w:val="16"/>
          <w:szCs w:val="16"/>
        </w:rPr>
      </w:pPr>
    </w:p>
    <w:p w14:paraId="3B708E2D"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680B3A79"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8EE03CC"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CF23E7"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A116A1" w14:textId="77777777" w:rsidR="00A23B3E" w:rsidRPr="007215B7" w:rsidRDefault="00A23B3E">
            <w:r w:rsidRPr="007215B7">
              <w:rPr>
                <w:rFonts w:ascii="Arial" w:hAnsi="Arial" w:cs="Arial"/>
                <w:b/>
                <w:sz w:val="14"/>
                <w:szCs w:val="14"/>
              </w:rPr>
              <w:t>Risposta:</w:t>
            </w:r>
          </w:p>
        </w:tc>
      </w:tr>
      <w:tr w:rsidR="00A23B3E" w14:paraId="463E8775"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144C67" w14:textId="77777777" w:rsidR="00A23B3E" w:rsidRPr="00841919" w:rsidRDefault="00A23B3E">
            <w:pPr>
              <w:rPr>
                <w:rFonts w:ascii="Arial" w:hAnsi="Arial" w:cs="Arial"/>
                <w:color w:val="000000"/>
                <w:sz w:val="14"/>
                <w:szCs w:val="14"/>
              </w:rPr>
            </w:pPr>
            <w:r w:rsidRPr="00841919">
              <w:rPr>
                <w:rFonts w:ascii="Arial" w:hAnsi="Arial" w:cs="Arial"/>
                <w:color w:val="000000"/>
                <w:sz w:val="14"/>
                <w:szCs w:val="14"/>
              </w:rPr>
              <w:t xml:space="preserve">Nome: </w:t>
            </w:r>
          </w:p>
          <w:p w14:paraId="5BC3D419" w14:textId="77777777" w:rsidR="00A23B3E" w:rsidRPr="00841919" w:rsidRDefault="00A23B3E">
            <w:pPr>
              <w:rPr>
                <w:color w:val="000000"/>
              </w:rPr>
            </w:pPr>
            <w:r w:rsidRPr="00841919">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ACA445" w14:textId="27F246EC" w:rsidR="00A23B3E" w:rsidRPr="00841919" w:rsidRDefault="004D6514">
            <w:pPr>
              <w:rPr>
                <w:rFonts w:ascii="Arial" w:hAnsi="Arial" w:cs="Arial"/>
                <w:color w:val="000000"/>
                <w:sz w:val="14"/>
                <w:szCs w:val="14"/>
              </w:rPr>
            </w:pPr>
            <w:r w:rsidRPr="00841919">
              <w:rPr>
                <w:rFonts w:ascii="Arial" w:hAnsi="Arial" w:cs="Arial"/>
                <w:color w:val="000000"/>
                <w:sz w:val="14"/>
                <w:szCs w:val="14"/>
              </w:rPr>
              <w:t>[</w:t>
            </w:r>
            <w:r w:rsidR="00841919" w:rsidRPr="00841919">
              <w:rPr>
                <w:rFonts w:ascii="Arial" w:hAnsi="Arial" w:cs="Arial"/>
                <w:color w:val="000000"/>
                <w:sz w:val="14"/>
                <w:szCs w:val="14"/>
              </w:rPr>
              <w:t xml:space="preserve">EcoAmbiente </w:t>
            </w:r>
            <w:r w:rsidR="00451EEB" w:rsidRPr="00841919">
              <w:rPr>
                <w:rFonts w:ascii="Arial" w:hAnsi="Arial" w:cs="Arial"/>
                <w:b/>
                <w:color w:val="000000"/>
                <w:sz w:val="14"/>
                <w:szCs w:val="14"/>
              </w:rPr>
              <w:t xml:space="preserve">Salerno </w:t>
            </w:r>
            <w:r w:rsidRPr="00841919">
              <w:rPr>
                <w:rFonts w:ascii="Arial" w:hAnsi="Arial" w:cs="Arial"/>
                <w:b/>
                <w:color w:val="000000"/>
                <w:sz w:val="14"/>
                <w:szCs w:val="14"/>
              </w:rPr>
              <w:t>S.p.A.</w:t>
            </w:r>
            <w:r w:rsidR="00A23B3E" w:rsidRPr="00841919">
              <w:rPr>
                <w:rFonts w:ascii="Arial" w:hAnsi="Arial" w:cs="Arial"/>
                <w:color w:val="000000"/>
                <w:sz w:val="14"/>
                <w:szCs w:val="14"/>
              </w:rPr>
              <w:t xml:space="preserve">] </w:t>
            </w:r>
          </w:p>
          <w:p w14:paraId="34268EBC" w14:textId="23C4A084" w:rsidR="00A23B3E" w:rsidRPr="00841919" w:rsidRDefault="004D6514" w:rsidP="00451EEB">
            <w:pPr>
              <w:rPr>
                <w:color w:val="000000"/>
              </w:rPr>
            </w:pPr>
            <w:r w:rsidRPr="00841919">
              <w:rPr>
                <w:rFonts w:ascii="Arial" w:hAnsi="Arial" w:cs="Arial"/>
                <w:color w:val="000000"/>
                <w:sz w:val="14"/>
                <w:szCs w:val="14"/>
              </w:rPr>
              <w:t>[</w:t>
            </w:r>
            <w:r w:rsidR="00841919" w:rsidRPr="00841919">
              <w:rPr>
                <w:rFonts w:ascii="Arial" w:hAnsi="Arial" w:cs="Arial"/>
                <w:b/>
                <w:color w:val="000000"/>
                <w:sz w:val="14"/>
                <w:szCs w:val="14"/>
              </w:rPr>
              <w:t>04773540655</w:t>
            </w:r>
            <w:r w:rsidR="00A23B3E" w:rsidRPr="00841919">
              <w:rPr>
                <w:rFonts w:ascii="Arial" w:hAnsi="Arial" w:cs="Arial"/>
                <w:color w:val="000000"/>
                <w:sz w:val="14"/>
                <w:szCs w:val="14"/>
              </w:rPr>
              <w:t>]</w:t>
            </w:r>
          </w:p>
        </w:tc>
      </w:tr>
      <w:tr w:rsidR="00A23B3E" w14:paraId="573FD8AE"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DF7715" w14:textId="77777777" w:rsidR="00A23B3E" w:rsidRPr="00841919" w:rsidRDefault="00A23B3E">
            <w:r w:rsidRPr="00841919">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E849D5" w14:textId="77777777" w:rsidR="00A23B3E" w:rsidRPr="00841919" w:rsidRDefault="00A23B3E">
            <w:pPr>
              <w:rPr>
                <w:rFonts w:ascii="Arial" w:hAnsi="Arial" w:cs="Arial"/>
                <w:b/>
                <w:sz w:val="14"/>
                <w:szCs w:val="14"/>
              </w:rPr>
            </w:pPr>
            <w:r w:rsidRPr="00841919">
              <w:rPr>
                <w:rFonts w:ascii="Arial" w:hAnsi="Arial" w:cs="Arial"/>
                <w:b/>
                <w:sz w:val="14"/>
                <w:szCs w:val="14"/>
              </w:rPr>
              <w:t>Risposta:</w:t>
            </w:r>
          </w:p>
          <w:p w14:paraId="246524C1" w14:textId="77777777" w:rsidR="003F39A8" w:rsidRPr="00841919" w:rsidRDefault="003F39A8">
            <w:r w:rsidRPr="00841919">
              <w:rPr>
                <w:rFonts w:ascii="Arial" w:hAnsi="Arial" w:cs="Arial"/>
                <w:b/>
                <w:sz w:val="14"/>
                <w:szCs w:val="14"/>
              </w:rPr>
              <w:t>SERVIZI</w:t>
            </w:r>
          </w:p>
        </w:tc>
      </w:tr>
      <w:tr w:rsidR="00A23B3E" w14:paraId="072EC65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87084" w14:textId="77777777" w:rsidR="00A23B3E" w:rsidRPr="00841919" w:rsidRDefault="00A23B3E">
            <w:r w:rsidRPr="00841919">
              <w:rPr>
                <w:rFonts w:ascii="Arial" w:hAnsi="Arial" w:cs="Arial"/>
                <w:sz w:val="14"/>
                <w:szCs w:val="14"/>
              </w:rPr>
              <w:t>Titolo o breve descrizione dell'appalto (</w:t>
            </w:r>
            <w:r w:rsidRPr="00841919">
              <w:rPr>
                <w:rStyle w:val="Rimandonotaapidipagina"/>
                <w:rFonts w:ascii="Arial" w:hAnsi="Arial" w:cs="Arial"/>
                <w:sz w:val="14"/>
                <w:szCs w:val="14"/>
              </w:rPr>
              <w:footnoteReference w:id="4"/>
            </w:r>
            <w:r w:rsidRPr="00841919">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D9B904" w14:textId="091EE2A5" w:rsidR="00841919" w:rsidRPr="00841919" w:rsidRDefault="00841919" w:rsidP="00841919">
            <w:pPr>
              <w:spacing w:before="0" w:after="0" w:line="20" w:lineRule="atLeast"/>
              <w:jc w:val="both"/>
              <w:rPr>
                <w:rFonts w:ascii="Arial" w:hAnsi="Arial" w:cs="Arial"/>
                <w:b/>
                <w:bCs/>
                <w:sz w:val="14"/>
                <w:szCs w:val="14"/>
              </w:rPr>
            </w:pPr>
            <w:r w:rsidRPr="00841919">
              <w:rPr>
                <w:rFonts w:ascii="Arial" w:hAnsi="Arial" w:cs="Arial"/>
                <w:b/>
                <w:bCs/>
                <w:i/>
                <w:iCs/>
                <w:sz w:val="14"/>
                <w:szCs w:val="14"/>
              </w:rPr>
              <w:t>[Procedura aperta</w:t>
            </w:r>
            <w:r w:rsidRPr="00841919">
              <w:rPr>
                <w:rFonts w:ascii="Arial" w:hAnsi="Arial" w:cs="Arial"/>
                <w:b/>
                <w:bCs/>
                <w:sz w:val="14"/>
                <w:szCs w:val="14"/>
              </w:rPr>
              <w:t xml:space="preserve"> (ex art. 60, d.lgs. 50/2016</w:t>
            </w:r>
            <w:bookmarkStart w:id="0" w:name="_Hlk526278701"/>
            <w:bookmarkStart w:id="1" w:name="_Hlk31749481"/>
            <w:r w:rsidRPr="00841919">
              <w:rPr>
                <w:rFonts w:ascii="Arial" w:hAnsi="Arial" w:cs="Arial"/>
                <w:b/>
                <w:bCs/>
                <w:sz w:val="14"/>
                <w:szCs w:val="14"/>
              </w:rPr>
              <w:t xml:space="preserve">) </w:t>
            </w:r>
            <w:r w:rsidRPr="00841919">
              <w:rPr>
                <w:rFonts w:ascii="Arial" w:hAnsi="Arial" w:cs="Arial"/>
                <w:b/>
                <w:sz w:val="14"/>
                <w:szCs w:val="14"/>
              </w:rPr>
              <w:t xml:space="preserve">per </w:t>
            </w:r>
            <w:bookmarkEnd w:id="0"/>
            <w:bookmarkEnd w:id="1"/>
            <w:r w:rsidRPr="00841919">
              <w:rPr>
                <w:rFonts w:ascii="Arial" w:hAnsi="Arial" w:cs="Arial"/>
                <w:b/>
                <w:bCs/>
                <w:sz w:val="14"/>
                <w:szCs w:val="14"/>
              </w:rPr>
              <w:t>l’individuazione degli impianti, debitamente autorizzati ed aventi sede nel territorio nazionale o estero, cui conferire, a fini di smaltimento e/o recupero, i rifiuti liquidi e fangosi (EER 19.07.03, 16.10.02) provenienti dagli Impianti gestiti dalla «</w:t>
            </w:r>
            <w:r w:rsidRPr="00841919">
              <w:rPr>
                <w:rFonts w:ascii="Arial" w:hAnsi="Arial" w:cs="Arial"/>
                <w:b/>
                <w:bCs/>
                <w:i/>
                <w:iCs/>
                <w:sz w:val="14"/>
                <w:szCs w:val="14"/>
              </w:rPr>
              <w:t>EcoAmbiente Salerno S.p.A.</w:t>
            </w:r>
            <w:r w:rsidRPr="00841919">
              <w:rPr>
                <w:rFonts w:ascii="Arial" w:hAnsi="Arial" w:cs="Arial"/>
                <w:b/>
                <w:bCs/>
                <w:sz w:val="14"/>
                <w:szCs w:val="14"/>
              </w:rPr>
              <w:t>»</w:t>
            </w:r>
            <w:r w:rsidRPr="00841919">
              <w:rPr>
                <w:rFonts w:ascii="Arial" w:hAnsi="Arial" w:cs="Arial"/>
                <w:b/>
                <w:bCs/>
                <w:sz w:val="14"/>
                <w:szCs w:val="14"/>
              </w:rPr>
              <w:t>]</w:t>
            </w:r>
          </w:p>
          <w:p w14:paraId="0CB1419C" w14:textId="624B218B" w:rsidR="00A23B3E" w:rsidRPr="00841919" w:rsidRDefault="00A23B3E" w:rsidP="00016CF2">
            <w:pPr>
              <w:spacing w:before="0" w:after="0" w:line="20" w:lineRule="atLeast"/>
              <w:jc w:val="both"/>
              <w:rPr>
                <w:rFonts w:ascii="Arial" w:hAnsi="Arial" w:cs="Arial"/>
                <w:sz w:val="14"/>
                <w:szCs w:val="14"/>
              </w:rPr>
            </w:pPr>
          </w:p>
        </w:tc>
      </w:tr>
      <w:tr w:rsidR="00A23B3E" w14:paraId="642B0AB9"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7C4BE1"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77C0C4" w14:textId="77777777" w:rsidR="00A23B3E" w:rsidRPr="007215B7" w:rsidRDefault="00A23B3E" w:rsidP="003F39A8">
            <w:r w:rsidRPr="007215B7">
              <w:rPr>
                <w:rFonts w:ascii="Arial" w:hAnsi="Arial" w:cs="Arial"/>
                <w:sz w:val="14"/>
                <w:szCs w:val="14"/>
              </w:rPr>
              <w:t>[</w:t>
            </w:r>
            <w:r w:rsidR="003F39A8" w:rsidRPr="007215B7">
              <w:rPr>
                <w:rFonts w:ascii="Arial" w:hAnsi="Arial" w:cs="Arial"/>
                <w:sz w:val="14"/>
                <w:szCs w:val="14"/>
              </w:rPr>
              <w:t>/////////////////////////////////</w:t>
            </w:r>
            <w:r w:rsidRPr="007215B7">
              <w:rPr>
                <w:rFonts w:ascii="Arial" w:hAnsi="Arial" w:cs="Arial"/>
                <w:sz w:val="14"/>
                <w:szCs w:val="14"/>
              </w:rPr>
              <w:t>]</w:t>
            </w:r>
          </w:p>
        </w:tc>
      </w:tr>
      <w:tr w:rsidR="00A23B3E" w14:paraId="4F4A29FA"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74E25" w14:textId="77777777" w:rsidR="00A23B3E" w:rsidRPr="00841919" w:rsidRDefault="00A23B3E">
            <w:pPr>
              <w:rPr>
                <w:rFonts w:ascii="Arial" w:hAnsi="Arial" w:cs="Arial"/>
                <w:color w:val="000000"/>
                <w:sz w:val="14"/>
                <w:szCs w:val="14"/>
              </w:rPr>
            </w:pPr>
            <w:r w:rsidRPr="00841919">
              <w:rPr>
                <w:rFonts w:ascii="Arial" w:hAnsi="Arial" w:cs="Arial"/>
                <w:color w:val="000000"/>
                <w:sz w:val="14"/>
                <w:szCs w:val="14"/>
              </w:rPr>
              <w:t xml:space="preserve">CIG </w:t>
            </w:r>
          </w:p>
          <w:p w14:paraId="648DD3B5" w14:textId="77777777" w:rsidR="00A23B3E" w:rsidRPr="00841919" w:rsidRDefault="00A23B3E">
            <w:pPr>
              <w:rPr>
                <w:rFonts w:ascii="Arial" w:hAnsi="Arial" w:cs="Arial"/>
                <w:color w:val="000000"/>
                <w:sz w:val="14"/>
                <w:szCs w:val="14"/>
              </w:rPr>
            </w:pPr>
            <w:r w:rsidRPr="00841919">
              <w:rPr>
                <w:rFonts w:ascii="Arial" w:hAnsi="Arial" w:cs="Arial"/>
                <w:color w:val="000000"/>
                <w:sz w:val="14"/>
                <w:szCs w:val="14"/>
              </w:rPr>
              <w:t>CUP (ove previsto)</w:t>
            </w:r>
          </w:p>
          <w:p w14:paraId="2FFFA0AB" w14:textId="77777777" w:rsidR="00A23B3E" w:rsidRPr="00841919" w:rsidRDefault="00A23B3E">
            <w:pPr>
              <w:rPr>
                <w:color w:val="000000"/>
              </w:rPr>
            </w:pPr>
            <w:r w:rsidRPr="00841919">
              <w:rPr>
                <w:rFonts w:ascii="Arial" w:hAnsi="Arial" w:cs="Arial"/>
                <w:color w:val="000000"/>
                <w:sz w:val="14"/>
                <w:szCs w:val="14"/>
              </w:rPr>
              <w:t>Codice progetto (ove l’appalto sia finanziato o cofinanziato con fondi europei)</w:t>
            </w:r>
            <w:r w:rsidRPr="00841919">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C398C2" w14:textId="1C99639B" w:rsidR="00A23B3E" w:rsidRPr="00841919" w:rsidRDefault="00A23B3E" w:rsidP="00E028E8">
            <w:pPr>
              <w:jc w:val="both"/>
              <w:rPr>
                <w:rFonts w:ascii="Arial" w:hAnsi="Arial" w:cs="Arial"/>
                <w:color w:val="000000"/>
                <w:sz w:val="14"/>
                <w:szCs w:val="14"/>
              </w:rPr>
            </w:pPr>
            <w:r w:rsidRPr="00841919">
              <w:rPr>
                <w:rFonts w:ascii="Arial" w:hAnsi="Arial" w:cs="Arial"/>
                <w:color w:val="000000"/>
                <w:sz w:val="14"/>
                <w:szCs w:val="14"/>
              </w:rPr>
              <w:t>[</w:t>
            </w:r>
            <w:r w:rsidR="00841919" w:rsidRPr="00841919">
              <w:rPr>
                <w:rFonts w:ascii="Arial" w:hAnsi="Arial" w:cs="Arial"/>
                <w:b/>
                <w:color w:val="000000"/>
                <w:sz w:val="14"/>
                <w:szCs w:val="14"/>
              </w:rPr>
              <w:t>92741663E4</w:t>
            </w:r>
            <w:r w:rsidRPr="00841919">
              <w:rPr>
                <w:rFonts w:ascii="Arial" w:hAnsi="Arial" w:cs="Arial"/>
                <w:color w:val="000000"/>
                <w:sz w:val="14"/>
                <w:szCs w:val="14"/>
              </w:rPr>
              <w:t>]</w:t>
            </w:r>
            <w:r w:rsidR="00AE1C58" w:rsidRPr="00841919">
              <w:rPr>
                <w:rFonts w:ascii="Arial" w:hAnsi="Arial" w:cs="Arial"/>
                <w:color w:val="000000"/>
                <w:sz w:val="14"/>
                <w:szCs w:val="14"/>
              </w:rPr>
              <w:t xml:space="preserve"> </w:t>
            </w:r>
          </w:p>
          <w:p w14:paraId="76C8461B" w14:textId="42D56251" w:rsidR="00A23B3E" w:rsidRPr="00841919" w:rsidRDefault="00A23B3E">
            <w:pPr>
              <w:rPr>
                <w:rFonts w:ascii="Arial" w:hAnsi="Arial" w:cs="Arial"/>
                <w:color w:val="000000"/>
                <w:sz w:val="14"/>
                <w:szCs w:val="14"/>
              </w:rPr>
            </w:pPr>
            <w:r w:rsidRPr="00841919">
              <w:rPr>
                <w:rFonts w:ascii="Arial" w:hAnsi="Arial" w:cs="Arial"/>
                <w:color w:val="000000"/>
                <w:sz w:val="14"/>
                <w:szCs w:val="14"/>
              </w:rPr>
              <w:t>[</w:t>
            </w:r>
            <w:r w:rsidR="00841919" w:rsidRPr="00841919">
              <w:rPr>
                <w:rFonts w:ascii="Arial" w:hAnsi="Arial" w:cs="Arial"/>
                <w:sz w:val="14"/>
                <w:szCs w:val="14"/>
              </w:rPr>
              <w:t xml:space="preserve">  </w:t>
            </w:r>
            <w:r w:rsidRPr="00841919">
              <w:rPr>
                <w:rFonts w:ascii="Arial" w:hAnsi="Arial" w:cs="Arial"/>
                <w:color w:val="000000"/>
                <w:sz w:val="14"/>
                <w:szCs w:val="14"/>
              </w:rPr>
              <w:t xml:space="preserve">] </w:t>
            </w:r>
          </w:p>
          <w:p w14:paraId="7C366EEB" w14:textId="77777777" w:rsidR="00A23B3E" w:rsidRPr="00841919" w:rsidRDefault="00A23B3E">
            <w:pPr>
              <w:rPr>
                <w:color w:val="000000"/>
              </w:rPr>
            </w:pPr>
            <w:r w:rsidRPr="00841919">
              <w:rPr>
                <w:rFonts w:ascii="Arial" w:hAnsi="Arial" w:cs="Arial"/>
                <w:color w:val="000000"/>
                <w:sz w:val="14"/>
                <w:szCs w:val="14"/>
              </w:rPr>
              <w:t xml:space="preserve">[  ] </w:t>
            </w:r>
          </w:p>
        </w:tc>
      </w:tr>
    </w:tbl>
    <w:p w14:paraId="6B39385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0D33E16A"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1A5B57C8"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3B92C78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4356F1"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6B39BC" w14:textId="77777777" w:rsidR="00A23B3E" w:rsidRDefault="00A23B3E">
            <w:pPr>
              <w:pStyle w:val="Text1"/>
              <w:ind w:left="0"/>
            </w:pPr>
            <w:r>
              <w:rPr>
                <w:rFonts w:ascii="Arial" w:hAnsi="Arial" w:cs="Arial"/>
                <w:b/>
                <w:sz w:val="14"/>
                <w:szCs w:val="14"/>
              </w:rPr>
              <w:t>Risposta:</w:t>
            </w:r>
          </w:p>
        </w:tc>
      </w:tr>
      <w:tr w:rsidR="00A23B3E" w14:paraId="2446ECB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FC4A0D"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B19250" w14:textId="77777777" w:rsidR="00A23B3E" w:rsidRDefault="00A23B3E">
            <w:pPr>
              <w:pStyle w:val="Text1"/>
              <w:ind w:left="0"/>
            </w:pPr>
            <w:r>
              <w:rPr>
                <w:rFonts w:ascii="Arial" w:hAnsi="Arial" w:cs="Arial"/>
                <w:sz w:val="14"/>
                <w:szCs w:val="14"/>
              </w:rPr>
              <w:t>[  ]</w:t>
            </w:r>
          </w:p>
        </w:tc>
      </w:tr>
      <w:tr w:rsidR="00A23B3E" w14:paraId="33431A14"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F4FB28"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045407F9"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C29827" w14:textId="77777777" w:rsidR="00A23B3E" w:rsidRDefault="00A23B3E">
            <w:pPr>
              <w:pStyle w:val="Text1"/>
              <w:ind w:left="0"/>
              <w:rPr>
                <w:rFonts w:ascii="Arial" w:hAnsi="Arial" w:cs="Arial"/>
                <w:sz w:val="14"/>
                <w:szCs w:val="14"/>
              </w:rPr>
            </w:pPr>
            <w:r>
              <w:rPr>
                <w:rFonts w:ascii="Arial" w:hAnsi="Arial" w:cs="Arial"/>
                <w:sz w:val="14"/>
                <w:szCs w:val="14"/>
              </w:rPr>
              <w:t>[   ]</w:t>
            </w:r>
          </w:p>
          <w:p w14:paraId="1253C898" w14:textId="77777777" w:rsidR="00A23B3E" w:rsidRDefault="00A23B3E">
            <w:pPr>
              <w:pStyle w:val="Text1"/>
              <w:ind w:left="0"/>
            </w:pPr>
            <w:r>
              <w:rPr>
                <w:rFonts w:ascii="Arial" w:hAnsi="Arial" w:cs="Arial"/>
                <w:sz w:val="14"/>
                <w:szCs w:val="14"/>
              </w:rPr>
              <w:t>[   ]</w:t>
            </w:r>
          </w:p>
        </w:tc>
      </w:tr>
      <w:tr w:rsidR="00A23B3E" w14:paraId="3F05F1C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4C4736"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54A334" w14:textId="77777777" w:rsidR="00A23B3E" w:rsidRDefault="00A23B3E">
            <w:pPr>
              <w:pStyle w:val="Text1"/>
              <w:ind w:left="0"/>
            </w:pPr>
            <w:r>
              <w:rPr>
                <w:rFonts w:ascii="Arial" w:hAnsi="Arial" w:cs="Arial"/>
                <w:sz w:val="14"/>
                <w:szCs w:val="14"/>
              </w:rPr>
              <w:t>[……………]</w:t>
            </w:r>
          </w:p>
        </w:tc>
      </w:tr>
      <w:tr w:rsidR="00A23B3E" w14:paraId="1C43290E"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1880A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610C9D6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3C0023C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6C68960D"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5162FE" w14:textId="77777777" w:rsidR="00A23B3E" w:rsidRDefault="00A23B3E">
            <w:pPr>
              <w:pStyle w:val="Text1"/>
              <w:ind w:left="0"/>
              <w:rPr>
                <w:rFonts w:ascii="Arial" w:hAnsi="Arial" w:cs="Arial"/>
                <w:sz w:val="14"/>
                <w:szCs w:val="14"/>
              </w:rPr>
            </w:pPr>
            <w:r>
              <w:rPr>
                <w:rFonts w:ascii="Arial" w:hAnsi="Arial" w:cs="Arial"/>
                <w:sz w:val="14"/>
                <w:szCs w:val="14"/>
              </w:rPr>
              <w:t>[……………]</w:t>
            </w:r>
          </w:p>
          <w:p w14:paraId="644F5DE6" w14:textId="77777777" w:rsidR="00A23B3E" w:rsidRDefault="00A23B3E">
            <w:pPr>
              <w:pStyle w:val="Text1"/>
              <w:ind w:left="0"/>
              <w:rPr>
                <w:rFonts w:ascii="Arial" w:hAnsi="Arial" w:cs="Arial"/>
                <w:sz w:val="14"/>
                <w:szCs w:val="14"/>
              </w:rPr>
            </w:pPr>
            <w:r>
              <w:rPr>
                <w:rFonts w:ascii="Arial" w:hAnsi="Arial" w:cs="Arial"/>
                <w:sz w:val="14"/>
                <w:szCs w:val="14"/>
              </w:rPr>
              <w:t>[……………]</w:t>
            </w:r>
          </w:p>
          <w:p w14:paraId="53D2202A" w14:textId="77777777" w:rsidR="00A23B3E" w:rsidRDefault="00A23B3E">
            <w:pPr>
              <w:pStyle w:val="Text1"/>
              <w:ind w:left="0"/>
              <w:rPr>
                <w:rFonts w:ascii="Arial" w:hAnsi="Arial" w:cs="Arial"/>
                <w:sz w:val="14"/>
                <w:szCs w:val="14"/>
              </w:rPr>
            </w:pPr>
            <w:r>
              <w:rPr>
                <w:rFonts w:ascii="Arial" w:hAnsi="Arial" w:cs="Arial"/>
                <w:sz w:val="14"/>
                <w:szCs w:val="14"/>
              </w:rPr>
              <w:t>[……………]</w:t>
            </w:r>
          </w:p>
          <w:p w14:paraId="3F28D369" w14:textId="77777777" w:rsidR="00A23B3E" w:rsidRDefault="00A23B3E">
            <w:pPr>
              <w:pStyle w:val="Text1"/>
              <w:ind w:left="0"/>
            </w:pPr>
            <w:r>
              <w:rPr>
                <w:rFonts w:ascii="Arial" w:hAnsi="Arial" w:cs="Arial"/>
                <w:sz w:val="14"/>
                <w:szCs w:val="14"/>
              </w:rPr>
              <w:t>[……………]</w:t>
            </w:r>
          </w:p>
        </w:tc>
      </w:tr>
      <w:tr w:rsidR="00A23B3E" w14:paraId="118AF69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8AC39E"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7F73D2" w14:textId="77777777" w:rsidR="00A23B3E" w:rsidRDefault="00A23B3E">
            <w:pPr>
              <w:pStyle w:val="Text1"/>
              <w:ind w:left="0"/>
            </w:pPr>
            <w:r>
              <w:rPr>
                <w:rFonts w:ascii="Arial" w:hAnsi="Arial" w:cs="Arial"/>
                <w:b/>
                <w:sz w:val="14"/>
                <w:szCs w:val="14"/>
              </w:rPr>
              <w:t>Risposta:</w:t>
            </w:r>
          </w:p>
        </w:tc>
      </w:tr>
      <w:tr w:rsidR="00A23B3E" w14:paraId="2D064FE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22B448"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6B00B1" w14:textId="77777777"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2EF5FBB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34C2BF"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11200FD0" w14:textId="77777777" w:rsidR="00A23B3E" w:rsidRPr="003A443E" w:rsidRDefault="00A23B3E">
            <w:pPr>
              <w:pStyle w:val="Text1"/>
              <w:spacing w:before="0" w:after="0"/>
              <w:ind w:left="0"/>
              <w:rPr>
                <w:rFonts w:ascii="Arial" w:hAnsi="Arial" w:cs="Arial"/>
                <w:b/>
                <w:color w:val="000000"/>
                <w:sz w:val="14"/>
                <w:szCs w:val="14"/>
              </w:rPr>
            </w:pPr>
          </w:p>
          <w:p w14:paraId="160B6872"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4EB294A3" w14:textId="77777777" w:rsidR="00A23B3E" w:rsidRPr="003A443E" w:rsidRDefault="00A23B3E">
            <w:pPr>
              <w:pStyle w:val="Text1"/>
              <w:spacing w:before="0" w:after="0"/>
              <w:ind w:left="0"/>
              <w:rPr>
                <w:rFonts w:ascii="Arial" w:hAnsi="Arial" w:cs="Arial"/>
                <w:color w:val="000000"/>
                <w:sz w:val="14"/>
                <w:szCs w:val="14"/>
              </w:rPr>
            </w:pPr>
          </w:p>
          <w:p w14:paraId="33FD0609"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0CDD526D"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AFDA32" w14:textId="77777777"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72526549" w14:textId="77777777" w:rsidR="00A23B3E" w:rsidRDefault="00A23B3E">
            <w:pPr>
              <w:pStyle w:val="Text1"/>
              <w:spacing w:before="0" w:after="0"/>
              <w:ind w:left="0"/>
              <w:rPr>
                <w:rFonts w:ascii="Arial" w:hAnsi="Arial" w:cs="Arial"/>
                <w:sz w:val="14"/>
                <w:szCs w:val="14"/>
              </w:rPr>
            </w:pPr>
          </w:p>
          <w:p w14:paraId="5E049967" w14:textId="77777777" w:rsidR="00A23B3E" w:rsidRDefault="00A23B3E">
            <w:pPr>
              <w:pStyle w:val="Text1"/>
              <w:spacing w:before="0" w:after="0"/>
              <w:ind w:left="0"/>
              <w:rPr>
                <w:rFonts w:ascii="Arial" w:hAnsi="Arial" w:cs="Arial"/>
                <w:sz w:val="14"/>
                <w:szCs w:val="14"/>
              </w:rPr>
            </w:pPr>
          </w:p>
          <w:p w14:paraId="717DF63B" w14:textId="77777777" w:rsidR="00A23B3E" w:rsidRDefault="00A23B3E">
            <w:pPr>
              <w:pStyle w:val="Text1"/>
              <w:spacing w:before="0" w:after="0"/>
              <w:ind w:left="0"/>
              <w:rPr>
                <w:rFonts w:ascii="Arial" w:hAnsi="Arial" w:cs="Arial"/>
                <w:sz w:val="14"/>
                <w:szCs w:val="14"/>
              </w:rPr>
            </w:pPr>
          </w:p>
          <w:p w14:paraId="085C3245" w14:textId="77777777" w:rsidR="00A23B3E" w:rsidRDefault="00A23B3E">
            <w:pPr>
              <w:pStyle w:val="Text1"/>
              <w:spacing w:before="0" w:after="0"/>
              <w:ind w:left="0"/>
              <w:rPr>
                <w:rFonts w:ascii="Arial" w:hAnsi="Arial" w:cs="Arial"/>
                <w:sz w:val="14"/>
                <w:szCs w:val="14"/>
              </w:rPr>
            </w:pPr>
          </w:p>
          <w:p w14:paraId="540125DB"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B162384" w14:textId="77777777" w:rsidR="00A23B3E" w:rsidRDefault="00A23B3E">
            <w:pPr>
              <w:pStyle w:val="Text1"/>
              <w:spacing w:before="0" w:after="0"/>
              <w:ind w:left="0"/>
              <w:rPr>
                <w:rFonts w:ascii="Arial" w:hAnsi="Arial" w:cs="Arial"/>
                <w:sz w:val="14"/>
                <w:szCs w:val="14"/>
              </w:rPr>
            </w:pPr>
          </w:p>
          <w:p w14:paraId="2B5D5A71" w14:textId="77777777" w:rsidR="00A23B3E" w:rsidRDefault="00A23B3E">
            <w:pPr>
              <w:pStyle w:val="Text1"/>
              <w:spacing w:before="0" w:after="0"/>
              <w:ind w:left="0"/>
              <w:rPr>
                <w:rFonts w:ascii="Arial" w:hAnsi="Arial" w:cs="Arial"/>
                <w:sz w:val="14"/>
                <w:szCs w:val="14"/>
              </w:rPr>
            </w:pPr>
          </w:p>
          <w:p w14:paraId="37637293" w14:textId="77777777" w:rsidR="00A23B3E" w:rsidRDefault="00A23B3E">
            <w:pPr>
              <w:pStyle w:val="Text1"/>
              <w:spacing w:before="0" w:after="0"/>
              <w:ind w:left="0"/>
              <w:rPr>
                <w:rFonts w:ascii="Arial" w:hAnsi="Arial" w:cs="Arial"/>
                <w:sz w:val="14"/>
                <w:szCs w:val="14"/>
              </w:rPr>
            </w:pPr>
          </w:p>
          <w:p w14:paraId="7D2F3CDA"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183E7407" w14:textId="77777777" w:rsidR="00A23B3E" w:rsidRDefault="00A23B3E">
            <w:pPr>
              <w:pStyle w:val="Text1"/>
              <w:spacing w:before="0" w:after="0"/>
              <w:ind w:left="0"/>
              <w:rPr>
                <w:rFonts w:ascii="Arial" w:hAnsi="Arial" w:cs="Arial"/>
                <w:sz w:val="14"/>
                <w:szCs w:val="14"/>
              </w:rPr>
            </w:pPr>
          </w:p>
        </w:tc>
      </w:tr>
      <w:tr w:rsidR="00A23B3E" w14:paraId="5C9C3DE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C5BC9F"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hAnsi="Arial" w:cs="Arial"/>
                <w:bCs/>
                <w:color w:val="000000"/>
                <w:sz w:val="14"/>
                <w:szCs w:val="14"/>
              </w:rPr>
              <w:t>imprenditori</w:t>
            </w:r>
            <w:proofErr w:type="gramEnd"/>
            <w:r w:rsidRPr="003A443E">
              <w:rPr>
                <w:rFonts w:ascii="Arial"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15E1FB41"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197097C6" w14:textId="77777777" w:rsidR="00A23B3E" w:rsidRPr="003A443E" w:rsidRDefault="00A23B3E">
            <w:pPr>
              <w:pStyle w:val="Text1"/>
              <w:spacing w:before="0" w:after="0"/>
              <w:ind w:left="0"/>
              <w:rPr>
                <w:rFonts w:ascii="Arial" w:hAnsi="Arial" w:cs="Arial"/>
                <w:color w:val="000000"/>
                <w:sz w:val="14"/>
                <w:szCs w:val="14"/>
              </w:rPr>
            </w:pPr>
          </w:p>
          <w:p w14:paraId="0F7B5263"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09145013" w14:textId="77777777" w:rsidR="00A23B3E" w:rsidRPr="003A443E" w:rsidRDefault="00A23B3E">
            <w:pPr>
              <w:pStyle w:val="Text1"/>
              <w:spacing w:before="0" w:after="0"/>
              <w:ind w:left="0"/>
              <w:rPr>
                <w:rFonts w:ascii="Arial" w:hAnsi="Arial" w:cs="Arial"/>
                <w:color w:val="000000"/>
                <w:sz w:val="12"/>
                <w:szCs w:val="12"/>
              </w:rPr>
            </w:pPr>
          </w:p>
          <w:p w14:paraId="6B508D8A"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0C52E085" w14:textId="77777777" w:rsidR="00A23B3E" w:rsidRPr="003A443E" w:rsidRDefault="00A23B3E">
            <w:pPr>
              <w:pStyle w:val="Text1"/>
              <w:spacing w:before="0" w:after="0"/>
              <w:ind w:left="720"/>
              <w:rPr>
                <w:rFonts w:ascii="Arial" w:hAnsi="Arial" w:cs="Arial"/>
                <w:i/>
                <w:color w:val="000000"/>
                <w:sz w:val="14"/>
                <w:szCs w:val="14"/>
              </w:rPr>
            </w:pPr>
          </w:p>
          <w:p w14:paraId="627C0BAE" w14:textId="77777777" w:rsidR="001F35A9" w:rsidRPr="003A443E" w:rsidRDefault="001F35A9">
            <w:pPr>
              <w:pStyle w:val="Text1"/>
              <w:spacing w:before="0" w:after="0"/>
              <w:ind w:left="720"/>
              <w:rPr>
                <w:rFonts w:ascii="Arial" w:hAnsi="Arial" w:cs="Arial"/>
                <w:i/>
                <w:color w:val="000000"/>
                <w:sz w:val="14"/>
                <w:szCs w:val="14"/>
              </w:rPr>
            </w:pPr>
          </w:p>
          <w:p w14:paraId="4BD90959"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60486DD4" w14:textId="77777777" w:rsidR="00A23B3E" w:rsidRPr="003A443E" w:rsidRDefault="00A23B3E">
            <w:pPr>
              <w:pStyle w:val="Text1"/>
              <w:spacing w:before="0" w:after="0"/>
              <w:ind w:left="284" w:hanging="284"/>
              <w:rPr>
                <w:rFonts w:ascii="Arial" w:hAnsi="Arial" w:cs="Arial"/>
                <w:color w:val="000000"/>
                <w:sz w:val="14"/>
                <w:szCs w:val="14"/>
              </w:rPr>
            </w:pPr>
          </w:p>
          <w:p w14:paraId="55AA3754" w14:textId="77777777" w:rsidR="00A23B3E" w:rsidRPr="003A443E" w:rsidRDefault="00A23B3E">
            <w:pPr>
              <w:pStyle w:val="Text1"/>
              <w:spacing w:before="0" w:after="0"/>
              <w:ind w:left="284" w:hanging="284"/>
              <w:rPr>
                <w:rFonts w:ascii="Arial" w:hAnsi="Arial" w:cs="Arial"/>
                <w:color w:val="000000"/>
                <w:sz w:val="14"/>
                <w:szCs w:val="14"/>
              </w:rPr>
            </w:pPr>
          </w:p>
          <w:p w14:paraId="7E197F22" w14:textId="77777777" w:rsidR="00A23B3E" w:rsidRPr="003A443E" w:rsidRDefault="00A23B3E">
            <w:pPr>
              <w:pStyle w:val="Text1"/>
              <w:spacing w:before="0" w:after="0"/>
              <w:ind w:left="284" w:hanging="284"/>
              <w:rPr>
                <w:rFonts w:ascii="Arial" w:hAnsi="Arial" w:cs="Arial"/>
                <w:color w:val="000000"/>
                <w:sz w:val="14"/>
                <w:szCs w:val="14"/>
              </w:rPr>
            </w:pPr>
          </w:p>
          <w:p w14:paraId="332F3197" w14:textId="77777777" w:rsidR="00A23B3E" w:rsidRPr="003A443E" w:rsidRDefault="00A23B3E">
            <w:pPr>
              <w:pStyle w:val="Text1"/>
              <w:spacing w:before="0" w:after="0"/>
              <w:ind w:left="284" w:hanging="284"/>
              <w:rPr>
                <w:rFonts w:ascii="Arial" w:hAnsi="Arial" w:cs="Arial"/>
                <w:color w:val="000000"/>
                <w:sz w:val="14"/>
                <w:szCs w:val="14"/>
              </w:rPr>
            </w:pPr>
          </w:p>
          <w:p w14:paraId="348E399C"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4F44E1A6"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20917E30"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08A2CBF6"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68774BA5"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439DEA62"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C358B98"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38FF77" w14:textId="77777777" w:rsidR="001F35A9" w:rsidRDefault="001F35A9">
            <w:pPr>
              <w:pStyle w:val="Text1"/>
              <w:ind w:left="0"/>
              <w:rPr>
                <w:rFonts w:ascii="Arial" w:hAnsi="Arial" w:cs="Arial"/>
                <w:sz w:val="15"/>
                <w:szCs w:val="15"/>
              </w:rPr>
            </w:pPr>
          </w:p>
          <w:p w14:paraId="1EAD4961" w14:textId="77777777" w:rsidR="001F35A9" w:rsidRDefault="001F35A9">
            <w:pPr>
              <w:pStyle w:val="Text1"/>
              <w:ind w:left="0"/>
              <w:rPr>
                <w:rFonts w:ascii="Arial" w:hAnsi="Arial" w:cs="Arial"/>
                <w:sz w:val="15"/>
                <w:szCs w:val="15"/>
              </w:rPr>
            </w:pPr>
          </w:p>
          <w:p w14:paraId="78E4DD36" w14:textId="77777777"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7F074BB0" w14:textId="77777777" w:rsidR="00A23B3E" w:rsidRDefault="00A23B3E">
            <w:pPr>
              <w:pStyle w:val="Text1"/>
              <w:ind w:left="0"/>
              <w:rPr>
                <w:rFonts w:ascii="Arial" w:hAnsi="Arial" w:cs="Arial"/>
                <w:sz w:val="15"/>
                <w:szCs w:val="15"/>
              </w:rPr>
            </w:pPr>
          </w:p>
          <w:p w14:paraId="55EF8E81" w14:textId="77777777" w:rsidR="00A23B3E" w:rsidRDefault="00A23B3E">
            <w:pPr>
              <w:pStyle w:val="Text1"/>
              <w:ind w:left="0"/>
              <w:rPr>
                <w:rFonts w:ascii="Arial" w:hAnsi="Arial" w:cs="Arial"/>
                <w:sz w:val="15"/>
                <w:szCs w:val="15"/>
              </w:rPr>
            </w:pPr>
          </w:p>
          <w:p w14:paraId="623AD689"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06452049" w14:textId="77777777" w:rsidR="001F35A9" w:rsidRDefault="001F35A9" w:rsidP="001F35A9">
            <w:pPr>
              <w:pStyle w:val="Text1"/>
              <w:spacing w:before="0" w:after="0"/>
              <w:ind w:left="0"/>
              <w:rPr>
                <w:rFonts w:ascii="Arial" w:hAnsi="Arial" w:cs="Arial"/>
                <w:color w:val="000000"/>
                <w:sz w:val="14"/>
                <w:szCs w:val="14"/>
              </w:rPr>
            </w:pPr>
          </w:p>
          <w:p w14:paraId="24F4542F" w14:textId="77777777" w:rsidR="001F35A9" w:rsidRDefault="001F35A9" w:rsidP="001F35A9">
            <w:pPr>
              <w:pStyle w:val="Text1"/>
              <w:spacing w:before="0" w:after="0"/>
              <w:ind w:left="0"/>
              <w:rPr>
                <w:rFonts w:ascii="Arial" w:hAnsi="Arial" w:cs="Arial"/>
                <w:color w:val="000000"/>
                <w:sz w:val="14"/>
                <w:szCs w:val="14"/>
              </w:rPr>
            </w:pPr>
          </w:p>
          <w:p w14:paraId="4C4E4360"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717B8B78"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2BA27361" w14:textId="77777777" w:rsidR="001F35A9" w:rsidRDefault="001F35A9">
            <w:pPr>
              <w:pStyle w:val="Text1"/>
              <w:ind w:left="0"/>
              <w:rPr>
                <w:rFonts w:ascii="Arial" w:hAnsi="Arial" w:cs="Arial"/>
                <w:color w:val="000000"/>
                <w:sz w:val="14"/>
                <w:szCs w:val="14"/>
              </w:rPr>
            </w:pPr>
          </w:p>
          <w:p w14:paraId="12312296"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14:paraId="02089FE0" w14:textId="77777777" w:rsidR="00A23B3E" w:rsidRDefault="00A23B3E">
            <w:pPr>
              <w:pStyle w:val="Text1"/>
              <w:ind w:left="0"/>
              <w:rPr>
                <w:rFonts w:ascii="Arial" w:hAnsi="Arial" w:cs="Arial"/>
                <w:color w:val="FF0000"/>
                <w:sz w:val="14"/>
                <w:szCs w:val="14"/>
                <w:highlight w:val="yellow"/>
              </w:rPr>
            </w:pPr>
          </w:p>
          <w:p w14:paraId="1FE9FD83" w14:textId="77777777" w:rsidR="00A23B3E" w:rsidRDefault="00A23B3E">
            <w:pPr>
              <w:pStyle w:val="Text1"/>
              <w:ind w:left="0"/>
              <w:rPr>
                <w:rFonts w:ascii="Arial" w:hAnsi="Arial" w:cs="Arial"/>
                <w:color w:val="FF0000"/>
                <w:sz w:val="14"/>
                <w:szCs w:val="14"/>
                <w:highlight w:val="yellow"/>
              </w:rPr>
            </w:pPr>
          </w:p>
          <w:p w14:paraId="6EAF59B7" w14:textId="77777777" w:rsidR="00A23B3E" w:rsidRDefault="00A23B3E">
            <w:pPr>
              <w:pStyle w:val="Text1"/>
              <w:ind w:left="0"/>
              <w:rPr>
                <w:rFonts w:ascii="Arial" w:hAnsi="Arial" w:cs="Arial"/>
                <w:sz w:val="14"/>
                <w:szCs w:val="14"/>
              </w:rPr>
            </w:pPr>
          </w:p>
          <w:p w14:paraId="5811AB21" w14:textId="77777777" w:rsidR="00A23B3E" w:rsidRDefault="00A23B3E">
            <w:pPr>
              <w:pStyle w:val="Text1"/>
              <w:ind w:left="0"/>
              <w:rPr>
                <w:rFonts w:ascii="Arial" w:hAnsi="Arial" w:cs="Arial"/>
                <w:sz w:val="14"/>
                <w:szCs w:val="14"/>
              </w:rPr>
            </w:pPr>
          </w:p>
          <w:p w14:paraId="38DEEF53" w14:textId="77777777" w:rsidR="001F35A9" w:rsidRDefault="001F35A9">
            <w:pPr>
              <w:pStyle w:val="Text1"/>
              <w:ind w:left="0"/>
              <w:rPr>
                <w:rFonts w:ascii="Arial" w:hAnsi="Arial" w:cs="Arial"/>
                <w:sz w:val="14"/>
                <w:szCs w:val="14"/>
              </w:rPr>
            </w:pPr>
          </w:p>
          <w:p w14:paraId="5B9010ED" w14:textId="77777777"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40E642C4" w14:textId="77777777" w:rsidR="00A23B3E" w:rsidRDefault="00A23B3E" w:rsidP="005309A4">
            <w:pPr>
              <w:pStyle w:val="Text1"/>
              <w:spacing w:before="0"/>
              <w:ind w:left="0"/>
            </w:pPr>
            <w:r>
              <w:rPr>
                <w:rFonts w:ascii="Arial" w:hAnsi="Arial" w:cs="Arial"/>
                <w:sz w:val="14"/>
                <w:szCs w:val="14"/>
              </w:rPr>
              <w:t>[………..…][…………][……….…][……….…]</w:t>
            </w:r>
          </w:p>
        </w:tc>
      </w:tr>
      <w:tr w:rsidR="00A23B3E" w14:paraId="0BF410E1"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FFCBEA" w14:textId="77777777" w:rsidR="00A23B3E" w:rsidRPr="003A443E" w:rsidRDefault="00A23B3E" w:rsidP="00FB3543">
            <w:pPr>
              <w:pStyle w:val="Text1"/>
              <w:ind w:left="0"/>
              <w:jc w:val="both"/>
              <w:rPr>
                <w:rFonts w:ascii="Arial"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03EB9A9" w14:textId="77777777" w:rsidR="00A23B3E" w:rsidRPr="003A443E" w:rsidRDefault="00A23B3E">
            <w:pPr>
              <w:pStyle w:val="Text1"/>
              <w:ind w:left="0"/>
              <w:rPr>
                <w:rFonts w:ascii="Arial" w:hAnsi="Arial" w:cs="Arial"/>
                <w:bCs/>
                <w:color w:val="000000"/>
                <w:sz w:val="14"/>
                <w:szCs w:val="14"/>
              </w:rPr>
            </w:pPr>
            <w:r w:rsidRPr="003A443E">
              <w:rPr>
                <w:rFonts w:ascii="Arial" w:hAnsi="Arial" w:cs="Arial"/>
                <w:bCs/>
                <w:color w:val="000000"/>
                <w:sz w:val="14"/>
                <w:szCs w:val="14"/>
              </w:rPr>
              <w:t>ovvero,</w:t>
            </w:r>
          </w:p>
          <w:p w14:paraId="2165405E"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bCs/>
                <w:color w:val="000000"/>
                <w:sz w:val="14"/>
                <w:szCs w:val="14"/>
              </w:rPr>
              <w:t xml:space="preserve">è in possesso di attestazione </w:t>
            </w:r>
            <w:proofErr w:type="gramStart"/>
            <w:r w:rsidRPr="003A443E">
              <w:rPr>
                <w:rFonts w:ascii="Arial" w:hAnsi="Arial" w:cs="Arial"/>
                <w:bCs/>
                <w:color w:val="000000"/>
                <w:sz w:val="14"/>
                <w:szCs w:val="14"/>
              </w:rPr>
              <w:t>rilasciata  nell’ambito</w:t>
            </w:r>
            <w:proofErr w:type="gramEnd"/>
            <w:r w:rsidRPr="003A443E">
              <w:rPr>
                <w:rFonts w:ascii="Arial" w:hAnsi="Arial" w:cs="Arial"/>
                <w:bCs/>
                <w:color w:val="000000"/>
                <w:sz w:val="14"/>
                <w:szCs w:val="14"/>
              </w:rPr>
              <w:t xml:space="preserve"> dei Sistemi di qualificazione di cui all’articolo 134 del Codice, previsti per i settori speciali</w:t>
            </w:r>
          </w:p>
          <w:p w14:paraId="446323ED"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2A660368" w14:textId="77777777" w:rsidR="00A23B3E" w:rsidRPr="003A443E" w:rsidRDefault="00A23B3E">
            <w:pPr>
              <w:pStyle w:val="Text1"/>
              <w:spacing w:before="0" w:after="0"/>
              <w:ind w:left="0"/>
              <w:rPr>
                <w:rFonts w:ascii="Arial" w:hAnsi="Arial" w:cs="Arial"/>
                <w:color w:val="000000"/>
                <w:sz w:val="14"/>
                <w:szCs w:val="14"/>
              </w:rPr>
            </w:pPr>
          </w:p>
          <w:p w14:paraId="269D6B20"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02362E6" w14:textId="77777777" w:rsidR="00A23B3E" w:rsidRPr="003A443E" w:rsidRDefault="00A23B3E">
            <w:pPr>
              <w:pStyle w:val="Text1"/>
              <w:spacing w:before="0" w:after="0"/>
              <w:ind w:left="720"/>
              <w:rPr>
                <w:rFonts w:ascii="Arial" w:hAnsi="Arial" w:cs="Arial"/>
                <w:i/>
                <w:color w:val="000000"/>
                <w:sz w:val="14"/>
                <w:szCs w:val="14"/>
              </w:rPr>
            </w:pPr>
          </w:p>
          <w:p w14:paraId="6895D4D7"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57131A4A" w14:textId="77777777" w:rsidR="00A23B3E" w:rsidRPr="003A443E" w:rsidRDefault="00A23B3E">
            <w:pPr>
              <w:pStyle w:val="Text1"/>
              <w:spacing w:before="0" w:after="0"/>
              <w:ind w:left="284" w:hanging="284"/>
              <w:rPr>
                <w:rFonts w:ascii="Arial" w:hAnsi="Arial" w:cs="Arial"/>
                <w:color w:val="000000"/>
                <w:sz w:val="14"/>
                <w:szCs w:val="14"/>
              </w:rPr>
            </w:pPr>
          </w:p>
          <w:p w14:paraId="12E47D79" w14:textId="77777777" w:rsidR="001F35A9" w:rsidRPr="003A443E" w:rsidRDefault="001F35A9">
            <w:pPr>
              <w:pStyle w:val="Text1"/>
              <w:spacing w:before="0" w:after="0"/>
              <w:ind w:left="284" w:hanging="284"/>
              <w:rPr>
                <w:rFonts w:ascii="Arial" w:hAnsi="Arial" w:cs="Arial"/>
                <w:color w:val="000000"/>
                <w:sz w:val="14"/>
                <w:szCs w:val="14"/>
              </w:rPr>
            </w:pPr>
          </w:p>
          <w:p w14:paraId="62AE56B5" w14:textId="77777777" w:rsidR="001F35A9" w:rsidRPr="003A443E" w:rsidRDefault="001F35A9">
            <w:pPr>
              <w:pStyle w:val="Text1"/>
              <w:spacing w:before="0" w:after="0"/>
              <w:ind w:left="284" w:hanging="284"/>
              <w:rPr>
                <w:rFonts w:ascii="Arial" w:hAnsi="Arial" w:cs="Arial"/>
                <w:color w:val="000000"/>
                <w:sz w:val="14"/>
                <w:szCs w:val="14"/>
              </w:rPr>
            </w:pPr>
          </w:p>
          <w:p w14:paraId="55415018" w14:textId="77777777" w:rsidR="001F35A9" w:rsidRPr="003A443E" w:rsidRDefault="001F35A9">
            <w:pPr>
              <w:pStyle w:val="Text1"/>
              <w:spacing w:before="0" w:after="0"/>
              <w:ind w:left="284" w:hanging="284"/>
              <w:rPr>
                <w:rFonts w:ascii="Arial" w:hAnsi="Arial" w:cs="Arial"/>
                <w:color w:val="000000"/>
                <w:sz w:val="14"/>
                <w:szCs w:val="14"/>
              </w:rPr>
            </w:pPr>
          </w:p>
          <w:p w14:paraId="45AA899A" w14:textId="77777777" w:rsidR="001F35A9" w:rsidRPr="003A443E" w:rsidRDefault="001F35A9">
            <w:pPr>
              <w:pStyle w:val="Text1"/>
              <w:spacing w:before="0" w:after="0"/>
              <w:ind w:left="284" w:hanging="284"/>
              <w:rPr>
                <w:rFonts w:ascii="Arial" w:hAnsi="Arial" w:cs="Arial"/>
                <w:color w:val="000000"/>
                <w:sz w:val="14"/>
                <w:szCs w:val="14"/>
              </w:rPr>
            </w:pPr>
          </w:p>
          <w:p w14:paraId="3A6DAD77" w14:textId="77777777" w:rsidR="00A23B3E" w:rsidRPr="003A443E" w:rsidRDefault="00A23B3E">
            <w:pPr>
              <w:pStyle w:val="Text1"/>
              <w:spacing w:before="0" w:after="0"/>
              <w:ind w:left="284" w:hanging="284"/>
              <w:rPr>
                <w:rFonts w:ascii="Arial" w:hAnsi="Arial" w:cs="Arial"/>
                <w:color w:val="000000"/>
                <w:sz w:val="14"/>
                <w:szCs w:val="14"/>
              </w:rPr>
            </w:pPr>
          </w:p>
          <w:p w14:paraId="1CA483E0"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6E63F373" w14:textId="77777777" w:rsidR="00A23B3E" w:rsidRPr="003A443E" w:rsidRDefault="00A23B3E">
            <w:pPr>
              <w:pStyle w:val="Text1"/>
              <w:spacing w:before="0" w:after="0"/>
              <w:ind w:left="284" w:hanging="284"/>
              <w:rPr>
                <w:rFonts w:ascii="Arial" w:hAnsi="Arial" w:cs="Arial"/>
                <w:color w:val="000000"/>
                <w:sz w:val="14"/>
                <w:szCs w:val="14"/>
              </w:rPr>
            </w:pPr>
          </w:p>
          <w:p w14:paraId="0B7F8322"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D668AC" w14:textId="77777777" w:rsidR="00A23B3E" w:rsidRPr="003A443E" w:rsidRDefault="00A23B3E">
            <w:pPr>
              <w:pStyle w:val="Text1"/>
              <w:ind w:left="0"/>
              <w:rPr>
                <w:rFonts w:ascii="Arial" w:hAnsi="Arial" w:cs="Arial"/>
                <w:color w:val="000000"/>
                <w:sz w:val="14"/>
                <w:szCs w:val="14"/>
              </w:rPr>
            </w:pPr>
          </w:p>
          <w:p w14:paraId="7D7A6699"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BBEECCC" w14:textId="77777777" w:rsidR="00A23B3E" w:rsidRPr="003A443E" w:rsidRDefault="00A23B3E">
            <w:pPr>
              <w:pStyle w:val="Text1"/>
              <w:ind w:left="0"/>
              <w:rPr>
                <w:rFonts w:ascii="Arial" w:hAnsi="Arial" w:cs="Arial"/>
                <w:color w:val="000000"/>
                <w:sz w:val="14"/>
                <w:szCs w:val="14"/>
              </w:rPr>
            </w:pPr>
          </w:p>
          <w:p w14:paraId="468F39A2" w14:textId="77777777" w:rsidR="00A23B3E" w:rsidRPr="003A443E" w:rsidRDefault="00A23B3E">
            <w:pPr>
              <w:pStyle w:val="Text1"/>
              <w:ind w:left="0"/>
              <w:rPr>
                <w:rFonts w:ascii="Arial" w:hAnsi="Arial" w:cs="Arial"/>
                <w:color w:val="000000"/>
                <w:sz w:val="14"/>
                <w:szCs w:val="14"/>
              </w:rPr>
            </w:pPr>
          </w:p>
          <w:p w14:paraId="7FA2C86D"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2EFEFDE" w14:textId="77777777" w:rsidR="00A23B3E" w:rsidRPr="003A443E" w:rsidRDefault="00A23B3E">
            <w:pPr>
              <w:pStyle w:val="Text1"/>
              <w:ind w:left="0"/>
              <w:rPr>
                <w:rFonts w:ascii="Arial" w:hAnsi="Arial" w:cs="Arial"/>
                <w:color w:val="000000"/>
                <w:sz w:val="14"/>
                <w:szCs w:val="14"/>
              </w:rPr>
            </w:pPr>
          </w:p>
          <w:p w14:paraId="69D1CB46"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30701C0A" w14:textId="77777777" w:rsidR="00A23B3E" w:rsidRPr="003A443E" w:rsidRDefault="00A23B3E" w:rsidP="00F351F0">
            <w:pPr>
              <w:pStyle w:val="Text1"/>
              <w:spacing w:before="0" w:after="0"/>
              <w:ind w:left="0"/>
              <w:rPr>
                <w:rFonts w:ascii="Arial" w:hAnsi="Arial" w:cs="Arial"/>
                <w:color w:val="000000"/>
                <w:sz w:val="14"/>
                <w:szCs w:val="14"/>
              </w:rPr>
            </w:pPr>
          </w:p>
          <w:p w14:paraId="57F07CC7"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3FEFD3A2"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6E96B28F"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264D0772"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74235EAD"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14:paraId="6446DBFE"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D384F4C"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 xml:space="preserve">gli operatori economici, iscritti in elenchi di cui all’articolo 90 del Codice o in </w:t>
            </w:r>
            <w:proofErr w:type="gramStart"/>
            <w:r w:rsidRPr="003A443E">
              <w:rPr>
                <w:rFonts w:ascii="Arial" w:hAnsi="Arial" w:cs="Arial"/>
                <w:b/>
                <w:bCs/>
                <w:color w:val="000000"/>
                <w:sz w:val="14"/>
                <w:szCs w:val="14"/>
              </w:rPr>
              <w:t>possesso  di</w:t>
            </w:r>
            <w:proofErr w:type="gramEnd"/>
            <w:r w:rsidRPr="003A443E">
              <w:rPr>
                <w:rFonts w:ascii="Arial"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45D13E7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7280C2"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C25203" w14:textId="77777777" w:rsidR="00A23B3E" w:rsidRDefault="00A23B3E">
            <w:pPr>
              <w:pStyle w:val="Text1"/>
              <w:ind w:left="0"/>
            </w:pPr>
            <w:r>
              <w:rPr>
                <w:rFonts w:ascii="Arial" w:hAnsi="Arial" w:cs="Arial"/>
                <w:b/>
                <w:sz w:val="15"/>
                <w:szCs w:val="15"/>
              </w:rPr>
              <w:t>Risposta:</w:t>
            </w:r>
          </w:p>
        </w:tc>
      </w:tr>
      <w:tr w:rsidR="00A23B3E" w14:paraId="5702733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5735ED"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BC89E2" w14:textId="77777777"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6A13CD4F"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140A4C0A"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003B9E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B839F3"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7A93E87B"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174AA249" w14:textId="77777777" w:rsidR="00A23B3E" w:rsidRPr="003A443E" w:rsidRDefault="00A23B3E">
            <w:pPr>
              <w:pStyle w:val="Text1"/>
              <w:spacing w:before="0" w:after="0"/>
              <w:ind w:left="284"/>
              <w:rPr>
                <w:rFonts w:ascii="Arial" w:hAnsi="Arial" w:cs="Arial"/>
                <w:color w:val="000000"/>
                <w:sz w:val="14"/>
                <w:szCs w:val="14"/>
              </w:rPr>
            </w:pPr>
          </w:p>
          <w:p w14:paraId="254077B4"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53CFC2C"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7FA2FE45" w14:textId="77777777" w:rsidR="00A23B3E" w:rsidRPr="003A443E" w:rsidRDefault="00A23B3E">
            <w:pPr>
              <w:pStyle w:val="Text1"/>
              <w:spacing w:before="0" w:after="0"/>
              <w:ind w:left="0"/>
              <w:rPr>
                <w:rFonts w:ascii="Arial" w:hAnsi="Arial" w:cs="Arial"/>
                <w:b/>
                <w:color w:val="000000"/>
                <w:sz w:val="14"/>
                <w:szCs w:val="14"/>
              </w:rPr>
            </w:pPr>
          </w:p>
          <w:p w14:paraId="2B01988D"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4619E2" w14:textId="77777777" w:rsidR="00A23B3E" w:rsidRPr="003A443E" w:rsidRDefault="00A23B3E">
            <w:pPr>
              <w:pStyle w:val="Text1"/>
              <w:spacing w:before="0" w:after="0"/>
              <w:ind w:left="0"/>
              <w:rPr>
                <w:rFonts w:ascii="Arial" w:hAnsi="Arial" w:cs="Arial"/>
                <w:color w:val="000000"/>
                <w:sz w:val="15"/>
                <w:szCs w:val="15"/>
              </w:rPr>
            </w:pPr>
          </w:p>
          <w:p w14:paraId="575BE9F0" w14:textId="77777777" w:rsidR="00A23B3E" w:rsidRPr="003A443E" w:rsidRDefault="00A23B3E">
            <w:pPr>
              <w:pStyle w:val="Text1"/>
              <w:spacing w:before="0" w:after="0"/>
              <w:ind w:left="0"/>
              <w:rPr>
                <w:rFonts w:ascii="Arial" w:hAnsi="Arial" w:cs="Arial"/>
                <w:color w:val="000000"/>
                <w:sz w:val="15"/>
                <w:szCs w:val="15"/>
              </w:rPr>
            </w:pPr>
          </w:p>
          <w:p w14:paraId="7C2A7952" w14:textId="77777777" w:rsidR="00A23B3E" w:rsidRPr="003A443E" w:rsidRDefault="00A23B3E">
            <w:pPr>
              <w:pStyle w:val="Text1"/>
              <w:spacing w:before="0" w:after="0"/>
              <w:ind w:left="0"/>
              <w:rPr>
                <w:rFonts w:ascii="Arial" w:hAnsi="Arial" w:cs="Arial"/>
                <w:color w:val="000000"/>
                <w:sz w:val="15"/>
                <w:szCs w:val="15"/>
              </w:rPr>
            </w:pPr>
          </w:p>
          <w:p w14:paraId="047D3687" w14:textId="77777777" w:rsidR="001F35A9" w:rsidRPr="003A443E" w:rsidRDefault="001F35A9">
            <w:pPr>
              <w:pStyle w:val="Text1"/>
              <w:spacing w:before="0" w:after="0"/>
              <w:ind w:left="0"/>
              <w:rPr>
                <w:rFonts w:ascii="Arial" w:hAnsi="Arial" w:cs="Arial"/>
                <w:color w:val="000000"/>
                <w:sz w:val="15"/>
                <w:szCs w:val="15"/>
              </w:rPr>
            </w:pPr>
          </w:p>
          <w:p w14:paraId="52A196B5" w14:textId="77777777" w:rsidR="001F35A9" w:rsidRPr="003A443E" w:rsidRDefault="001F35A9">
            <w:pPr>
              <w:pStyle w:val="Text1"/>
              <w:spacing w:before="0" w:after="0"/>
              <w:ind w:left="0"/>
              <w:rPr>
                <w:rFonts w:ascii="Arial" w:hAnsi="Arial" w:cs="Arial"/>
                <w:color w:val="000000"/>
                <w:sz w:val="15"/>
                <w:szCs w:val="15"/>
              </w:rPr>
            </w:pPr>
          </w:p>
          <w:p w14:paraId="1C1F8A67"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010D536F" w14:textId="77777777" w:rsidR="00A23B3E" w:rsidRPr="003A443E" w:rsidRDefault="00A23B3E">
            <w:pPr>
              <w:pStyle w:val="Text1"/>
              <w:spacing w:before="0" w:after="0"/>
              <w:ind w:left="0"/>
              <w:rPr>
                <w:rFonts w:ascii="Arial" w:hAnsi="Arial" w:cs="Arial"/>
                <w:color w:val="000000"/>
                <w:sz w:val="15"/>
                <w:szCs w:val="15"/>
              </w:rPr>
            </w:pPr>
          </w:p>
          <w:p w14:paraId="77467DC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6653F47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3DD64F06" w14:textId="77777777" w:rsidR="00A23B3E" w:rsidRPr="003A443E" w:rsidRDefault="00A23B3E">
            <w:pPr>
              <w:pStyle w:val="Text1"/>
              <w:spacing w:before="0" w:after="0"/>
              <w:ind w:left="0"/>
              <w:rPr>
                <w:rFonts w:ascii="Arial" w:hAnsi="Arial" w:cs="Arial"/>
                <w:color w:val="000000"/>
                <w:sz w:val="15"/>
                <w:szCs w:val="15"/>
              </w:rPr>
            </w:pPr>
          </w:p>
          <w:p w14:paraId="61A27231"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4471F7B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000001"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0CF079" w14:textId="77777777" w:rsidR="00A23B3E" w:rsidRDefault="00A23B3E">
            <w:pPr>
              <w:pStyle w:val="Text1"/>
              <w:ind w:left="0"/>
            </w:pPr>
            <w:r>
              <w:rPr>
                <w:rFonts w:ascii="Arial" w:hAnsi="Arial" w:cs="Arial"/>
                <w:b/>
                <w:sz w:val="15"/>
                <w:szCs w:val="15"/>
              </w:rPr>
              <w:t>Risposta:</w:t>
            </w:r>
          </w:p>
        </w:tc>
      </w:tr>
      <w:tr w:rsidR="00A23B3E" w14:paraId="1395B9A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393CA9"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D91209" w14:textId="77777777" w:rsidR="00A23B3E" w:rsidRDefault="00A23B3E">
            <w:pPr>
              <w:pStyle w:val="Text1"/>
              <w:ind w:left="0"/>
            </w:pPr>
            <w:r>
              <w:rPr>
                <w:rFonts w:ascii="Arial" w:hAnsi="Arial" w:cs="Arial"/>
                <w:sz w:val="15"/>
                <w:szCs w:val="15"/>
              </w:rPr>
              <w:t>[   ]</w:t>
            </w:r>
          </w:p>
        </w:tc>
      </w:tr>
    </w:tbl>
    <w:p w14:paraId="720072CA" w14:textId="77777777" w:rsidR="00A23B3E" w:rsidRPr="00AA5F93" w:rsidRDefault="00A23B3E">
      <w:pPr>
        <w:pStyle w:val="SectionTitle"/>
        <w:spacing w:before="0" w:after="0"/>
        <w:jc w:val="both"/>
        <w:rPr>
          <w:rFonts w:ascii="Arial" w:hAnsi="Arial" w:cs="Arial"/>
          <w:b w:val="0"/>
          <w:caps/>
          <w:sz w:val="10"/>
          <w:szCs w:val="10"/>
        </w:rPr>
      </w:pPr>
    </w:p>
    <w:p w14:paraId="1640ACE4" w14:textId="77777777" w:rsidR="00A23B3E" w:rsidRPr="00AA5F93" w:rsidRDefault="00A23B3E">
      <w:pPr>
        <w:pStyle w:val="SectionTitle"/>
        <w:spacing w:before="0" w:after="0"/>
        <w:jc w:val="both"/>
        <w:rPr>
          <w:rFonts w:ascii="Arial" w:hAnsi="Arial" w:cs="Arial"/>
          <w:b w:val="0"/>
          <w:caps/>
          <w:sz w:val="12"/>
          <w:szCs w:val="12"/>
        </w:rPr>
      </w:pPr>
    </w:p>
    <w:p w14:paraId="4A3563E5"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7D462373"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E66F97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CAFC20"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70927" w14:textId="77777777" w:rsidR="00A23B3E" w:rsidRDefault="00A23B3E">
            <w:r>
              <w:rPr>
                <w:rFonts w:ascii="Arial" w:hAnsi="Arial" w:cs="Arial"/>
                <w:b/>
                <w:sz w:val="15"/>
                <w:szCs w:val="15"/>
              </w:rPr>
              <w:t>Risposta:</w:t>
            </w:r>
          </w:p>
        </w:tc>
      </w:tr>
      <w:tr w:rsidR="00A23B3E" w14:paraId="1AA5F55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7DB522"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9A9DD6"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6498C9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C18881"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9EB9C4" w14:textId="77777777" w:rsidR="00A23B3E" w:rsidRDefault="00A23B3E">
            <w:r>
              <w:rPr>
                <w:rFonts w:ascii="Arial" w:hAnsi="Arial" w:cs="Arial"/>
                <w:sz w:val="14"/>
                <w:szCs w:val="14"/>
              </w:rPr>
              <w:t>[………….…]</w:t>
            </w:r>
          </w:p>
        </w:tc>
      </w:tr>
      <w:tr w:rsidR="00A23B3E" w14:paraId="2A8C367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A438FA"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2AB5C6" w14:textId="77777777" w:rsidR="00A23B3E" w:rsidRDefault="00A23B3E">
            <w:pPr>
              <w:spacing w:after="0"/>
            </w:pPr>
            <w:r>
              <w:rPr>
                <w:rFonts w:ascii="Arial" w:hAnsi="Arial" w:cs="Arial"/>
                <w:sz w:val="14"/>
                <w:szCs w:val="14"/>
              </w:rPr>
              <w:t>[………….…]</w:t>
            </w:r>
          </w:p>
        </w:tc>
      </w:tr>
      <w:tr w:rsidR="00A23B3E" w14:paraId="039739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11216E"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3C6263" w14:textId="77777777" w:rsidR="00A23B3E" w:rsidRDefault="00A23B3E">
            <w:r>
              <w:rPr>
                <w:rFonts w:ascii="Arial" w:hAnsi="Arial" w:cs="Arial"/>
                <w:sz w:val="14"/>
                <w:szCs w:val="14"/>
              </w:rPr>
              <w:t>[………….…]</w:t>
            </w:r>
          </w:p>
        </w:tc>
      </w:tr>
      <w:tr w:rsidR="00A23B3E" w14:paraId="3DB35FD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7BF216"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032BC8" w14:textId="77777777" w:rsidR="00A23B3E" w:rsidRDefault="00A23B3E">
            <w:r>
              <w:rPr>
                <w:rFonts w:ascii="Arial" w:hAnsi="Arial" w:cs="Arial"/>
                <w:sz w:val="14"/>
                <w:szCs w:val="14"/>
              </w:rPr>
              <w:t>[…………….]</w:t>
            </w:r>
          </w:p>
        </w:tc>
      </w:tr>
      <w:tr w:rsidR="00A23B3E" w14:paraId="30ACBB3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6F8555"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5ACE64" w14:textId="77777777" w:rsidR="00A23B3E" w:rsidRDefault="00A23B3E">
            <w:r>
              <w:rPr>
                <w:rFonts w:ascii="Arial" w:hAnsi="Arial" w:cs="Arial"/>
                <w:sz w:val="14"/>
                <w:szCs w:val="14"/>
              </w:rPr>
              <w:t>[………….…]</w:t>
            </w:r>
          </w:p>
        </w:tc>
      </w:tr>
    </w:tbl>
    <w:p w14:paraId="6D97854C"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2DC103B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19DA8"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6A2959"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46F29E5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B848CA"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18CD47E6"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164C0638"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7D9746A4"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7DF98A"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0EDAF5A2" w14:textId="77777777" w:rsidR="00A23B3E" w:rsidRDefault="00A23B3E">
            <w:pPr>
              <w:rPr>
                <w:rFonts w:ascii="Arial" w:hAnsi="Arial" w:cs="Arial"/>
                <w:color w:val="000000"/>
                <w:sz w:val="15"/>
                <w:szCs w:val="15"/>
              </w:rPr>
            </w:pPr>
          </w:p>
          <w:p w14:paraId="010DFACF" w14:textId="77777777" w:rsidR="00CA04F3" w:rsidRPr="003A443E" w:rsidRDefault="00CA04F3">
            <w:pPr>
              <w:rPr>
                <w:rFonts w:ascii="Arial" w:hAnsi="Arial" w:cs="Arial"/>
                <w:color w:val="000000"/>
                <w:sz w:val="15"/>
                <w:szCs w:val="15"/>
              </w:rPr>
            </w:pPr>
          </w:p>
          <w:p w14:paraId="105B7819"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201B0099"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64B0A2D7"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6763FB9A"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01B83990" w14:textId="77777777" w:rsidR="00D93877" w:rsidRDefault="00D93877" w:rsidP="00F351F0">
      <w:pPr>
        <w:pStyle w:val="ChapterTitle"/>
        <w:spacing w:before="0" w:after="0"/>
        <w:jc w:val="left"/>
        <w:rPr>
          <w:rFonts w:ascii="Arial" w:hAnsi="Arial" w:cs="Arial"/>
          <w:b w:val="0"/>
          <w:caps/>
          <w:sz w:val="14"/>
          <w:szCs w:val="14"/>
        </w:rPr>
      </w:pPr>
    </w:p>
    <w:p w14:paraId="1384EB09"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6D3961B4"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1B686F7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663864"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58E33DC" w14:textId="77777777" w:rsidR="00A23B3E" w:rsidRDefault="00A23B3E">
            <w:r>
              <w:rPr>
                <w:rFonts w:ascii="Arial" w:hAnsi="Arial" w:cs="Arial"/>
                <w:b/>
                <w:sz w:val="15"/>
                <w:szCs w:val="15"/>
              </w:rPr>
              <w:t>Risposta:</w:t>
            </w:r>
          </w:p>
        </w:tc>
      </w:tr>
      <w:tr w:rsidR="000953DC" w:rsidRPr="003A443E" w14:paraId="2053E4D6"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88FB54"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721E89D9"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189B3CDA"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167A23C8"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6BB660D"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3E46FBFB" w14:textId="77777777" w:rsidR="00A23B3E" w:rsidRPr="003A443E" w:rsidRDefault="00A23B3E">
            <w:pPr>
              <w:rPr>
                <w:rFonts w:ascii="Arial" w:hAnsi="Arial" w:cs="Arial"/>
                <w:b/>
                <w:color w:val="000000"/>
                <w:sz w:val="15"/>
                <w:szCs w:val="15"/>
              </w:rPr>
            </w:pPr>
          </w:p>
          <w:p w14:paraId="443D9E4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0AEEF32D" w14:textId="77777777" w:rsidR="00BB116C" w:rsidRDefault="00BB116C">
            <w:pPr>
              <w:rPr>
                <w:rFonts w:ascii="Arial" w:hAnsi="Arial" w:cs="Arial"/>
                <w:color w:val="000000"/>
                <w:sz w:val="15"/>
                <w:szCs w:val="15"/>
              </w:rPr>
            </w:pPr>
          </w:p>
          <w:p w14:paraId="0BF3BADA" w14:textId="77777777" w:rsidR="00A23B3E" w:rsidRPr="003A443E" w:rsidRDefault="00A23B3E">
            <w:pPr>
              <w:rPr>
                <w:color w:val="000000"/>
              </w:rPr>
            </w:pPr>
            <w:r w:rsidRPr="003A443E">
              <w:rPr>
                <w:rFonts w:ascii="Arial" w:hAnsi="Arial" w:cs="Arial"/>
                <w:color w:val="000000"/>
                <w:sz w:val="15"/>
                <w:szCs w:val="15"/>
              </w:rPr>
              <w:t>[……………….]</w:t>
            </w:r>
          </w:p>
        </w:tc>
      </w:tr>
    </w:tbl>
    <w:p w14:paraId="4D7E9C97"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0D4A2533" w14:textId="77777777" w:rsidR="00A23B3E" w:rsidRDefault="00A23B3E">
      <w:pPr>
        <w:spacing w:before="0"/>
        <w:rPr>
          <w:rFonts w:ascii="Arial" w:hAnsi="Arial" w:cs="Arial"/>
          <w:b/>
          <w:sz w:val="15"/>
          <w:szCs w:val="15"/>
        </w:rPr>
      </w:pPr>
    </w:p>
    <w:p w14:paraId="7081CEEB"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3EEC12D2"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019AC91A"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2A21908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64B1AF8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0FA8C83F"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916D90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5C90A799"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2" w:name="_DV_C1915"/>
      <w:bookmarkEnd w:id="2"/>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47A926B"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5D4FD3AF"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5A78BEFC"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52B8CC0A"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5439E4A"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E1C676E"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42AC4FF3"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67876D3"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2673324E" w14:textId="77777777" w:rsidR="00F575CF" w:rsidRPr="00EB45DC" w:rsidRDefault="00F575CF" w:rsidP="00F575CF">
            <w:pPr>
              <w:rPr>
                <w:rStyle w:val="small"/>
                <w:color w:val="000000"/>
              </w:rPr>
            </w:pPr>
          </w:p>
          <w:p w14:paraId="2C5D8FE9"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C66B29E"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2ADF0A20" w14:textId="77777777" w:rsidR="00A23B3E" w:rsidRPr="00EB45DC" w:rsidRDefault="00A23B3E">
            <w:pPr>
              <w:spacing w:after="0"/>
              <w:rPr>
                <w:rFonts w:ascii="Arial" w:hAnsi="Arial" w:cs="Arial"/>
                <w:color w:val="000000"/>
                <w:sz w:val="14"/>
                <w:szCs w:val="14"/>
              </w:rPr>
            </w:pPr>
          </w:p>
          <w:p w14:paraId="4994465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85B53D7"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6F5DAF8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783E5E1"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4A16E951" w14:textId="77777777" w:rsidR="00A23B3E" w:rsidRPr="00EB45DC" w:rsidRDefault="00A23B3E" w:rsidP="00FB3543">
            <w:pPr>
              <w:pStyle w:val="Paragrafoelenco"/>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6C019693" w14:textId="77777777" w:rsidR="00A23B3E" w:rsidRPr="00EB45DC" w:rsidRDefault="00A23B3E">
            <w:pPr>
              <w:pStyle w:val="Paragrafoelenco"/>
              <w:spacing w:after="0"/>
              <w:rPr>
                <w:rFonts w:ascii="Arial" w:hAnsi="Arial" w:cs="Arial"/>
                <w:color w:val="000000"/>
                <w:sz w:val="14"/>
                <w:szCs w:val="14"/>
              </w:rPr>
            </w:pPr>
          </w:p>
          <w:p w14:paraId="13FA708E"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09BCA179"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48B670A" w14:textId="77777777" w:rsidR="00A23B3E" w:rsidRPr="00EB45DC" w:rsidRDefault="00A23B3E">
            <w:pPr>
              <w:spacing w:after="0"/>
              <w:rPr>
                <w:rFonts w:ascii="Arial" w:hAnsi="Arial" w:cs="Arial"/>
                <w:color w:val="000000"/>
                <w:sz w:val="14"/>
                <w:szCs w:val="14"/>
              </w:rPr>
            </w:pPr>
          </w:p>
          <w:p w14:paraId="12FCBA6F" w14:textId="77777777" w:rsidR="00A23B3E" w:rsidRPr="00EB45DC" w:rsidRDefault="00A23B3E">
            <w:pPr>
              <w:spacing w:after="0"/>
              <w:rPr>
                <w:rFonts w:ascii="Arial" w:hAnsi="Arial" w:cs="Arial"/>
                <w:color w:val="000000"/>
                <w:sz w:val="14"/>
                <w:szCs w:val="14"/>
              </w:rPr>
            </w:pPr>
          </w:p>
          <w:p w14:paraId="0488F8F6" w14:textId="77777777" w:rsidR="00FB3543" w:rsidRPr="00EB45DC" w:rsidRDefault="00FB3543">
            <w:pPr>
              <w:spacing w:after="0"/>
              <w:rPr>
                <w:rFonts w:ascii="Arial" w:hAnsi="Arial" w:cs="Arial"/>
                <w:color w:val="000000"/>
                <w:sz w:val="14"/>
                <w:szCs w:val="14"/>
              </w:rPr>
            </w:pPr>
          </w:p>
          <w:p w14:paraId="15C3B788"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10649EC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7F2CA909"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6E615DD0"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824F35D"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hAnsi="Arial" w:cs="Arial"/>
                <w:sz w:val="14"/>
                <w:szCs w:val="14"/>
                <w:lang w:val="it-IT"/>
              </w:rPr>
              <w:t xml:space="preserve">autodisciplina o “Self-Cleaning”, cfr. </w:t>
            </w:r>
            <w:r w:rsidRPr="003A443E">
              <w:rPr>
                <w:rStyle w:val="NormalBoldChar"/>
                <w:rFonts w:ascii="Arial" w:hAnsi="Arial" w:cs="Arial"/>
                <w:color w:val="000000"/>
                <w:sz w:val="14"/>
                <w:szCs w:val="14"/>
                <w:lang w:val="it-IT"/>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C991EB6" w14:textId="77777777" w:rsidR="00A23B3E" w:rsidRDefault="00A23B3E">
            <w:pPr>
              <w:spacing w:after="0"/>
              <w:rPr>
                <w:rFonts w:ascii="Arial" w:hAnsi="Arial" w:cs="Arial"/>
                <w:sz w:val="14"/>
                <w:szCs w:val="14"/>
              </w:rPr>
            </w:pPr>
          </w:p>
          <w:p w14:paraId="593C038F" w14:textId="77777777"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58F7B0B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858DEBD"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7465BAF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7DC2B2C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315171B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1C83F88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0DE15F3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1A0E2EC7" w14:textId="77777777" w:rsidR="00270DA2" w:rsidRPr="003A443E" w:rsidRDefault="00270DA2" w:rsidP="005309A4">
            <w:pPr>
              <w:tabs>
                <w:tab w:val="left" w:pos="304"/>
              </w:tabs>
              <w:spacing w:after="0"/>
              <w:jc w:val="both"/>
              <w:rPr>
                <w:rFonts w:ascii="Arial" w:hAnsi="Arial" w:cs="Arial"/>
                <w:color w:val="000000"/>
                <w:sz w:val="14"/>
                <w:szCs w:val="14"/>
              </w:rPr>
            </w:pPr>
          </w:p>
          <w:p w14:paraId="2D253673"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07A6AF6D" w14:textId="77777777" w:rsidR="00270DA2" w:rsidRPr="003A443E" w:rsidRDefault="00270DA2" w:rsidP="005309A4">
            <w:pPr>
              <w:tabs>
                <w:tab w:val="left" w:pos="304"/>
              </w:tabs>
              <w:spacing w:after="0"/>
              <w:jc w:val="both"/>
              <w:rPr>
                <w:rFonts w:ascii="Arial" w:hAnsi="Arial" w:cs="Arial"/>
                <w:color w:val="000000"/>
                <w:sz w:val="14"/>
                <w:szCs w:val="14"/>
              </w:rPr>
            </w:pPr>
          </w:p>
          <w:p w14:paraId="20A48D51" w14:textId="77777777" w:rsidR="00270DA2" w:rsidRPr="003A443E" w:rsidRDefault="00270DA2" w:rsidP="005309A4">
            <w:pPr>
              <w:tabs>
                <w:tab w:val="left" w:pos="304"/>
              </w:tabs>
              <w:spacing w:after="0"/>
              <w:jc w:val="both"/>
              <w:rPr>
                <w:rFonts w:ascii="Arial" w:hAnsi="Arial" w:cs="Arial"/>
                <w:color w:val="000000"/>
                <w:sz w:val="14"/>
                <w:szCs w:val="14"/>
              </w:rPr>
            </w:pPr>
          </w:p>
          <w:p w14:paraId="63CE100D"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34AA254" w14:textId="77777777" w:rsidR="00A23B3E" w:rsidRPr="003A443E" w:rsidRDefault="00A23B3E">
            <w:pPr>
              <w:spacing w:after="0"/>
              <w:rPr>
                <w:rFonts w:ascii="Arial" w:hAnsi="Arial" w:cs="Arial"/>
                <w:color w:val="000000"/>
                <w:sz w:val="14"/>
                <w:szCs w:val="14"/>
              </w:rPr>
            </w:pPr>
          </w:p>
          <w:p w14:paraId="11426808"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14:paraId="3B9DA398" w14:textId="77777777" w:rsidR="00A46950" w:rsidRPr="003A443E" w:rsidRDefault="00A46950" w:rsidP="00CD3E4F">
            <w:pPr>
              <w:spacing w:before="0" w:after="0"/>
              <w:rPr>
                <w:rFonts w:ascii="Arial" w:hAnsi="Arial" w:cs="Arial"/>
                <w:color w:val="000000"/>
                <w:sz w:val="14"/>
                <w:szCs w:val="14"/>
              </w:rPr>
            </w:pPr>
          </w:p>
          <w:p w14:paraId="2999C9E6"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BE34191" w14:textId="77777777" w:rsidR="00A23B3E" w:rsidRPr="003A443E" w:rsidRDefault="00A23B3E">
            <w:pPr>
              <w:spacing w:after="0"/>
              <w:rPr>
                <w:rFonts w:ascii="Arial" w:hAnsi="Arial" w:cs="Arial"/>
                <w:color w:val="000000"/>
                <w:sz w:val="14"/>
                <w:szCs w:val="14"/>
              </w:rPr>
            </w:pPr>
          </w:p>
          <w:p w14:paraId="28571651" w14:textId="77777777" w:rsidR="00CD3E4F" w:rsidRDefault="00CD3E4F">
            <w:pPr>
              <w:spacing w:after="0"/>
              <w:rPr>
                <w:rFonts w:ascii="Arial" w:hAnsi="Arial" w:cs="Arial"/>
                <w:color w:val="000000"/>
                <w:sz w:val="4"/>
                <w:szCs w:val="4"/>
              </w:rPr>
            </w:pPr>
          </w:p>
          <w:p w14:paraId="2FFFF592" w14:textId="77777777" w:rsidR="00CD3E4F" w:rsidRPr="00CD3E4F" w:rsidRDefault="00CD3E4F">
            <w:pPr>
              <w:spacing w:after="0"/>
              <w:rPr>
                <w:rFonts w:ascii="Arial" w:hAnsi="Arial" w:cs="Arial"/>
                <w:color w:val="000000"/>
                <w:sz w:val="4"/>
                <w:szCs w:val="4"/>
              </w:rPr>
            </w:pPr>
          </w:p>
          <w:p w14:paraId="097CBB35"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1269994"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0DE7485" w14:textId="77777777" w:rsidR="00270DA2" w:rsidRPr="003A443E" w:rsidRDefault="00270DA2">
            <w:pPr>
              <w:spacing w:after="0"/>
              <w:rPr>
                <w:rFonts w:ascii="Arial" w:hAnsi="Arial" w:cs="Arial"/>
                <w:color w:val="000000"/>
                <w:sz w:val="14"/>
                <w:szCs w:val="14"/>
              </w:rPr>
            </w:pPr>
          </w:p>
          <w:p w14:paraId="4128DD2C"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7B9A611"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0824C627"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05D26FD5" w14:textId="77777777" w:rsidR="00270DA2" w:rsidRPr="003A443E" w:rsidRDefault="00270DA2">
            <w:pPr>
              <w:spacing w:after="0"/>
              <w:rPr>
                <w:rFonts w:ascii="Arial" w:hAnsi="Arial" w:cs="Arial"/>
                <w:color w:val="000000"/>
                <w:sz w:val="14"/>
                <w:szCs w:val="14"/>
              </w:rPr>
            </w:pPr>
          </w:p>
          <w:p w14:paraId="7518F18D"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31447969" w14:textId="77777777" w:rsidR="003E60D1" w:rsidRDefault="003E60D1" w:rsidP="00A46950">
      <w:pPr>
        <w:jc w:val="center"/>
        <w:rPr>
          <w:rFonts w:ascii="Arial" w:hAnsi="Arial" w:cs="Arial"/>
          <w:w w:val="0"/>
          <w:sz w:val="14"/>
          <w:szCs w:val="14"/>
        </w:rPr>
      </w:pPr>
    </w:p>
    <w:p w14:paraId="2AF28BCF"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2B7A44C1"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EA55CC"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9EA4587" w14:textId="77777777" w:rsidR="00A23B3E" w:rsidRDefault="00A23B3E">
            <w:r>
              <w:rPr>
                <w:rFonts w:ascii="Arial" w:hAnsi="Arial" w:cs="Arial"/>
                <w:b/>
                <w:sz w:val="15"/>
                <w:szCs w:val="15"/>
              </w:rPr>
              <w:t>Risposta:</w:t>
            </w:r>
          </w:p>
        </w:tc>
      </w:tr>
      <w:tr w:rsidR="00A23B3E" w14:paraId="2B860672"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AC6B92"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DA77024" w14:textId="77777777"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5085579F"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FB2166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7E13840D"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4DBDDDD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07F51392"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5FFC88E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761DD179"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70FA05F1"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42C2D979"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481DD89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3C0AE655"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9331DAE"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90644AD" w14:textId="77777777" w:rsidR="00A23B3E" w:rsidRDefault="00A23B3E">
            <w:r>
              <w:rPr>
                <w:rFonts w:ascii="Arial" w:hAnsi="Arial" w:cs="Arial"/>
                <w:b/>
                <w:sz w:val="15"/>
                <w:szCs w:val="15"/>
              </w:rPr>
              <w:t>Contributi previdenziali</w:t>
            </w:r>
          </w:p>
        </w:tc>
      </w:tr>
      <w:tr w:rsidR="00A23B3E" w14:paraId="4A5CB4BF"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67F4023"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ACC3C3A" w14:textId="77777777" w:rsidR="00A23B3E" w:rsidRDefault="00A23B3E">
            <w:pPr>
              <w:rPr>
                <w:rFonts w:ascii="Arial" w:hAnsi="Arial" w:cs="Arial"/>
                <w:color w:val="000000"/>
                <w:sz w:val="15"/>
                <w:szCs w:val="15"/>
              </w:rPr>
            </w:pPr>
          </w:p>
          <w:p w14:paraId="082F8226"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1A08FB3"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27B579BB"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780BBB2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75176DD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EDD53B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BE1EE33" w14:textId="77777777" w:rsidR="00F351F0" w:rsidRDefault="00F351F0">
            <w:pPr>
              <w:pStyle w:val="Tiret0"/>
              <w:ind w:left="850" w:hanging="850"/>
              <w:rPr>
                <w:rFonts w:ascii="Arial" w:hAnsi="Arial" w:cs="Arial"/>
                <w:color w:val="000000"/>
                <w:sz w:val="15"/>
                <w:szCs w:val="15"/>
              </w:rPr>
            </w:pPr>
          </w:p>
          <w:p w14:paraId="157BD606"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4ACE6032"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6A4D4AF5"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2418F51" w14:textId="77777777" w:rsidR="00A23B3E" w:rsidRDefault="00A23B3E">
            <w:pPr>
              <w:rPr>
                <w:rFonts w:ascii="Arial" w:hAnsi="Arial" w:cs="Arial"/>
                <w:color w:val="000000"/>
                <w:sz w:val="15"/>
                <w:szCs w:val="15"/>
              </w:rPr>
            </w:pPr>
          </w:p>
          <w:p w14:paraId="1823E900"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4AE5EEC"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207C46DF"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5AB7A94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52E5376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E8BFA0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B03EFE8" w14:textId="77777777" w:rsidR="00F351F0" w:rsidRDefault="00F351F0">
            <w:pPr>
              <w:pStyle w:val="Tiret0"/>
              <w:ind w:left="850" w:hanging="850"/>
              <w:rPr>
                <w:rFonts w:ascii="Arial" w:hAnsi="Arial" w:cs="Arial"/>
                <w:color w:val="000000"/>
                <w:sz w:val="15"/>
                <w:szCs w:val="15"/>
              </w:rPr>
            </w:pPr>
          </w:p>
          <w:p w14:paraId="01175972"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77CF2CCC"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61F68BC3"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0F4DF87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8ED55B"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9BF952"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5DB8A2E4" w14:textId="77777777" w:rsidR="00A23B3E" w:rsidRDefault="00A23B3E">
            <w:r>
              <w:rPr>
                <w:rFonts w:ascii="Arial" w:hAnsi="Arial" w:cs="Arial"/>
                <w:sz w:val="15"/>
                <w:szCs w:val="15"/>
              </w:rPr>
              <w:t>[……………][……………][…………..…]</w:t>
            </w:r>
          </w:p>
        </w:tc>
      </w:tr>
    </w:tbl>
    <w:p w14:paraId="3D40EB4E"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7E8FEA85"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49C953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24F2B0"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7F4C3E" w14:textId="77777777" w:rsidR="00A23B3E" w:rsidRDefault="00A23B3E">
            <w:r>
              <w:rPr>
                <w:rFonts w:ascii="Arial" w:hAnsi="Arial" w:cs="Arial"/>
                <w:b/>
                <w:sz w:val="15"/>
                <w:szCs w:val="15"/>
              </w:rPr>
              <w:t>Risposta:</w:t>
            </w:r>
          </w:p>
        </w:tc>
      </w:tr>
      <w:tr w:rsidR="00A23B3E" w14:paraId="4B4F4E22"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614CBF3"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26E0FDE0" w14:textId="77777777" w:rsidR="00A23B3E" w:rsidRPr="003A443E" w:rsidRDefault="00A23B3E">
            <w:pPr>
              <w:spacing w:before="0" w:after="0"/>
              <w:rPr>
                <w:rFonts w:ascii="Arial" w:hAnsi="Arial" w:cs="Arial"/>
                <w:color w:val="000000"/>
                <w:sz w:val="15"/>
                <w:szCs w:val="15"/>
              </w:rPr>
            </w:pPr>
          </w:p>
          <w:p w14:paraId="207830A0"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3DEE3115"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75DDCCFD" w14:textId="77777777" w:rsidR="00A23B3E" w:rsidRPr="003A443E" w:rsidRDefault="00A23B3E">
            <w:pPr>
              <w:spacing w:before="0" w:after="0"/>
              <w:rPr>
                <w:rFonts w:ascii="Arial" w:hAnsi="Arial" w:cs="Arial"/>
                <w:color w:val="000000"/>
                <w:sz w:val="14"/>
                <w:szCs w:val="14"/>
              </w:rPr>
            </w:pPr>
          </w:p>
          <w:p w14:paraId="590E085C"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A639468" w14:textId="77777777" w:rsidR="00A23B3E" w:rsidRPr="003A443E" w:rsidRDefault="00A23B3E">
            <w:pPr>
              <w:spacing w:before="0" w:after="0"/>
              <w:rPr>
                <w:rFonts w:ascii="Arial" w:hAnsi="Arial" w:cs="Arial"/>
                <w:color w:val="000000"/>
                <w:sz w:val="14"/>
                <w:szCs w:val="14"/>
              </w:rPr>
            </w:pPr>
          </w:p>
          <w:p w14:paraId="29410B3C"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3F58D224"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D8284A5"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2327986B" w14:textId="77777777" w:rsidR="00A23B3E" w:rsidRPr="003A443E" w:rsidRDefault="00A23B3E">
            <w:pPr>
              <w:spacing w:before="0" w:after="0"/>
              <w:rPr>
                <w:rFonts w:ascii="Arial" w:hAnsi="Arial" w:cs="Arial"/>
                <w:color w:val="000000"/>
                <w:sz w:val="14"/>
                <w:szCs w:val="14"/>
              </w:rPr>
            </w:pPr>
          </w:p>
          <w:p w14:paraId="410EF89E"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7664A4A1" w14:textId="77777777" w:rsidR="00A23B3E" w:rsidRPr="003A443E" w:rsidRDefault="00A23B3E">
            <w:pPr>
              <w:spacing w:before="0" w:after="0"/>
              <w:rPr>
                <w:rFonts w:ascii="Arial" w:hAnsi="Arial" w:cs="Arial"/>
                <w:color w:val="000000"/>
                <w:sz w:val="14"/>
                <w:szCs w:val="14"/>
              </w:rPr>
            </w:pPr>
          </w:p>
          <w:p w14:paraId="0E0CAF8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B6650C"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14:paraId="643FAE67"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C7540D9"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459E25" w14:textId="77777777" w:rsidR="00A23B3E" w:rsidRPr="003A443E" w:rsidRDefault="00A23B3E">
            <w:pPr>
              <w:rPr>
                <w:rFonts w:ascii="Arial" w:hAnsi="Arial" w:cs="Arial"/>
                <w:color w:val="000000"/>
                <w:sz w:val="15"/>
                <w:szCs w:val="15"/>
              </w:rPr>
            </w:pPr>
          </w:p>
          <w:p w14:paraId="7ED0DF0F" w14:textId="77777777" w:rsidR="00A23B3E" w:rsidRPr="003A443E" w:rsidRDefault="00A23B3E">
            <w:pPr>
              <w:rPr>
                <w:rFonts w:ascii="Arial" w:hAnsi="Arial" w:cs="Arial"/>
                <w:color w:val="000000"/>
                <w:sz w:val="15"/>
                <w:szCs w:val="15"/>
              </w:rPr>
            </w:pPr>
          </w:p>
          <w:p w14:paraId="2E0A38C3" w14:textId="77777777" w:rsidR="00A23B3E" w:rsidRPr="003A443E" w:rsidRDefault="00A23B3E">
            <w:pPr>
              <w:rPr>
                <w:rFonts w:ascii="Arial" w:hAnsi="Arial" w:cs="Arial"/>
                <w:color w:val="000000"/>
                <w:sz w:val="15"/>
                <w:szCs w:val="15"/>
              </w:rPr>
            </w:pPr>
          </w:p>
          <w:p w14:paraId="5930637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3065734D"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3F050FFD" w14:textId="77777777" w:rsidR="00A23B3E" w:rsidRPr="003A443E" w:rsidRDefault="00A23B3E">
            <w:pPr>
              <w:rPr>
                <w:rFonts w:ascii="Arial" w:hAnsi="Arial" w:cs="Arial"/>
                <w:color w:val="000000"/>
                <w:sz w:val="15"/>
                <w:szCs w:val="15"/>
              </w:rPr>
            </w:pPr>
          </w:p>
          <w:p w14:paraId="40432D89" w14:textId="77777777" w:rsidR="00A23B3E" w:rsidRPr="003A443E" w:rsidRDefault="00A23B3E">
            <w:pPr>
              <w:rPr>
                <w:rFonts w:ascii="Arial" w:hAnsi="Arial" w:cs="Arial"/>
                <w:color w:val="000000"/>
                <w:sz w:val="14"/>
                <w:szCs w:val="14"/>
              </w:rPr>
            </w:pPr>
          </w:p>
          <w:p w14:paraId="6C36A554"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7716913"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4D8C490"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AF986C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41B5530B"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1E8B58F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128459"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36C4FDB"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5D405268"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7A6556C" w14:textId="77777777" w:rsidR="00A23B3E" w:rsidRPr="003A443E" w:rsidRDefault="00A23B3E">
            <w:pPr>
              <w:pStyle w:val="NormalLeft"/>
              <w:spacing w:before="0" w:after="0"/>
              <w:jc w:val="both"/>
              <w:rPr>
                <w:rFonts w:ascii="Arial" w:hAnsi="Arial" w:cs="Arial"/>
                <w:b/>
                <w:color w:val="000000"/>
                <w:sz w:val="14"/>
                <w:szCs w:val="14"/>
              </w:rPr>
            </w:pPr>
          </w:p>
          <w:p w14:paraId="1327CA75"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788EA326"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1315CEEF" w14:textId="77777777" w:rsidR="00AA2252" w:rsidRDefault="00AA2252" w:rsidP="00F351F0">
            <w:pPr>
              <w:pStyle w:val="NormalLeft"/>
              <w:spacing w:before="0" w:after="0"/>
              <w:ind w:left="162"/>
              <w:jc w:val="both"/>
              <w:rPr>
                <w:b/>
                <w:color w:val="000000"/>
                <w:sz w:val="16"/>
                <w:szCs w:val="16"/>
              </w:rPr>
            </w:pPr>
          </w:p>
          <w:p w14:paraId="46B0707B" w14:textId="77777777" w:rsidR="00AA2252" w:rsidRDefault="00AA2252" w:rsidP="00F351F0">
            <w:pPr>
              <w:pStyle w:val="NormalLeft"/>
              <w:spacing w:before="0" w:after="0"/>
              <w:ind w:left="162"/>
              <w:jc w:val="both"/>
              <w:rPr>
                <w:b/>
                <w:color w:val="000000"/>
                <w:sz w:val="16"/>
                <w:szCs w:val="16"/>
              </w:rPr>
            </w:pPr>
          </w:p>
          <w:p w14:paraId="79D7E75C"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6AD3BBF7" w14:textId="77777777" w:rsidR="00AA2252" w:rsidRDefault="00AA2252" w:rsidP="00F351F0">
            <w:pPr>
              <w:pStyle w:val="NormalLeft"/>
              <w:spacing w:before="0" w:after="0"/>
              <w:ind w:left="162"/>
              <w:jc w:val="both"/>
              <w:rPr>
                <w:color w:val="000000"/>
              </w:rPr>
            </w:pPr>
          </w:p>
          <w:p w14:paraId="57DEE332"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1CBEE7BB" w14:textId="77777777" w:rsidR="005E2955" w:rsidRDefault="005E2955" w:rsidP="00F62F53">
            <w:pPr>
              <w:pStyle w:val="NormalLeft"/>
              <w:spacing w:before="0" w:after="0"/>
              <w:ind w:left="162"/>
              <w:jc w:val="both"/>
              <w:rPr>
                <w:rFonts w:ascii="Arial" w:hAnsi="Arial" w:cs="Arial"/>
                <w:color w:val="000000"/>
                <w:sz w:val="14"/>
                <w:szCs w:val="14"/>
              </w:rPr>
            </w:pPr>
          </w:p>
          <w:p w14:paraId="62CCC05B"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63FC5193"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61D27188"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615A5548" w14:textId="77777777" w:rsidR="00A23B3E" w:rsidRPr="003A443E" w:rsidRDefault="00A23B3E">
            <w:pPr>
              <w:pStyle w:val="NormalLeft"/>
              <w:spacing w:before="0" w:after="0"/>
              <w:jc w:val="both"/>
              <w:rPr>
                <w:rFonts w:ascii="Arial" w:hAnsi="Arial" w:cs="Arial"/>
                <w:color w:val="000000"/>
                <w:sz w:val="14"/>
                <w:szCs w:val="14"/>
              </w:rPr>
            </w:pPr>
          </w:p>
          <w:p w14:paraId="6186940E"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02EAC251"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032D601E" w14:textId="77777777" w:rsidR="00A23B3E" w:rsidRDefault="00A23B3E">
            <w:pPr>
              <w:pStyle w:val="NormalLeft"/>
              <w:spacing w:before="0" w:after="0"/>
              <w:jc w:val="both"/>
              <w:rPr>
                <w:rFonts w:ascii="Arial" w:hAnsi="Arial" w:cs="Arial"/>
                <w:strike/>
                <w:color w:val="000000"/>
                <w:sz w:val="15"/>
                <w:szCs w:val="15"/>
              </w:rPr>
            </w:pPr>
          </w:p>
          <w:p w14:paraId="7ECD0556"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1A52AC0D"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9F2BA3" w14:textId="77777777" w:rsidR="00A23B3E" w:rsidRPr="003A443E" w:rsidRDefault="00A23B3E">
            <w:pPr>
              <w:spacing w:before="0" w:after="0"/>
              <w:rPr>
                <w:rFonts w:ascii="Arial" w:hAnsi="Arial" w:cs="Arial"/>
                <w:color w:val="000000"/>
                <w:sz w:val="14"/>
                <w:szCs w:val="14"/>
              </w:rPr>
            </w:pPr>
          </w:p>
          <w:p w14:paraId="2559FFE8" w14:textId="77777777" w:rsidR="00A23B3E" w:rsidRPr="003A443E" w:rsidRDefault="00A23B3E">
            <w:pPr>
              <w:spacing w:before="0" w:after="0"/>
              <w:rPr>
                <w:rFonts w:ascii="Arial" w:hAnsi="Arial" w:cs="Arial"/>
                <w:color w:val="000000"/>
                <w:sz w:val="14"/>
                <w:szCs w:val="14"/>
              </w:rPr>
            </w:pPr>
          </w:p>
          <w:p w14:paraId="08BB2C25" w14:textId="77777777" w:rsidR="00A23B3E" w:rsidRPr="003A443E" w:rsidRDefault="00A23B3E">
            <w:pPr>
              <w:spacing w:before="0" w:after="0"/>
              <w:rPr>
                <w:rFonts w:ascii="Arial" w:hAnsi="Arial" w:cs="Arial"/>
                <w:color w:val="000000"/>
                <w:sz w:val="14"/>
                <w:szCs w:val="14"/>
              </w:rPr>
            </w:pPr>
          </w:p>
          <w:p w14:paraId="0F993826" w14:textId="77777777" w:rsidR="00A23B3E" w:rsidRDefault="00A23B3E">
            <w:pPr>
              <w:spacing w:before="0" w:after="0"/>
              <w:rPr>
                <w:rFonts w:ascii="Arial" w:hAnsi="Arial" w:cs="Arial"/>
                <w:color w:val="000000"/>
                <w:sz w:val="14"/>
                <w:szCs w:val="14"/>
              </w:rPr>
            </w:pPr>
          </w:p>
          <w:p w14:paraId="040BBFD5" w14:textId="77777777" w:rsidR="00F9449A" w:rsidRPr="003A443E" w:rsidRDefault="00F9449A">
            <w:pPr>
              <w:spacing w:before="0" w:after="0"/>
              <w:rPr>
                <w:rFonts w:ascii="Arial" w:hAnsi="Arial" w:cs="Arial"/>
                <w:color w:val="000000"/>
                <w:sz w:val="14"/>
                <w:szCs w:val="14"/>
              </w:rPr>
            </w:pPr>
          </w:p>
          <w:p w14:paraId="51CB006E"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73DC62AF" w14:textId="77777777" w:rsidR="00A23B3E" w:rsidRPr="003A443E" w:rsidRDefault="00A23B3E">
            <w:pPr>
              <w:spacing w:before="0" w:after="0"/>
              <w:rPr>
                <w:rFonts w:ascii="Arial" w:hAnsi="Arial" w:cs="Arial"/>
                <w:color w:val="000000"/>
                <w:sz w:val="14"/>
                <w:szCs w:val="14"/>
              </w:rPr>
            </w:pPr>
          </w:p>
          <w:p w14:paraId="68C2D4E6"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56E692D" w14:textId="77777777" w:rsidR="00F9449A" w:rsidRDefault="00F9449A">
            <w:pPr>
              <w:spacing w:before="0" w:after="0"/>
              <w:rPr>
                <w:rFonts w:ascii="Arial" w:hAnsi="Arial" w:cs="Arial"/>
                <w:color w:val="000000"/>
                <w:sz w:val="14"/>
                <w:szCs w:val="14"/>
              </w:rPr>
            </w:pPr>
          </w:p>
          <w:p w14:paraId="47C5B339"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06795D50"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78FD841A" w14:textId="77777777" w:rsidR="00A23B3E" w:rsidRDefault="00A23B3E">
            <w:pPr>
              <w:spacing w:before="0" w:after="0"/>
              <w:rPr>
                <w:rFonts w:ascii="Arial" w:hAnsi="Arial" w:cs="Arial"/>
                <w:color w:val="000000"/>
              </w:rPr>
            </w:pPr>
          </w:p>
          <w:p w14:paraId="30C1C292" w14:textId="77777777" w:rsidR="00AA2252" w:rsidRDefault="00AA2252">
            <w:pPr>
              <w:spacing w:before="0" w:after="0"/>
              <w:rPr>
                <w:rFonts w:ascii="Arial" w:hAnsi="Arial" w:cs="Arial"/>
                <w:color w:val="000000"/>
                <w:sz w:val="14"/>
                <w:szCs w:val="14"/>
              </w:rPr>
            </w:pPr>
          </w:p>
          <w:p w14:paraId="14522EE3"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2FDD77C2"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5E481748"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0EB1FBC7" w14:textId="77777777" w:rsidR="00AA2252" w:rsidRDefault="00AA2252" w:rsidP="006B4D39">
            <w:pPr>
              <w:spacing w:before="0" w:after="0"/>
              <w:rPr>
                <w:rFonts w:ascii="Arial" w:hAnsi="Arial" w:cs="Arial"/>
                <w:color w:val="000000"/>
                <w:sz w:val="14"/>
                <w:szCs w:val="14"/>
              </w:rPr>
            </w:pPr>
          </w:p>
          <w:p w14:paraId="5D14B3DE" w14:textId="77777777" w:rsidR="00AA2252" w:rsidRDefault="00AA2252" w:rsidP="006B4D39">
            <w:pPr>
              <w:spacing w:before="0" w:after="0"/>
              <w:rPr>
                <w:rFonts w:ascii="Arial" w:hAnsi="Arial" w:cs="Arial"/>
                <w:color w:val="000000"/>
                <w:sz w:val="14"/>
                <w:szCs w:val="14"/>
              </w:rPr>
            </w:pPr>
          </w:p>
          <w:p w14:paraId="7E453CC9"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139F5DD" w14:textId="77777777" w:rsidR="00AA2252" w:rsidRDefault="00AA2252" w:rsidP="006B4D39">
            <w:pPr>
              <w:spacing w:before="0" w:after="0"/>
              <w:rPr>
                <w:rFonts w:ascii="Arial" w:hAnsi="Arial" w:cs="Arial"/>
                <w:color w:val="000000"/>
                <w:sz w:val="14"/>
                <w:szCs w:val="14"/>
              </w:rPr>
            </w:pPr>
          </w:p>
          <w:p w14:paraId="6799E916"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68FEDF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2AA94266" w14:textId="77777777" w:rsidR="005E2955" w:rsidRDefault="005E2955">
            <w:pPr>
              <w:rPr>
                <w:rFonts w:ascii="Arial" w:hAnsi="Arial" w:cs="Arial"/>
                <w:color w:val="000000"/>
                <w:sz w:val="14"/>
                <w:szCs w:val="14"/>
              </w:rPr>
            </w:pPr>
          </w:p>
          <w:p w14:paraId="3A650DD5"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14:paraId="51D088DB" w14:textId="77777777" w:rsidR="005E2955" w:rsidRDefault="005E2955" w:rsidP="005E2955">
            <w:pPr>
              <w:spacing w:before="0" w:after="0"/>
              <w:rPr>
                <w:rFonts w:ascii="Arial" w:hAnsi="Arial" w:cs="Arial"/>
                <w:color w:val="000000"/>
                <w:sz w:val="14"/>
                <w:szCs w:val="14"/>
              </w:rPr>
            </w:pPr>
          </w:p>
          <w:p w14:paraId="481F29A7"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6E8DBB50"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4E57EF7C"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6EFD275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E0CB4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64E4456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485B7D"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06EA8BA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292D61AA"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B16FE"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700DAE6A"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7E915CA"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23F5C060"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5E1DC1F"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14:paraId="64C66268" w14:textId="77777777" w:rsidR="00A23B3E" w:rsidRPr="003A443E" w:rsidRDefault="00A23B3E">
            <w:pPr>
              <w:spacing w:before="0" w:after="0"/>
              <w:rPr>
                <w:rFonts w:ascii="Arial" w:hAnsi="Arial" w:cs="Arial"/>
                <w:color w:val="000000"/>
                <w:sz w:val="14"/>
                <w:szCs w:val="14"/>
              </w:rPr>
            </w:pPr>
          </w:p>
          <w:p w14:paraId="29BA251F"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652EDAF8" w14:textId="77777777" w:rsidR="00A23B3E" w:rsidRPr="003A443E" w:rsidRDefault="00A23B3E">
            <w:pPr>
              <w:rPr>
                <w:rFonts w:ascii="Arial" w:hAnsi="Arial" w:cs="Arial"/>
                <w:b/>
                <w:color w:val="000000"/>
                <w:sz w:val="15"/>
                <w:szCs w:val="15"/>
              </w:rPr>
            </w:pPr>
          </w:p>
          <w:p w14:paraId="51934B9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C79E20"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7709E2ED" w14:textId="77777777" w:rsidR="00A23B3E" w:rsidRPr="003A443E" w:rsidRDefault="00A23B3E">
            <w:pPr>
              <w:rPr>
                <w:rFonts w:ascii="Arial" w:hAnsi="Arial" w:cs="Arial"/>
                <w:color w:val="000000"/>
                <w:sz w:val="15"/>
                <w:szCs w:val="15"/>
              </w:rPr>
            </w:pPr>
          </w:p>
          <w:p w14:paraId="51538BDE" w14:textId="77777777" w:rsidR="00A23B3E" w:rsidRPr="003A443E" w:rsidRDefault="00A23B3E">
            <w:pPr>
              <w:rPr>
                <w:rFonts w:ascii="Arial" w:hAnsi="Arial" w:cs="Arial"/>
                <w:color w:val="000000"/>
                <w:sz w:val="15"/>
                <w:szCs w:val="15"/>
              </w:rPr>
            </w:pPr>
          </w:p>
          <w:p w14:paraId="0D29A189" w14:textId="77777777" w:rsidR="00BB639E" w:rsidRPr="00BB639E" w:rsidRDefault="00BB639E">
            <w:pPr>
              <w:rPr>
                <w:rFonts w:ascii="Arial" w:hAnsi="Arial" w:cs="Arial"/>
                <w:color w:val="000000"/>
                <w:sz w:val="4"/>
                <w:szCs w:val="4"/>
              </w:rPr>
            </w:pPr>
          </w:p>
          <w:p w14:paraId="1126CF1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8E3D31E"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726E1FD"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9B89AA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2A12AAC0"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441274B4"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088F66" w14:textId="77777777" w:rsidR="00A23B3E" w:rsidRPr="000953DC" w:rsidRDefault="00A23B3E">
            <w:pPr>
              <w:pStyle w:val="NormalLeft"/>
              <w:jc w:val="both"/>
              <w:rPr>
                <w:rFonts w:ascii="Arial" w:hAnsi="Arial" w:cs="Arial"/>
                <w:b/>
                <w:sz w:val="15"/>
                <w:szCs w:val="15"/>
              </w:rPr>
            </w:pPr>
            <w:r w:rsidRPr="000953DC">
              <w:rPr>
                <w:rStyle w:val="NormalBoldChar"/>
                <w:rFonts w:ascii="Arial" w:hAnsi="Arial" w:cs="Arial"/>
                <w:w w:val="0"/>
                <w:sz w:val="15"/>
                <w:szCs w:val="15"/>
                <w:lang w:val="it-IT"/>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5C721152"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0F6BC1" w14:textId="77777777"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2DA59358"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5EC7D072"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140026"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hAnsi="Arial" w:cs="Arial"/>
                <w:w w:val="0"/>
                <w:sz w:val="15"/>
                <w:szCs w:val="15"/>
                <w:lang w:val="it-IT"/>
              </w:rPr>
              <w:t xml:space="preserve">L'operatore </w:t>
            </w:r>
            <w:r w:rsidRPr="00934658">
              <w:rPr>
                <w:rStyle w:val="NormalBoldChar"/>
                <w:rFonts w:ascii="Arial" w:hAnsi="Arial" w:cs="Arial"/>
                <w:w w:val="0"/>
                <w:sz w:val="15"/>
                <w:szCs w:val="15"/>
                <w:lang w:val="it-IT"/>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015674B8"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C8722F" w14:textId="77777777"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60D16FE2" w14:textId="77777777" w:rsidR="00A23B3E" w:rsidRPr="000953DC" w:rsidRDefault="00A23B3E">
            <w:pPr>
              <w:rPr>
                <w:rFonts w:ascii="Arial" w:hAnsi="Arial" w:cs="Arial"/>
                <w:color w:val="FF0000"/>
                <w:sz w:val="15"/>
                <w:szCs w:val="15"/>
              </w:rPr>
            </w:pPr>
          </w:p>
          <w:p w14:paraId="5DBE0B63" w14:textId="77777777" w:rsidR="00A23B3E" w:rsidRPr="000953DC" w:rsidRDefault="00A23B3E">
            <w:r w:rsidRPr="000953DC">
              <w:rPr>
                <w:rFonts w:ascii="Arial" w:hAnsi="Arial" w:cs="Arial"/>
                <w:sz w:val="15"/>
                <w:szCs w:val="15"/>
              </w:rPr>
              <w:t xml:space="preserve"> […………………]</w:t>
            </w:r>
          </w:p>
        </w:tc>
      </w:tr>
      <w:tr w:rsidR="00A23B3E" w14:paraId="77AA8F33"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948C71"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07DC9B87"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hAnsi="Arial" w:cs="Arial"/>
                <w:color w:val="000000"/>
                <w:w w:val="0"/>
                <w:sz w:val="14"/>
                <w:szCs w:val="14"/>
                <w:lang w:val="it-IT"/>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354740AB"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hAnsi="Arial" w:cs="Arial"/>
                <w:color w:val="000000"/>
                <w:w w:val="0"/>
                <w:sz w:val="14"/>
                <w:szCs w:val="14"/>
                <w:lang w:val="it-IT"/>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88A38F" w14:textId="77777777" w:rsidR="00F351F0" w:rsidRPr="003A443E" w:rsidRDefault="00F351F0">
            <w:pPr>
              <w:rPr>
                <w:rFonts w:ascii="Arial" w:hAnsi="Arial" w:cs="Arial"/>
                <w:color w:val="000000"/>
                <w:sz w:val="15"/>
                <w:szCs w:val="15"/>
              </w:rPr>
            </w:pPr>
          </w:p>
          <w:p w14:paraId="59F76AB5"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03C57FB8" w14:textId="77777777" w:rsidR="00B32C28" w:rsidRPr="001D3A2B" w:rsidRDefault="00B32C28">
            <w:pPr>
              <w:rPr>
                <w:rFonts w:ascii="Arial" w:hAnsi="Arial" w:cs="Arial"/>
                <w:color w:val="000000"/>
                <w:szCs w:val="24"/>
              </w:rPr>
            </w:pPr>
          </w:p>
          <w:p w14:paraId="4AC160C7"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6544A0B8" w14:textId="77777777" w:rsidR="006B4D39" w:rsidRDefault="006B4D39" w:rsidP="00BF74E1">
      <w:pPr>
        <w:pStyle w:val="SectionTitle"/>
        <w:rPr>
          <w:rFonts w:ascii="Arial" w:hAnsi="Arial" w:cs="Arial"/>
          <w:b w:val="0"/>
          <w:caps/>
          <w:sz w:val="15"/>
          <w:szCs w:val="15"/>
        </w:rPr>
      </w:pPr>
    </w:p>
    <w:p w14:paraId="14D6A32A"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61F1AFD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3E4074"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B4C7A" w14:textId="77777777" w:rsidR="00A23B3E" w:rsidRPr="000953DC" w:rsidRDefault="00A23B3E">
            <w:r w:rsidRPr="000953DC">
              <w:rPr>
                <w:rFonts w:ascii="Arial" w:hAnsi="Arial" w:cs="Arial"/>
                <w:b/>
                <w:sz w:val="15"/>
                <w:szCs w:val="15"/>
              </w:rPr>
              <w:t>Risposta:</w:t>
            </w:r>
          </w:p>
        </w:tc>
      </w:tr>
      <w:tr w:rsidR="00A23B3E" w14:paraId="366131D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F3F545"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151EF3" w14:textId="77777777"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4E5123AC"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19D25DB2"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1D9CB24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C18CBF"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21416975"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657780D2"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95F7E5" w14:textId="77777777" w:rsidR="00A23B3E" w:rsidRPr="00121BF6" w:rsidRDefault="00A23B3E" w:rsidP="00F351F0">
            <w:pPr>
              <w:pStyle w:val="NormaleWeb"/>
              <w:spacing w:before="0" w:after="0"/>
              <w:jc w:val="both"/>
              <w:rPr>
                <w:rFonts w:ascii="Arial" w:hAnsi="Arial" w:cs="Arial"/>
                <w:color w:val="000000"/>
                <w:sz w:val="14"/>
                <w:szCs w:val="14"/>
              </w:rPr>
            </w:pPr>
          </w:p>
          <w:p w14:paraId="7853CC7A"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41D85EAE"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4B50484" w14:textId="77777777" w:rsidR="00A23B3E" w:rsidRPr="00121BF6" w:rsidRDefault="00A23B3E">
            <w:pPr>
              <w:pStyle w:val="NormaleWeb"/>
              <w:spacing w:before="0" w:after="0"/>
              <w:ind w:left="284" w:hanging="284"/>
              <w:jc w:val="both"/>
              <w:rPr>
                <w:rFonts w:ascii="Arial" w:hAnsi="Arial" w:cs="Arial"/>
                <w:color w:val="000000"/>
                <w:sz w:val="14"/>
                <w:szCs w:val="14"/>
              </w:rPr>
            </w:pPr>
          </w:p>
          <w:p w14:paraId="4F7B047C"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D67DC4B" w14:textId="77777777" w:rsidR="00A23B3E" w:rsidRPr="00121BF6" w:rsidRDefault="00A23B3E" w:rsidP="00625142">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hAnsi="Arial" w:cs="Arial"/>
                <w:color w:val="000000"/>
                <w:sz w:val="14"/>
                <w:szCs w:val="14"/>
                <w:u w:val="none"/>
              </w:rPr>
              <w:t>articolo 17 della legge 19 marzo 1990, n. 55</w:t>
            </w:r>
            <w:r w:rsidR="00625142" w:rsidRPr="00121BF6">
              <w:rPr>
                <w:rStyle w:val="Collegamentoipertestuale"/>
                <w:rFonts w:ascii="Arial"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547AFB84" w14:textId="77777777" w:rsidR="00625142" w:rsidRPr="00121BF6" w:rsidRDefault="00625142">
            <w:pPr>
              <w:spacing w:before="0" w:after="0"/>
              <w:ind w:left="284" w:hanging="284"/>
              <w:jc w:val="both"/>
              <w:rPr>
                <w:rFonts w:ascii="Arial" w:hAnsi="Arial" w:cs="Arial"/>
                <w:color w:val="000000"/>
                <w:sz w:val="14"/>
                <w:szCs w:val="14"/>
              </w:rPr>
            </w:pPr>
          </w:p>
          <w:p w14:paraId="0D0FE1BB"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35537031"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5D03D68D" w14:textId="77777777" w:rsidR="00625142" w:rsidRPr="00121BF6" w:rsidRDefault="00625142">
            <w:pPr>
              <w:pStyle w:val="NormaleWeb"/>
              <w:spacing w:before="0" w:after="0"/>
              <w:ind w:left="284" w:hanging="284"/>
              <w:jc w:val="both"/>
              <w:rPr>
                <w:rFonts w:ascii="Arial" w:hAnsi="Arial" w:cs="Arial"/>
                <w:color w:val="000000"/>
                <w:sz w:val="14"/>
                <w:szCs w:val="14"/>
              </w:rPr>
            </w:pPr>
          </w:p>
          <w:p w14:paraId="774AB563"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081D92D3"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19665DE"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1CEDED9"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8480591"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E0A8A9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5742A9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937565"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80B6B8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0929BB1F"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hAnsi="Arial" w:cs="Arial"/>
                  <w:color w:val="000000"/>
                  <w:sz w:val="14"/>
                  <w:szCs w:val="14"/>
                  <w:u w:val="none"/>
                </w:rPr>
                <w:t>a legge 12 marzo 1999, n. 68</w:t>
              </w:r>
            </w:hyperlink>
          </w:p>
          <w:p w14:paraId="20FC3EE6" w14:textId="77777777" w:rsidR="00A23B3E" w:rsidRPr="00121BF6" w:rsidRDefault="00A23B3E">
            <w:pPr>
              <w:pStyle w:val="NormaleWeb"/>
              <w:spacing w:before="0" w:after="0"/>
              <w:ind w:left="284"/>
              <w:jc w:val="both"/>
              <w:rPr>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0805BE99" w14:textId="77777777" w:rsidR="00A23B3E" w:rsidRPr="00121BF6" w:rsidRDefault="00A23B3E">
            <w:pPr>
              <w:pStyle w:val="NormaleWeb"/>
              <w:spacing w:before="0" w:after="0"/>
              <w:ind w:left="284" w:hanging="284"/>
              <w:jc w:val="both"/>
              <w:rPr>
                <w:color w:val="000000"/>
              </w:rPr>
            </w:pPr>
          </w:p>
          <w:p w14:paraId="5F6D9A2B" w14:textId="77777777" w:rsidR="00A23B3E" w:rsidRPr="00121BF6" w:rsidRDefault="00A23B3E">
            <w:pPr>
              <w:pStyle w:val="NormaleWeb"/>
              <w:spacing w:before="0" w:after="0"/>
              <w:jc w:val="both"/>
              <w:rPr>
                <w:rFonts w:ascii="Arial" w:hAnsi="Arial" w:cs="Arial"/>
                <w:color w:val="000000"/>
                <w:sz w:val="14"/>
                <w:szCs w:val="14"/>
              </w:rPr>
            </w:pPr>
          </w:p>
          <w:p w14:paraId="0AC0525E" w14:textId="77777777" w:rsidR="00A23B3E" w:rsidRPr="00121BF6" w:rsidRDefault="00A23B3E">
            <w:pPr>
              <w:pStyle w:val="NormaleWeb"/>
              <w:spacing w:before="0" w:after="0"/>
              <w:jc w:val="both"/>
              <w:rPr>
                <w:rFonts w:ascii="Arial" w:hAnsi="Arial" w:cs="Arial"/>
                <w:color w:val="000000"/>
                <w:sz w:val="14"/>
                <w:szCs w:val="14"/>
              </w:rPr>
            </w:pPr>
          </w:p>
          <w:p w14:paraId="0F24A576" w14:textId="77777777" w:rsidR="00A23B3E" w:rsidRPr="00121BF6" w:rsidRDefault="00A23B3E">
            <w:pPr>
              <w:pStyle w:val="NormaleWeb"/>
              <w:spacing w:before="0" w:after="0"/>
              <w:jc w:val="both"/>
              <w:rPr>
                <w:rFonts w:ascii="Arial" w:hAnsi="Arial" w:cs="Arial"/>
                <w:color w:val="000000"/>
                <w:sz w:val="14"/>
                <w:szCs w:val="14"/>
              </w:rPr>
            </w:pPr>
          </w:p>
          <w:p w14:paraId="0BEC5405" w14:textId="77777777" w:rsidR="00A23B3E" w:rsidRPr="00121BF6" w:rsidRDefault="00A23B3E">
            <w:pPr>
              <w:pStyle w:val="NormaleWeb"/>
              <w:spacing w:before="0" w:after="0"/>
              <w:jc w:val="both"/>
              <w:rPr>
                <w:rFonts w:ascii="Arial" w:hAnsi="Arial" w:cs="Arial"/>
                <w:color w:val="000000"/>
                <w:sz w:val="14"/>
                <w:szCs w:val="14"/>
              </w:rPr>
            </w:pPr>
          </w:p>
          <w:p w14:paraId="0460077B" w14:textId="77777777" w:rsidR="00A23B3E" w:rsidRPr="00121BF6" w:rsidRDefault="00A23B3E">
            <w:pPr>
              <w:pStyle w:val="NormaleWeb"/>
              <w:spacing w:before="0" w:after="0"/>
              <w:jc w:val="both"/>
              <w:rPr>
                <w:rFonts w:ascii="Arial" w:hAnsi="Arial" w:cs="Arial"/>
                <w:color w:val="000000"/>
                <w:sz w:val="14"/>
                <w:szCs w:val="14"/>
              </w:rPr>
            </w:pPr>
          </w:p>
          <w:p w14:paraId="730BADFB" w14:textId="77777777" w:rsidR="00A23B3E" w:rsidRPr="00121BF6" w:rsidRDefault="00A23B3E">
            <w:pPr>
              <w:pStyle w:val="NormaleWeb"/>
              <w:spacing w:before="0" w:after="0"/>
              <w:jc w:val="both"/>
              <w:rPr>
                <w:rFonts w:ascii="Arial" w:hAnsi="Arial" w:cs="Arial"/>
                <w:color w:val="000000"/>
                <w:sz w:val="14"/>
                <w:szCs w:val="14"/>
              </w:rPr>
            </w:pPr>
          </w:p>
          <w:p w14:paraId="221E6E25" w14:textId="77777777" w:rsidR="006B4D39" w:rsidRPr="00121BF6" w:rsidRDefault="006B4D39">
            <w:pPr>
              <w:pStyle w:val="NormaleWeb"/>
              <w:spacing w:before="0" w:after="0"/>
              <w:jc w:val="both"/>
              <w:rPr>
                <w:rFonts w:ascii="Arial" w:hAnsi="Arial" w:cs="Arial"/>
                <w:color w:val="000000"/>
                <w:sz w:val="14"/>
                <w:szCs w:val="14"/>
              </w:rPr>
            </w:pPr>
          </w:p>
          <w:p w14:paraId="047453F1" w14:textId="77777777" w:rsidR="00A23B3E" w:rsidRPr="00121BF6" w:rsidRDefault="00A23B3E">
            <w:pPr>
              <w:pStyle w:val="NormaleWeb"/>
              <w:spacing w:before="0" w:after="0"/>
              <w:jc w:val="both"/>
              <w:rPr>
                <w:rFonts w:ascii="Arial" w:hAnsi="Arial" w:cs="Arial"/>
                <w:color w:val="000000"/>
                <w:sz w:val="14"/>
                <w:szCs w:val="14"/>
              </w:rPr>
            </w:pPr>
          </w:p>
          <w:p w14:paraId="7DC4F780" w14:textId="77777777" w:rsidR="00A23B3E" w:rsidRPr="00121BF6" w:rsidRDefault="00A23B3E" w:rsidP="008154AA">
            <w:pPr>
              <w:pStyle w:val="Normale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0857D720"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CE49036"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577D3A30"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A2E23B8"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71D3357"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6478738"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511B376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C2A2066"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729ADB1"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F92177" w14:textId="77777777" w:rsidR="006A5E21" w:rsidRPr="00121BF6" w:rsidRDefault="006A5E21">
            <w:pPr>
              <w:pStyle w:val="NormaleWeb"/>
              <w:spacing w:before="0" w:after="0"/>
              <w:ind w:left="284" w:hanging="284"/>
              <w:jc w:val="both"/>
              <w:rPr>
                <w:rFonts w:ascii="Arial" w:hAnsi="Arial" w:cs="Arial"/>
                <w:color w:val="000000"/>
                <w:sz w:val="14"/>
                <w:szCs w:val="14"/>
              </w:rPr>
            </w:pPr>
          </w:p>
          <w:p w14:paraId="5485949E" w14:textId="77777777" w:rsidR="006A5E21" w:rsidRPr="00121BF6" w:rsidRDefault="006A5E21">
            <w:pPr>
              <w:pStyle w:val="NormaleWeb"/>
              <w:spacing w:before="0" w:after="0"/>
              <w:ind w:left="284" w:hanging="284"/>
              <w:jc w:val="both"/>
              <w:rPr>
                <w:rFonts w:ascii="Arial" w:hAnsi="Arial" w:cs="Arial"/>
                <w:color w:val="000000"/>
                <w:sz w:val="14"/>
                <w:szCs w:val="14"/>
              </w:rPr>
            </w:pPr>
          </w:p>
          <w:p w14:paraId="23A348B1" w14:textId="77777777" w:rsidR="006A5E21" w:rsidRPr="00121BF6" w:rsidRDefault="006A5E21">
            <w:pPr>
              <w:pStyle w:val="NormaleWeb"/>
              <w:spacing w:before="0" w:after="0"/>
              <w:ind w:left="284" w:hanging="284"/>
              <w:jc w:val="both"/>
              <w:rPr>
                <w:rFonts w:ascii="Arial" w:hAnsi="Arial" w:cs="Arial"/>
                <w:color w:val="000000"/>
                <w:sz w:val="14"/>
                <w:szCs w:val="14"/>
              </w:rPr>
            </w:pPr>
          </w:p>
          <w:p w14:paraId="4A28793B" w14:textId="77777777" w:rsidR="00A23B3E" w:rsidRPr="00121BF6" w:rsidRDefault="00A23B3E" w:rsidP="008F12E6">
            <w:pPr>
              <w:pStyle w:val="Normale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F987D" w14:textId="77777777" w:rsidR="00A23B3E" w:rsidRPr="003A443E" w:rsidRDefault="00A23B3E">
            <w:pPr>
              <w:rPr>
                <w:rFonts w:ascii="Arial" w:hAnsi="Arial" w:cs="Arial"/>
                <w:color w:val="000000"/>
                <w:sz w:val="15"/>
                <w:szCs w:val="15"/>
              </w:rPr>
            </w:pPr>
          </w:p>
          <w:p w14:paraId="0A49B4E7"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8ADABF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9AA85A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DD66BF4" w14:textId="77777777" w:rsidR="006A5E21" w:rsidRPr="001D3A2B" w:rsidRDefault="006A5E21" w:rsidP="005309A4">
            <w:pPr>
              <w:jc w:val="both"/>
              <w:rPr>
                <w:rFonts w:ascii="Arial" w:hAnsi="Arial" w:cs="Arial"/>
                <w:color w:val="000000"/>
                <w:sz w:val="4"/>
                <w:szCs w:val="4"/>
              </w:rPr>
            </w:pPr>
          </w:p>
          <w:p w14:paraId="15F83507"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E1708A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4B4214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D6E3BA7" w14:textId="77777777" w:rsidR="001D3A2B" w:rsidRPr="001D3A2B" w:rsidRDefault="001D3A2B">
            <w:pPr>
              <w:rPr>
                <w:rFonts w:ascii="Arial" w:hAnsi="Arial" w:cs="Arial"/>
                <w:color w:val="000000"/>
                <w:sz w:val="4"/>
                <w:szCs w:val="4"/>
              </w:rPr>
            </w:pPr>
          </w:p>
          <w:p w14:paraId="58F31D61"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01BAF66C" w14:textId="77777777" w:rsidR="00F351F0" w:rsidRPr="003A443E" w:rsidRDefault="00F351F0">
            <w:pPr>
              <w:spacing w:before="0" w:after="0"/>
              <w:ind w:left="284" w:hanging="284"/>
              <w:jc w:val="both"/>
              <w:rPr>
                <w:rFonts w:ascii="Arial" w:hAnsi="Arial" w:cs="Arial"/>
                <w:color w:val="000000"/>
                <w:sz w:val="14"/>
                <w:szCs w:val="14"/>
              </w:rPr>
            </w:pPr>
          </w:p>
          <w:p w14:paraId="7C8C3B16"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2AC3C17E" w14:textId="77777777" w:rsidR="00F351F0" w:rsidRPr="003A443E" w:rsidRDefault="00F351F0">
            <w:pPr>
              <w:rPr>
                <w:rFonts w:ascii="Arial" w:hAnsi="Arial" w:cs="Arial"/>
                <w:color w:val="000000"/>
                <w:sz w:val="14"/>
                <w:szCs w:val="14"/>
              </w:rPr>
            </w:pPr>
          </w:p>
          <w:p w14:paraId="32E2CAF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191A83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BF0410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AFC19C4" w14:textId="77777777" w:rsidR="00A23B3E" w:rsidRPr="003A443E" w:rsidRDefault="00A23B3E">
            <w:pPr>
              <w:rPr>
                <w:rFonts w:ascii="Arial" w:hAnsi="Arial" w:cs="Arial"/>
                <w:color w:val="000000"/>
                <w:sz w:val="14"/>
                <w:szCs w:val="14"/>
              </w:rPr>
            </w:pPr>
          </w:p>
          <w:p w14:paraId="547534B7" w14:textId="77777777"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2F74396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8CA237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1DBF754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550317F5" w14:textId="77777777" w:rsidR="006A5E21" w:rsidRPr="001D3A2B" w:rsidRDefault="006A5E21">
            <w:pPr>
              <w:rPr>
                <w:rFonts w:ascii="Arial" w:hAnsi="Arial" w:cs="Arial"/>
                <w:color w:val="000000"/>
                <w:sz w:val="4"/>
                <w:szCs w:val="4"/>
              </w:rPr>
            </w:pPr>
          </w:p>
          <w:p w14:paraId="72BAF2C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901E31E" w14:textId="77777777" w:rsidR="00A23B3E" w:rsidRPr="003A443E" w:rsidRDefault="00A23B3E">
            <w:pPr>
              <w:rPr>
                <w:rFonts w:ascii="Arial" w:hAnsi="Arial" w:cs="Arial"/>
                <w:color w:val="000000"/>
                <w:sz w:val="14"/>
                <w:szCs w:val="14"/>
              </w:rPr>
            </w:pPr>
          </w:p>
          <w:p w14:paraId="2872A960" w14:textId="77777777" w:rsidR="00A23B3E" w:rsidRPr="003A443E" w:rsidRDefault="00A23B3E">
            <w:pPr>
              <w:rPr>
                <w:rFonts w:ascii="Arial" w:hAnsi="Arial" w:cs="Arial"/>
                <w:color w:val="000000"/>
              </w:rPr>
            </w:pPr>
          </w:p>
          <w:p w14:paraId="51D8998C"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7D87693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EDD8A7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4163613"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032542E2" w14:textId="77777777" w:rsidR="001D3A2B" w:rsidRDefault="001D3A2B">
            <w:pPr>
              <w:rPr>
                <w:rFonts w:ascii="Arial" w:hAnsi="Arial" w:cs="Arial"/>
                <w:color w:val="000000"/>
                <w:sz w:val="14"/>
                <w:szCs w:val="14"/>
              </w:rPr>
            </w:pPr>
          </w:p>
          <w:p w14:paraId="4783929F" w14:textId="77777777"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14:paraId="294D9C7A"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7060CE"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3E80D9"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39E1DFA5"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2178BE80"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0310799"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3FD3CEA"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0516D00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5737490D"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7EFA4D83"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37C99F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E2B90D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2860687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15946756"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794D1A5E" w14:textId="77777777" w:rsidR="00A23B3E" w:rsidRDefault="00A23B3E">
      <w:pPr>
        <w:spacing w:before="0" w:after="0"/>
        <w:rPr>
          <w:rFonts w:ascii="Arial" w:hAnsi="Arial" w:cs="Arial"/>
          <w:sz w:val="17"/>
          <w:szCs w:val="17"/>
        </w:rPr>
      </w:pPr>
    </w:p>
    <w:p w14:paraId="1DF976F8"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0655D473" w14:textId="77777777" w:rsidR="00A23B3E" w:rsidRPr="00DE4996" w:rsidRDefault="00A23B3E">
      <w:pPr>
        <w:spacing w:before="0" w:after="0"/>
        <w:rPr>
          <w:rFonts w:ascii="Arial" w:hAnsi="Arial" w:cs="Arial"/>
          <w:sz w:val="16"/>
          <w:szCs w:val="16"/>
        </w:rPr>
      </w:pPr>
    </w:p>
    <w:p w14:paraId="25C3F6C7" w14:textId="77777777" w:rsidR="00A23B3E" w:rsidRDefault="00A23B3E">
      <w:pPr>
        <w:pStyle w:val="SectionTitle"/>
        <w:spacing w:before="0" w:after="0"/>
        <w:jc w:val="both"/>
        <w:rPr>
          <w:sz w:val="16"/>
          <w:szCs w:val="16"/>
        </w:rPr>
      </w:pPr>
      <w:r w:rsidRPr="00DE4996">
        <w:rPr>
          <w:rFonts w:ascii="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69DEF034" w14:textId="77777777" w:rsidR="00A23B3E" w:rsidRDefault="00A23B3E">
      <w:pPr>
        <w:pStyle w:val="Titolo1"/>
        <w:spacing w:before="0" w:after="0"/>
        <w:rPr>
          <w:sz w:val="16"/>
          <w:szCs w:val="16"/>
        </w:rPr>
      </w:pPr>
    </w:p>
    <w:p w14:paraId="28B1F8C6"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5C5C2CC8"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EA17D66"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454981C" w14:textId="77777777" w:rsidR="00A23B3E" w:rsidRDefault="00A23B3E">
            <w:r>
              <w:rPr>
                <w:rFonts w:ascii="Arial" w:hAnsi="Arial" w:cs="Arial"/>
                <w:b/>
                <w:sz w:val="15"/>
                <w:szCs w:val="15"/>
              </w:rPr>
              <w:t>Risposta</w:t>
            </w:r>
          </w:p>
        </w:tc>
      </w:tr>
      <w:tr w:rsidR="00A23B3E" w14:paraId="6D2CC8CC"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72EE0DA"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C74F020" w14:textId="77777777"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6A203DC2" w14:textId="77777777" w:rsidR="00A23B3E" w:rsidRDefault="00A23B3E">
      <w:pPr>
        <w:pStyle w:val="SectionTitle"/>
        <w:spacing w:after="120"/>
        <w:jc w:val="both"/>
        <w:rPr>
          <w:rFonts w:ascii="Arial" w:hAnsi="Arial" w:cs="Arial"/>
          <w:b w:val="0"/>
          <w:caps/>
          <w:sz w:val="16"/>
          <w:szCs w:val="16"/>
        </w:rPr>
      </w:pPr>
    </w:p>
    <w:p w14:paraId="71EE1ADC"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56894C8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3658E4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49B261"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D1D2F" w14:textId="77777777" w:rsidR="00A23B3E" w:rsidRDefault="00A23B3E">
            <w:r>
              <w:rPr>
                <w:rFonts w:ascii="Arial" w:hAnsi="Arial" w:cs="Arial"/>
                <w:b/>
                <w:sz w:val="15"/>
                <w:szCs w:val="15"/>
              </w:rPr>
              <w:t>Risposta</w:t>
            </w:r>
          </w:p>
        </w:tc>
      </w:tr>
      <w:tr w:rsidR="00A23B3E" w14:paraId="0A9776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1043D0"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4D064C5E" w14:textId="77777777" w:rsidR="00A23B3E" w:rsidRDefault="00A23B3E">
            <w:pPr>
              <w:pStyle w:val="Paragrafoelenco"/>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AC88C5"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4707A025" w14:textId="77777777" w:rsidR="00A23B3E" w:rsidRDefault="00A23B3E">
            <w:r>
              <w:rPr>
                <w:rFonts w:ascii="Arial" w:hAnsi="Arial" w:cs="Arial"/>
                <w:sz w:val="15"/>
                <w:szCs w:val="15"/>
              </w:rPr>
              <w:t>[…………][……..…][…………]</w:t>
            </w:r>
          </w:p>
        </w:tc>
      </w:tr>
      <w:tr w:rsidR="00A23B3E" w14:paraId="5CE1E957"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9F26D2"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47A13662" w14:textId="77777777" w:rsidR="00A23B3E" w:rsidRDefault="00A23B3E">
            <w:pPr>
              <w:pStyle w:val="Paragrafoelenco"/>
              <w:tabs>
                <w:tab w:val="left" w:pos="284"/>
              </w:tabs>
              <w:ind w:left="284"/>
              <w:rPr>
                <w:rFonts w:ascii="Arial" w:hAnsi="Arial" w:cs="Arial"/>
                <w:sz w:val="15"/>
                <w:szCs w:val="15"/>
              </w:rPr>
            </w:pPr>
          </w:p>
          <w:p w14:paraId="0EB01D41" w14:textId="77777777" w:rsidR="00A23B3E" w:rsidRDefault="00A23B3E">
            <w:pPr>
              <w:pStyle w:val="Paragrafoelenco"/>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155EFD50" w14:textId="77777777" w:rsidR="00A23B3E" w:rsidRDefault="00A23B3E">
            <w:pPr>
              <w:pStyle w:val="Paragrafoelenco"/>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28B077"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4C06AD3B"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7308EC5" w14:textId="77777777" w:rsidR="00A23B3E" w:rsidRDefault="00A23B3E">
            <w:r>
              <w:rPr>
                <w:rFonts w:ascii="Arial" w:hAnsi="Arial" w:cs="Arial"/>
                <w:sz w:val="15"/>
                <w:szCs w:val="15"/>
              </w:rPr>
              <w:t>[…………][……….…][…………]</w:t>
            </w:r>
          </w:p>
        </w:tc>
      </w:tr>
    </w:tbl>
    <w:p w14:paraId="61C19D46" w14:textId="77777777" w:rsidR="00A23B3E" w:rsidRDefault="00A23B3E">
      <w:pPr>
        <w:pStyle w:val="SectionTitle"/>
        <w:spacing w:before="0" w:after="0"/>
        <w:jc w:val="both"/>
        <w:rPr>
          <w:rFonts w:ascii="Arial" w:hAnsi="Arial" w:cs="Arial"/>
          <w:sz w:val="4"/>
          <w:szCs w:val="4"/>
        </w:rPr>
      </w:pPr>
    </w:p>
    <w:p w14:paraId="5BBB6B22" w14:textId="77777777" w:rsidR="00A23B3E" w:rsidRDefault="00A23B3E">
      <w:pPr>
        <w:spacing w:before="0"/>
      </w:pPr>
    </w:p>
    <w:p w14:paraId="4009D5FC" w14:textId="77777777" w:rsidR="00A23B3E" w:rsidRDefault="00A23B3E">
      <w:pPr>
        <w:pStyle w:val="SectionTitle"/>
        <w:pageBreakBefore/>
        <w:spacing w:before="0" w:after="0"/>
        <w:jc w:val="both"/>
        <w:rPr>
          <w:rFonts w:ascii="Arial" w:hAnsi="Arial" w:cs="Arial"/>
          <w:b w:val="0"/>
          <w:caps/>
          <w:sz w:val="15"/>
          <w:szCs w:val="15"/>
        </w:rPr>
      </w:pPr>
    </w:p>
    <w:p w14:paraId="54630E32"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77247259"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5F155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43A689"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58A651"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5E4286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654FEA"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57B7B081" w14:textId="77777777" w:rsidR="00A23B3E" w:rsidRDefault="00A23B3E">
            <w:pPr>
              <w:ind w:left="284" w:hanging="284"/>
              <w:rPr>
                <w:rFonts w:ascii="Arial" w:hAnsi="Arial" w:cs="Arial"/>
                <w:b/>
                <w:sz w:val="12"/>
                <w:szCs w:val="12"/>
              </w:rPr>
            </w:pPr>
          </w:p>
          <w:p w14:paraId="3CFB1F4D" w14:textId="77777777" w:rsidR="00A23B3E" w:rsidRDefault="00A23B3E">
            <w:pPr>
              <w:ind w:left="284" w:hanging="284"/>
              <w:rPr>
                <w:rFonts w:ascii="Arial" w:hAnsi="Arial" w:cs="Arial"/>
                <w:sz w:val="12"/>
                <w:szCs w:val="12"/>
              </w:rPr>
            </w:pPr>
            <w:r>
              <w:rPr>
                <w:rFonts w:ascii="Arial" w:hAnsi="Arial" w:cs="Arial"/>
                <w:b/>
                <w:sz w:val="15"/>
                <w:szCs w:val="15"/>
              </w:rPr>
              <w:t>e/o,</w:t>
            </w:r>
          </w:p>
          <w:p w14:paraId="08ECB008" w14:textId="77777777" w:rsidR="00A23B3E" w:rsidRDefault="00A23B3E">
            <w:pPr>
              <w:ind w:left="284" w:hanging="142"/>
              <w:rPr>
                <w:rFonts w:ascii="Arial" w:hAnsi="Arial" w:cs="Arial"/>
                <w:sz w:val="12"/>
                <w:szCs w:val="12"/>
              </w:rPr>
            </w:pPr>
          </w:p>
          <w:p w14:paraId="7B29DB53"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0FCFF6BE"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9869B" w14:textId="77777777"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1EDA8E6" w14:textId="77777777" w:rsidR="00A23B3E" w:rsidRDefault="00A23B3E">
            <w:pPr>
              <w:rPr>
                <w:rFonts w:ascii="Arial" w:hAnsi="Arial" w:cs="Arial"/>
                <w:sz w:val="15"/>
                <w:szCs w:val="15"/>
              </w:rPr>
            </w:pPr>
            <w:r>
              <w:rPr>
                <w:rFonts w:ascii="Arial" w:hAnsi="Arial" w:cs="Arial"/>
                <w:sz w:val="15"/>
                <w:szCs w:val="15"/>
              </w:rPr>
              <w:t>[……], [……] […] valuta</w:t>
            </w:r>
          </w:p>
          <w:p w14:paraId="6575490F" w14:textId="77777777" w:rsidR="00A23B3E" w:rsidRDefault="00A23B3E">
            <w:pPr>
              <w:rPr>
                <w:rFonts w:ascii="Arial" w:hAnsi="Arial" w:cs="Arial"/>
                <w:sz w:val="15"/>
                <w:szCs w:val="15"/>
              </w:rPr>
            </w:pPr>
          </w:p>
          <w:p w14:paraId="5F80A58E" w14:textId="77777777" w:rsidR="00A23B3E" w:rsidRDefault="00A23B3E">
            <w:pPr>
              <w:rPr>
                <w:rFonts w:ascii="Arial" w:hAnsi="Arial" w:cs="Arial"/>
                <w:sz w:val="15"/>
                <w:szCs w:val="15"/>
              </w:rPr>
            </w:pPr>
          </w:p>
          <w:p w14:paraId="655C220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A91965F" w14:textId="77777777" w:rsidR="00A23B3E" w:rsidRDefault="00A23B3E">
            <w:r>
              <w:rPr>
                <w:rFonts w:ascii="Arial" w:hAnsi="Arial" w:cs="Arial"/>
                <w:sz w:val="15"/>
                <w:szCs w:val="15"/>
              </w:rPr>
              <w:t>[…….…][……..…][……..…]</w:t>
            </w:r>
          </w:p>
        </w:tc>
      </w:tr>
      <w:tr w:rsidR="00A23B3E" w14:paraId="6BD0D61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6E9E8"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0AB83171" w14:textId="77777777" w:rsidR="00A23B3E" w:rsidRDefault="00A23B3E">
            <w:pPr>
              <w:rPr>
                <w:rFonts w:ascii="Arial" w:hAnsi="Arial" w:cs="Arial"/>
                <w:sz w:val="15"/>
                <w:szCs w:val="15"/>
              </w:rPr>
            </w:pPr>
            <w:r>
              <w:rPr>
                <w:rFonts w:ascii="Arial" w:hAnsi="Arial" w:cs="Arial"/>
                <w:b/>
                <w:sz w:val="15"/>
                <w:szCs w:val="15"/>
              </w:rPr>
              <w:t>e/o,</w:t>
            </w:r>
          </w:p>
          <w:p w14:paraId="574D6C74"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0468504"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69D35A" w14:textId="77777777"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2DE08EC" w14:textId="77777777" w:rsidR="00A23B3E" w:rsidRDefault="00A23B3E">
            <w:pPr>
              <w:rPr>
                <w:rFonts w:ascii="Arial" w:hAnsi="Arial" w:cs="Arial"/>
                <w:sz w:val="15"/>
                <w:szCs w:val="15"/>
              </w:rPr>
            </w:pPr>
            <w:r>
              <w:rPr>
                <w:rFonts w:ascii="Arial" w:hAnsi="Arial" w:cs="Arial"/>
                <w:sz w:val="15"/>
                <w:szCs w:val="15"/>
              </w:rPr>
              <w:t>[……], [……] […] valuta</w:t>
            </w:r>
          </w:p>
          <w:p w14:paraId="5B092EC8"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0A54A1D3" w14:textId="77777777" w:rsidR="00A23B3E" w:rsidRDefault="00A23B3E">
            <w:r>
              <w:rPr>
                <w:rFonts w:ascii="Arial" w:hAnsi="Arial" w:cs="Arial"/>
                <w:sz w:val="15"/>
                <w:szCs w:val="15"/>
              </w:rPr>
              <w:t>[……….…][…………][…………]</w:t>
            </w:r>
          </w:p>
        </w:tc>
      </w:tr>
      <w:tr w:rsidR="00A23B3E" w14:paraId="0A0211F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B24AA2"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E602B0" w14:textId="77777777" w:rsidR="00A23B3E" w:rsidRDefault="00A23B3E">
            <w:r>
              <w:rPr>
                <w:rFonts w:ascii="Arial" w:hAnsi="Arial" w:cs="Arial"/>
                <w:sz w:val="15"/>
                <w:szCs w:val="15"/>
              </w:rPr>
              <w:t>[……]</w:t>
            </w:r>
          </w:p>
        </w:tc>
      </w:tr>
      <w:tr w:rsidR="00A23B3E" w14:paraId="4170FB6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7856DA" w14:textId="77777777" w:rsidR="00F351F0" w:rsidRPr="000953DC" w:rsidRDefault="00A23B3E" w:rsidP="00BF74E1">
            <w:pPr>
              <w:pStyle w:val="Paragrafoelenco"/>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7FA8910E" w14:textId="77777777" w:rsidR="00A23B3E" w:rsidRPr="000953DC" w:rsidRDefault="00A23B3E">
            <w:pPr>
              <w:pStyle w:val="Paragrafoelenco"/>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1B835"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08946EF2" w14:textId="77777777" w:rsidR="00A23B3E" w:rsidRDefault="00A23B3E">
            <w:r>
              <w:rPr>
                <w:rFonts w:ascii="Arial" w:hAnsi="Arial" w:cs="Arial"/>
                <w:sz w:val="15"/>
                <w:szCs w:val="15"/>
              </w:rPr>
              <w:t>[………..…][…………][……….…]</w:t>
            </w:r>
          </w:p>
        </w:tc>
      </w:tr>
      <w:tr w:rsidR="00A23B3E" w14:paraId="2A795DB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697A52" w14:textId="77777777" w:rsidR="00A23B3E" w:rsidRPr="000953DC" w:rsidRDefault="00A23B3E" w:rsidP="00F351F0">
            <w:pPr>
              <w:pStyle w:val="Paragrafoelenco"/>
              <w:numPr>
                <w:ilvl w:val="0"/>
                <w:numId w:val="4"/>
              </w:numPr>
              <w:ind w:left="284" w:hanging="284"/>
              <w:rPr>
                <w:rStyle w:val="NormalBoldChar"/>
                <w:rFonts w:ascii="Arial" w:hAnsi="Arial" w:cs="Arial"/>
                <w:b w:val="0"/>
                <w:sz w:val="15"/>
                <w:szCs w:val="15"/>
                <w:lang w:val="it-IT"/>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37865A21" w14:textId="77777777" w:rsidR="00A23B3E" w:rsidRPr="000953DC" w:rsidRDefault="00A23B3E">
            <w:r w:rsidRPr="000953DC">
              <w:rPr>
                <w:rStyle w:val="NormalBoldChar"/>
                <w:rFonts w:ascii="Arial" w:hAnsi="Arial" w:cs="Arial"/>
                <w:b w:val="0"/>
                <w:sz w:val="15"/>
                <w:szCs w:val="15"/>
                <w:lang w:val="it-IT"/>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C82A0" w14:textId="77777777" w:rsidR="00A23B3E" w:rsidRDefault="00A23B3E">
            <w:pPr>
              <w:rPr>
                <w:rFonts w:ascii="Arial" w:hAnsi="Arial" w:cs="Arial"/>
                <w:sz w:val="15"/>
                <w:szCs w:val="15"/>
              </w:rPr>
            </w:pPr>
            <w:r>
              <w:rPr>
                <w:rFonts w:ascii="Arial" w:hAnsi="Arial" w:cs="Arial"/>
                <w:sz w:val="15"/>
                <w:szCs w:val="15"/>
              </w:rPr>
              <w:t>[……] […] valuta</w:t>
            </w:r>
          </w:p>
          <w:p w14:paraId="046BF76A"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3CFF5554"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006CC39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0D2C65" w14:textId="77777777" w:rsidR="00F351F0" w:rsidRPr="008F12E6" w:rsidRDefault="00A23B3E" w:rsidP="008F12E6">
            <w:pPr>
              <w:pStyle w:val="Paragrafoelenco"/>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4D6CDC48"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4B9BD5"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43A626E0"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582E39D0" w14:textId="77777777" w:rsidR="00A23B3E" w:rsidRDefault="00A23B3E">
            <w:r>
              <w:rPr>
                <w:rFonts w:ascii="Arial" w:hAnsi="Arial" w:cs="Arial"/>
                <w:sz w:val="15"/>
                <w:szCs w:val="15"/>
              </w:rPr>
              <w:t>[…………..][……….…][………..…]</w:t>
            </w:r>
          </w:p>
        </w:tc>
      </w:tr>
    </w:tbl>
    <w:p w14:paraId="6799632E" w14:textId="77777777" w:rsidR="00A23B3E" w:rsidRDefault="00A23B3E">
      <w:pPr>
        <w:pStyle w:val="SectionTitle"/>
        <w:spacing w:before="0" w:after="0"/>
        <w:jc w:val="both"/>
        <w:rPr>
          <w:rFonts w:ascii="Arial" w:hAnsi="Arial" w:cs="Arial"/>
          <w:caps/>
          <w:sz w:val="15"/>
          <w:szCs w:val="15"/>
        </w:rPr>
      </w:pPr>
    </w:p>
    <w:p w14:paraId="027ED34D" w14:textId="77777777" w:rsidR="00A23B3E" w:rsidRDefault="00A23B3E">
      <w:pPr>
        <w:pStyle w:val="Titolo1"/>
        <w:spacing w:before="0" w:after="0"/>
        <w:ind w:left="850"/>
        <w:rPr>
          <w:sz w:val="16"/>
          <w:szCs w:val="16"/>
        </w:rPr>
      </w:pPr>
    </w:p>
    <w:p w14:paraId="567CEC04"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11773465" w14:textId="77777777" w:rsidR="00A23B3E" w:rsidRPr="003A443E" w:rsidRDefault="00A23B3E">
      <w:pPr>
        <w:pStyle w:val="Titolo1"/>
        <w:spacing w:before="0" w:after="0"/>
        <w:ind w:left="850"/>
        <w:rPr>
          <w:color w:val="000000"/>
          <w:sz w:val="16"/>
          <w:szCs w:val="16"/>
        </w:rPr>
      </w:pPr>
    </w:p>
    <w:p w14:paraId="2521B021"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4C67B4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6EA6A0" w14:textId="77777777" w:rsidR="00A23B3E" w:rsidRDefault="00A23B3E">
            <w:bookmarkStart w:id="3" w:name="_DV_M4301"/>
            <w:bookmarkStart w:id="4" w:name="_DV_M4300"/>
            <w:bookmarkEnd w:id="3"/>
            <w:bookmarkEnd w:id="4"/>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FB0A49"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6AA7D88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73DD5B"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10FFDD5A"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DB91BF"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7C73343C" w14:textId="77777777" w:rsidR="00A23B3E" w:rsidRDefault="00A23B3E">
            <w:r>
              <w:rPr>
                <w:rFonts w:ascii="Arial" w:hAnsi="Arial" w:cs="Arial"/>
                <w:sz w:val="15"/>
                <w:szCs w:val="15"/>
              </w:rPr>
              <w:t>[…………][………..…][……….…]</w:t>
            </w:r>
          </w:p>
        </w:tc>
      </w:tr>
      <w:tr w:rsidR="00A23B3E" w14:paraId="6C60D9D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2BBC0B"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5CD9C085"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B95F2"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3F742068"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875F0B9"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50C1829"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C07C9B1"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1D15B3F"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7A678D3" w14:textId="77777777" w:rsidR="00A23B3E" w:rsidRDefault="00A23B3E">
                  <w:r>
                    <w:rPr>
                      <w:rFonts w:ascii="Arial" w:hAnsi="Arial" w:cs="Arial"/>
                      <w:sz w:val="15"/>
                      <w:szCs w:val="15"/>
                    </w:rPr>
                    <w:t>destinatari</w:t>
                  </w:r>
                </w:p>
              </w:tc>
            </w:tr>
            <w:tr w:rsidR="00A23B3E" w14:paraId="6F515B36"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FA0BA47"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4172429"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6D3282A"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DB8A2FB" w14:textId="77777777" w:rsidR="00A23B3E" w:rsidRDefault="00A23B3E">
                  <w:pPr>
                    <w:rPr>
                      <w:rFonts w:ascii="Arial" w:hAnsi="Arial" w:cs="Arial"/>
                      <w:sz w:val="15"/>
                      <w:szCs w:val="15"/>
                    </w:rPr>
                  </w:pPr>
                </w:p>
              </w:tc>
            </w:tr>
          </w:tbl>
          <w:p w14:paraId="1F251344" w14:textId="77777777" w:rsidR="00A23B3E" w:rsidRDefault="00A23B3E">
            <w:pPr>
              <w:rPr>
                <w:rFonts w:ascii="Arial" w:hAnsi="Arial" w:cs="Arial"/>
                <w:sz w:val="15"/>
                <w:szCs w:val="15"/>
              </w:rPr>
            </w:pPr>
          </w:p>
        </w:tc>
      </w:tr>
      <w:tr w:rsidR="00A23B3E" w14:paraId="498B695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92DC09"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4F101CB6"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2A4AFC"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1A60F4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55B0AA"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670CBF" w14:textId="77777777" w:rsidR="00A23B3E" w:rsidRDefault="00A23B3E">
            <w:r>
              <w:rPr>
                <w:rFonts w:ascii="Arial" w:hAnsi="Arial" w:cs="Arial"/>
                <w:sz w:val="15"/>
                <w:szCs w:val="15"/>
              </w:rPr>
              <w:t>[……….…]</w:t>
            </w:r>
          </w:p>
        </w:tc>
      </w:tr>
      <w:tr w:rsidR="00A23B3E" w14:paraId="6A8D3B8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A0CD0A"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E6C129" w14:textId="77777777" w:rsidR="00A23B3E" w:rsidRDefault="00A23B3E">
            <w:r>
              <w:rPr>
                <w:rFonts w:ascii="Arial" w:hAnsi="Arial" w:cs="Arial"/>
                <w:sz w:val="15"/>
                <w:szCs w:val="15"/>
              </w:rPr>
              <w:t>[……….…]</w:t>
            </w:r>
          </w:p>
        </w:tc>
      </w:tr>
      <w:tr w:rsidR="00A23B3E" w14:paraId="6A1D9F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309636"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2DFF60FF"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8E623"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56E19BD7" w14:textId="77777777"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282459C1" w14:textId="77777777" w:rsidR="00350D7E" w:rsidRDefault="00350D7E">
            <w:pPr>
              <w:rPr>
                <w:rFonts w:ascii="Arial" w:hAnsi="Arial" w:cs="Arial"/>
                <w:sz w:val="15"/>
                <w:szCs w:val="15"/>
              </w:rPr>
            </w:pPr>
          </w:p>
          <w:p w14:paraId="15940201" w14:textId="77777777" w:rsidR="00350D7E" w:rsidRDefault="00350D7E"/>
        </w:tc>
      </w:tr>
      <w:tr w:rsidR="00A23B3E" w14:paraId="394FB3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781CDD"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53F80ED8"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6E5E5606"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3417110D"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F5F6B6" w14:textId="77777777" w:rsidR="00A23B3E" w:rsidRDefault="00A23B3E">
            <w:pPr>
              <w:rPr>
                <w:rFonts w:ascii="Arial" w:hAnsi="Arial" w:cs="Arial"/>
                <w:sz w:val="15"/>
                <w:szCs w:val="15"/>
              </w:rPr>
            </w:pPr>
            <w:r>
              <w:rPr>
                <w:rFonts w:ascii="Arial" w:hAnsi="Arial" w:cs="Arial"/>
                <w:sz w:val="15"/>
                <w:szCs w:val="15"/>
              </w:rPr>
              <w:lastRenderedPageBreak/>
              <w:br/>
            </w:r>
          </w:p>
          <w:p w14:paraId="3E069FE6"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1F311718" w14:textId="77777777" w:rsidR="00A23B3E" w:rsidRDefault="00A23B3E">
            <w:r>
              <w:rPr>
                <w:rFonts w:ascii="Arial" w:hAnsi="Arial" w:cs="Arial"/>
                <w:sz w:val="15"/>
                <w:szCs w:val="15"/>
              </w:rPr>
              <w:br/>
              <w:t>b) [………..…]</w:t>
            </w:r>
          </w:p>
        </w:tc>
      </w:tr>
      <w:tr w:rsidR="00A23B3E" w14:paraId="7C58E1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AE053D"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0BD0DF" w14:textId="77777777" w:rsidR="00A23B3E" w:rsidRDefault="00A23B3E">
            <w:r>
              <w:rPr>
                <w:rFonts w:ascii="Arial" w:hAnsi="Arial" w:cs="Arial"/>
                <w:sz w:val="15"/>
                <w:szCs w:val="15"/>
              </w:rPr>
              <w:t>[…………..…]</w:t>
            </w:r>
          </w:p>
        </w:tc>
      </w:tr>
      <w:tr w:rsidR="00A23B3E" w14:paraId="5F846AD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CD6B23"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941BD1"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7BFC15BC" w14:textId="77777777" w:rsidR="00A23B3E" w:rsidRDefault="00A23B3E">
            <w:pPr>
              <w:spacing w:before="0" w:after="0"/>
              <w:rPr>
                <w:rFonts w:ascii="Arial" w:hAnsi="Arial" w:cs="Arial"/>
                <w:sz w:val="15"/>
                <w:szCs w:val="15"/>
              </w:rPr>
            </w:pPr>
            <w:r>
              <w:rPr>
                <w:rFonts w:ascii="Arial" w:hAnsi="Arial" w:cs="Arial"/>
                <w:sz w:val="15"/>
                <w:szCs w:val="15"/>
              </w:rPr>
              <w:t>[…………],[……..…],</w:t>
            </w:r>
          </w:p>
          <w:p w14:paraId="10DAD465" w14:textId="77777777" w:rsidR="00A23B3E" w:rsidRDefault="00A23B3E">
            <w:pPr>
              <w:spacing w:before="0" w:after="0"/>
              <w:rPr>
                <w:rFonts w:ascii="Arial" w:hAnsi="Arial" w:cs="Arial"/>
                <w:sz w:val="15"/>
                <w:szCs w:val="15"/>
              </w:rPr>
            </w:pPr>
            <w:r>
              <w:rPr>
                <w:rFonts w:ascii="Arial" w:hAnsi="Arial" w:cs="Arial"/>
                <w:sz w:val="15"/>
                <w:szCs w:val="15"/>
              </w:rPr>
              <w:t>[…………],[……..…],</w:t>
            </w:r>
          </w:p>
          <w:p w14:paraId="3612ED5A" w14:textId="77777777" w:rsidR="00A23B3E" w:rsidRDefault="00A23B3E">
            <w:pPr>
              <w:spacing w:before="0" w:after="0"/>
              <w:rPr>
                <w:rFonts w:ascii="Arial" w:hAnsi="Arial" w:cs="Arial"/>
                <w:sz w:val="15"/>
                <w:szCs w:val="15"/>
              </w:rPr>
            </w:pPr>
            <w:r>
              <w:rPr>
                <w:rFonts w:ascii="Arial" w:hAnsi="Arial" w:cs="Arial"/>
                <w:sz w:val="15"/>
                <w:szCs w:val="15"/>
              </w:rPr>
              <w:t>[…………],[……..…],</w:t>
            </w:r>
          </w:p>
          <w:p w14:paraId="0F285430"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19327BA6" w14:textId="77777777" w:rsidR="00A23B3E" w:rsidRDefault="00A23B3E">
            <w:pPr>
              <w:spacing w:before="0" w:after="0"/>
              <w:rPr>
                <w:rFonts w:ascii="Arial" w:hAnsi="Arial" w:cs="Arial"/>
                <w:sz w:val="15"/>
                <w:szCs w:val="15"/>
              </w:rPr>
            </w:pPr>
            <w:r>
              <w:rPr>
                <w:rFonts w:ascii="Arial" w:hAnsi="Arial" w:cs="Arial"/>
                <w:sz w:val="15"/>
                <w:szCs w:val="15"/>
              </w:rPr>
              <w:t>[…………],[……..…],</w:t>
            </w:r>
          </w:p>
          <w:p w14:paraId="40BE4A59" w14:textId="77777777" w:rsidR="00A23B3E" w:rsidRDefault="00A23B3E">
            <w:pPr>
              <w:spacing w:before="0" w:after="0"/>
              <w:rPr>
                <w:rFonts w:ascii="Arial" w:hAnsi="Arial" w:cs="Arial"/>
                <w:sz w:val="15"/>
                <w:szCs w:val="15"/>
              </w:rPr>
            </w:pPr>
            <w:r>
              <w:rPr>
                <w:rFonts w:ascii="Arial" w:hAnsi="Arial" w:cs="Arial"/>
                <w:sz w:val="15"/>
                <w:szCs w:val="15"/>
              </w:rPr>
              <w:t>[…………],[……..…],</w:t>
            </w:r>
          </w:p>
          <w:p w14:paraId="5F371744" w14:textId="77777777" w:rsidR="00A23B3E" w:rsidRDefault="00A23B3E">
            <w:pPr>
              <w:spacing w:before="0" w:after="0"/>
            </w:pPr>
            <w:r>
              <w:rPr>
                <w:rFonts w:ascii="Arial" w:hAnsi="Arial" w:cs="Arial"/>
                <w:sz w:val="15"/>
                <w:szCs w:val="15"/>
              </w:rPr>
              <w:t>[…………],[……..…]</w:t>
            </w:r>
          </w:p>
        </w:tc>
      </w:tr>
      <w:tr w:rsidR="00A23B3E" w14:paraId="42D30D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046DFC"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FC4440" w14:textId="77777777" w:rsidR="00A23B3E" w:rsidRDefault="00A23B3E">
            <w:r>
              <w:rPr>
                <w:rFonts w:ascii="Arial" w:hAnsi="Arial" w:cs="Arial"/>
                <w:sz w:val="15"/>
                <w:szCs w:val="15"/>
              </w:rPr>
              <w:t>[…………]</w:t>
            </w:r>
          </w:p>
        </w:tc>
      </w:tr>
      <w:tr w:rsidR="00A23B3E" w14:paraId="3A3A2D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1DD61"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56990B" w14:textId="77777777" w:rsidR="00A23B3E" w:rsidRDefault="00A23B3E">
            <w:r>
              <w:rPr>
                <w:rFonts w:ascii="Arial" w:hAnsi="Arial" w:cs="Arial"/>
                <w:sz w:val="15"/>
                <w:szCs w:val="15"/>
              </w:rPr>
              <w:t>[…………]</w:t>
            </w:r>
          </w:p>
        </w:tc>
      </w:tr>
      <w:tr w:rsidR="00A23B3E" w14:paraId="54CAA3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FB5C59"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1A12A47E"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583D274D"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D19914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E76EF8" w14:textId="77777777" w:rsidR="00A23B3E" w:rsidRDefault="00A23B3E">
            <w:pPr>
              <w:rPr>
                <w:rFonts w:ascii="Arial" w:hAnsi="Arial" w:cs="Arial"/>
                <w:sz w:val="15"/>
                <w:szCs w:val="15"/>
              </w:rPr>
            </w:pPr>
          </w:p>
          <w:p w14:paraId="0198E495" w14:textId="77777777" w:rsidR="00A23B3E" w:rsidRDefault="00A23B3E">
            <w:pPr>
              <w:rPr>
                <w:rFonts w:ascii="Arial" w:hAnsi="Arial" w:cs="Arial"/>
                <w:sz w:val="15"/>
                <w:szCs w:val="15"/>
              </w:rPr>
            </w:pPr>
          </w:p>
          <w:p w14:paraId="6185DC5A"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676359B0" w14:textId="77777777" w:rsidR="00A23B3E" w:rsidRDefault="00A23B3E">
            <w:pPr>
              <w:rPr>
                <w:rFonts w:ascii="Arial" w:hAnsi="Arial" w:cs="Arial"/>
                <w:sz w:val="15"/>
                <w:szCs w:val="15"/>
              </w:rPr>
            </w:pPr>
          </w:p>
          <w:p w14:paraId="697496F1" w14:textId="77777777" w:rsidR="00A23B3E" w:rsidRDefault="00A23B3E">
            <w:pPr>
              <w:rPr>
                <w:rFonts w:ascii="Arial" w:hAnsi="Arial" w:cs="Arial"/>
                <w:sz w:val="15"/>
                <w:szCs w:val="15"/>
              </w:rPr>
            </w:pPr>
          </w:p>
          <w:p w14:paraId="38CF8BDE"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0D35A83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E82A396" w14:textId="77777777" w:rsidR="00A23B3E" w:rsidRDefault="00A23B3E">
            <w:r>
              <w:rPr>
                <w:rFonts w:ascii="Arial" w:hAnsi="Arial" w:cs="Arial"/>
                <w:sz w:val="15"/>
                <w:szCs w:val="15"/>
              </w:rPr>
              <w:t>[……….…][……….…][…………]</w:t>
            </w:r>
          </w:p>
        </w:tc>
      </w:tr>
      <w:tr w:rsidR="00A23B3E" w14:paraId="11D1A8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EAC409"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56F7A84"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30BBED80"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4930F48"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BE1773" w14:textId="77777777"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F964587" w14:textId="77777777" w:rsidR="00A23B3E" w:rsidRDefault="00A23B3E">
            <w:pPr>
              <w:spacing w:before="0" w:after="0"/>
              <w:rPr>
                <w:rFonts w:ascii="Arial" w:hAnsi="Arial" w:cs="Arial"/>
                <w:sz w:val="15"/>
                <w:szCs w:val="15"/>
              </w:rPr>
            </w:pPr>
          </w:p>
          <w:p w14:paraId="42F6596F" w14:textId="77777777" w:rsidR="00A23B3E" w:rsidRDefault="00A23B3E">
            <w:pPr>
              <w:spacing w:before="0" w:after="0"/>
              <w:rPr>
                <w:rFonts w:ascii="Arial" w:hAnsi="Arial" w:cs="Arial"/>
                <w:sz w:val="15"/>
                <w:szCs w:val="15"/>
              </w:rPr>
            </w:pPr>
          </w:p>
          <w:p w14:paraId="7FD1C7DE"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2DED99F8" w14:textId="77777777" w:rsidR="00A23B3E" w:rsidRDefault="00A23B3E">
            <w:pPr>
              <w:spacing w:before="0" w:after="0"/>
              <w:rPr>
                <w:rFonts w:ascii="Arial" w:hAnsi="Arial" w:cs="Arial"/>
                <w:sz w:val="15"/>
                <w:szCs w:val="15"/>
              </w:rPr>
            </w:pPr>
          </w:p>
          <w:p w14:paraId="0F387E90"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55C0806" w14:textId="77777777" w:rsidR="00A23B3E" w:rsidRDefault="00A23B3E">
            <w:pPr>
              <w:spacing w:before="0" w:after="0"/>
              <w:rPr>
                <w:rFonts w:ascii="Arial" w:hAnsi="Arial" w:cs="Arial"/>
                <w:sz w:val="15"/>
                <w:szCs w:val="15"/>
              </w:rPr>
            </w:pPr>
            <w:r>
              <w:rPr>
                <w:rFonts w:ascii="Arial" w:hAnsi="Arial" w:cs="Arial"/>
                <w:sz w:val="15"/>
                <w:szCs w:val="15"/>
              </w:rPr>
              <w:t>[………..…][………….…][………….…]</w:t>
            </w:r>
          </w:p>
          <w:p w14:paraId="36AC7A03" w14:textId="77777777" w:rsidR="002E43BE" w:rsidRDefault="002E43BE">
            <w:pPr>
              <w:spacing w:before="0" w:after="0"/>
            </w:pPr>
          </w:p>
        </w:tc>
      </w:tr>
      <w:tr w:rsidR="00A23B3E" w:rsidRPr="003A443E" w14:paraId="5E07A1E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4930EF" w14:textId="77777777" w:rsidR="00A23B3E" w:rsidRPr="003A443E" w:rsidRDefault="00A23B3E" w:rsidP="00350D7E">
            <w:pPr>
              <w:pStyle w:val="Paragrafoelenco"/>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19E70F34"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3EF13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19B8B515" w14:textId="77777777" w:rsidR="00A23B3E" w:rsidRPr="003A443E" w:rsidRDefault="00A23B3E">
            <w:pPr>
              <w:rPr>
                <w:color w:val="000000"/>
              </w:rPr>
            </w:pPr>
            <w:r w:rsidRPr="003A443E">
              <w:rPr>
                <w:rFonts w:ascii="Arial" w:hAnsi="Arial" w:cs="Arial"/>
                <w:color w:val="000000"/>
                <w:sz w:val="15"/>
                <w:szCs w:val="15"/>
              </w:rPr>
              <w:t>[…………..][……….…][………..…]</w:t>
            </w:r>
          </w:p>
        </w:tc>
      </w:tr>
    </w:tbl>
    <w:p w14:paraId="65DAC207" w14:textId="77777777" w:rsidR="00A23B3E" w:rsidRPr="003A443E" w:rsidRDefault="00A23B3E">
      <w:pPr>
        <w:jc w:val="both"/>
        <w:rPr>
          <w:rFonts w:ascii="Arial" w:hAnsi="Arial" w:cs="Arial"/>
          <w:color w:val="000000"/>
          <w:sz w:val="15"/>
          <w:szCs w:val="15"/>
        </w:rPr>
      </w:pPr>
    </w:p>
    <w:p w14:paraId="14527FB4"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3BF9EB37"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C3C151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C17A1D"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6A246" w14:textId="77777777" w:rsidR="00A23B3E" w:rsidRDefault="00A23B3E">
            <w:r>
              <w:rPr>
                <w:rFonts w:ascii="Arial" w:hAnsi="Arial" w:cs="Arial"/>
                <w:b/>
                <w:w w:val="0"/>
                <w:sz w:val="15"/>
                <w:szCs w:val="15"/>
              </w:rPr>
              <w:t>Risposta:</w:t>
            </w:r>
          </w:p>
        </w:tc>
      </w:tr>
      <w:tr w:rsidR="00A23B3E" w14:paraId="1702B3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02265E"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1586BD2B"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6D13C60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9FF4B9"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57C2776" w14:textId="77777777" w:rsidR="00A23B3E" w:rsidRDefault="00A23B3E">
            <w:r>
              <w:rPr>
                <w:rFonts w:ascii="Arial" w:hAnsi="Arial" w:cs="Arial"/>
                <w:sz w:val="15"/>
                <w:szCs w:val="15"/>
              </w:rPr>
              <w:t>[……..…][…………][…………]</w:t>
            </w:r>
          </w:p>
        </w:tc>
      </w:tr>
      <w:tr w:rsidR="00A23B3E" w14:paraId="2760E56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BD9809"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4D7E84A9"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09B416BF"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95E93"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A0E084B" w14:textId="77777777" w:rsidR="00A23B3E" w:rsidRDefault="00A23B3E">
            <w:r>
              <w:rPr>
                <w:rFonts w:ascii="Arial" w:hAnsi="Arial" w:cs="Arial"/>
                <w:sz w:val="15"/>
                <w:szCs w:val="15"/>
              </w:rPr>
              <w:t xml:space="preserve"> […………][……..…][……..…]</w:t>
            </w:r>
          </w:p>
        </w:tc>
      </w:tr>
    </w:tbl>
    <w:p w14:paraId="4B4CCD06" w14:textId="77777777" w:rsidR="00A23B3E" w:rsidRDefault="00A23B3E">
      <w:pPr>
        <w:rPr>
          <w:rFonts w:ascii="Arial" w:hAnsi="Arial" w:cs="Arial"/>
          <w:sz w:val="15"/>
          <w:szCs w:val="15"/>
        </w:rPr>
      </w:pPr>
    </w:p>
    <w:p w14:paraId="5C6232A6"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3E3DF17B"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965DA17"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036C9F77"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D73DCAE"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2E5C69"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29C3397" w14:textId="77777777" w:rsidR="00A23B3E" w:rsidRDefault="00A23B3E">
            <w:r>
              <w:rPr>
                <w:rFonts w:ascii="Arial" w:hAnsi="Arial" w:cs="Arial"/>
                <w:b/>
                <w:w w:val="0"/>
                <w:sz w:val="15"/>
                <w:szCs w:val="15"/>
              </w:rPr>
              <w:t>Risposta:</w:t>
            </w:r>
          </w:p>
        </w:tc>
      </w:tr>
      <w:tr w:rsidR="00A23B3E" w14:paraId="065CCB4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5DB3A"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2D180CA6"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0EAA0836"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C09B32B"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B2B514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7D94C9C"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30EF04A9" w14:textId="77777777" w:rsidR="00A23B3E" w:rsidRDefault="00A23B3E">
      <w:pPr>
        <w:pStyle w:val="ChapterTitle"/>
        <w:jc w:val="both"/>
        <w:rPr>
          <w:rFonts w:ascii="Arial" w:hAnsi="Arial" w:cs="Arial"/>
          <w:sz w:val="15"/>
          <w:szCs w:val="15"/>
        </w:rPr>
      </w:pPr>
    </w:p>
    <w:p w14:paraId="5C92A521" w14:textId="77777777" w:rsidR="00A23B3E" w:rsidRDefault="00A23B3E" w:rsidP="00BF74E1">
      <w:pPr>
        <w:pStyle w:val="ChapterTitle"/>
        <w:rPr>
          <w:rFonts w:ascii="Arial" w:hAnsi="Arial" w:cs="Arial"/>
          <w:i/>
          <w:sz w:val="15"/>
          <w:szCs w:val="15"/>
        </w:rPr>
      </w:pPr>
      <w:r>
        <w:rPr>
          <w:sz w:val="19"/>
          <w:szCs w:val="19"/>
        </w:rPr>
        <w:t>Parte VI: Dichiarazioni finali</w:t>
      </w:r>
    </w:p>
    <w:p w14:paraId="00D5C5BF"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240FF34D" w14:textId="77777777" w:rsidR="00A23B3E" w:rsidRPr="008A1EA1"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 xml:space="preserve">formalmente di </w:t>
      </w:r>
      <w:r w:rsidRPr="008A1EA1">
        <w:rPr>
          <w:rFonts w:ascii="Arial" w:hAnsi="Arial" w:cs="Arial"/>
          <w:i/>
          <w:sz w:val="15"/>
          <w:szCs w:val="15"/>
        </w:rPr>
        <w:t>essere in grado di produrre, su richiesta e senza indugio, i certificati e le altre forme di prove documentali del caso, con le seguenti eccezioni:</w:t>
      </w:r>
    </w:p>
    <w:p w14:paraId="12F58C52"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8A1EA1">
        <w:rPr>
          <w:rFonts w:ascii="Arial" w:hAnsi="Arial" w:cs="Arial"/>
          <w:sz w:val="15"/>
          <w:szCs w:val="15"/>
        </w:rPr>
        <w:t>(</w:t>
      </w:r>
      <w:r w:rsidRPr="008A1EA1">
        <w:rPr>
          <w:rStyle w:val="Rimandonotaapidipagina"/>
          <w:rFonts w:ascii="Arial" w:hAnsi="Arial" w:cs="Arial"/>
          <w:sz w:val="15"/>
          <w:szCs w:val="15"/>
        </w:rPr>
        <w:footnoteReference w:id="41"/>
      </w:r>
      <w:r w:rsidRPr="008A1EA1">
        <w:rPr>
          <w:rFonts w:ascii="Arial" w:hAnsi="Arial" w:cs="Arial"/>
          <w:sz w:val="15"/>
          <w:szCs w:val="15"/>
        </w:rPr>
        <w:t>)</w:t>
      </w:r>
      <w:r w:rsidRPr="008A1EA1">
        <w:rPr>
          <w:rFonts w:ascii="Arial" w:hAnsi="Arial" w:cs="Arial"/>
          <w:i/>
          <w:sz w:val="15"/>
          <w:szCs w:val="15"/>
        </w:rPr>
        <w:t>, oppure</w:t>
      </w:r>
    </w:p>
    <w:p w14:paraId="7114DF5E"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b) a decorrere al più tardi dal 18 aprile 2018 (</w:t>
      </w:r>
      <w:r w:rsidRPr="008A1EA1">
        <w:rPr>
          <w:rStyle w:val="Rimandonotaapidipagina"/>
          <w:rFonts w:ascii="Arial" w:hAnsi="Arial" w:cs="Arial"/>
          <w:i/>
          <w:sz w:val="15"/>
          <w:szCs w:val="15"/>
        </w:rPr>
        <w:footnoteReference w:id="42"/>
      </w:r>
      <w:r w:rsidRPr="008A1EA1">
        <w:rPr>
          <w:rFonts w:ascii="Arial" w:hAnsi="Arial" w:cs="Arial"/>
          <w:i/>
          <w:sz w:val="15"/>
          <w:szCs w:val="15"/>
        </w:rPr>
        <w:t>), l'amministrazione aggiudicatrice o l'ente aggiudicatore sono già in possesso della documentazione in questione</w:t>
      </w:r>
      <w:r w:rsidRPr="008A1EA1">
        <w:rPr>
          <w:rFonts w:ascii="Arial" w:hAnsi="Arial" w:cs="Arial"/>
          <w:sz w:val="15"/>
          <w:szCs w:val="15"/>
        </w:rPr>
        <w:t>.</w:t>
      </w:r>
    </w:p>
    <w:p w14:paraId="48CA1CD6" w14:textId="5768A39C" w:rsidR="00A23B3E" w:rsidRPr="008A1EA1" w:rsidRDefault="00A23B3E" w:rsidP="003E60D1">
      <w:pPr>
        <w:jc w:val="both"/>
        <w:rPr>
          <w:rFonts w:ascii="Arial" w:hAnsi="Arial" w:cs="Arial"/>
          <w:i/>
          <w:sz w:val="15"/>
          <w:szCs w:val="15"/>
        </w:rPr>
      </w:pPr>
      <w:r w:rsidRPr="007215B7">
        <w:rPr>
          <w:rFonts w:ascii="Arial" w:hAnsi="Arial" w:cs="Arial"/>
          <w:i/>
          <w:sz w:val="15"/>
          <w:szCs w:val="15"/>
        </w:rPr>
        <w:t xml:space="preserve">Il sottoscritto/I sottoscritti autorizza/autorizzano </w:t>
      </w:r>
      <w:r w:rsidRPr="00841919">
        <w:rPr>
          <w:rFonts w:ascii="Arial" w:hAnsi="Arial" w:cs="Arial"/>
          <w:i/>
          <w:sz w:val="15"/>
          <w:szCs w:val="15"/>
        </w:rPr>
        <w:t xml:space="preserve">formalmente </w:t>
      </w:r>
      <w:r w:rsidR="00451EEB" w:rsidRPr="00841919">
        <w:rPr>
          <w:rFonts w:ascii="Arial" w:hAnsi="Arial" w:cs="Arial"/>
          <w:i/>
          <w:sz w:val="15"/>
          <w:szCs w:val="15"/>
        </w:rPr>
        <w:t>la «</w:t>
      </w:r>
      <w:r w:rsidR="00841919" w:rsidRPr="00841919">
        <w:rPr>
          <w:rFonts w:ascii="Arial" w:hAnsi="Arial" w:cs="Arial"/>
          <w:i/>
          <w:sz w:val="15"/>
          <w:szCs w:val="15"/>
        </w:rPr>
        <w:t xml:space="preserve">EcoAmbiente </w:t>
      </w:r>
      <w:r w:rsidR="00451EEB" w:rsidRPr="00841919">
        <w:rPr>
          <w:rFonts w:ascii="Arial" w:hAnsi="Arial" w:cs="Arial"/>
          <w:i/>
          <w:sz w:val="15"/>
          <w:szCs w:val="15"/>
        </w:rPr>
        <w:t>S</w:t>
      </w:r>
      <w:r w:rsidR="007F00FE" w:rsidRPr="00841919">
        <w:rPr>
          <w:rFonts w:ascii="Arial" w:hAnsi="Arial" w:cs="Arial"/>
          <w:i/>
          <w:sz w:val="15"/>
          <w:szCs w:val="15"/>
        </w:rPr>
        <w:t xml:space="preserve">alerno S.p.A.» </w:t>
      </w:r>
      <w:r w:rsidRPr="00841919">
        <w:rPr>
          <w:rFonts w:ascii="Arial" w:hAnsi="Arial" w:cs="Arial"/>
          <w:i/>
          <w:sz w:val="15"/>
          <w:szCs w:val="15"/>
        </w:rPr>
        <w:t xml:space="preserve">ad accedere ai documenti complementari alle informazioni, di cui [alla parte/alla sezione/al punto o ai punti] del presente documento di gara unico europeo, ai fini della </w:t>
      </w:r>
      <w:r w:rsidR="00841919" w:rsidRPr="00841919">
        <w:rPr>
          <w:rFonts w:ascii="Arial" w:hAnsi="Arial" w:cs="Arial"/>
          <w:i/>
          <w:iCs/>
          <w:sz w:val="15"/>
          <w:szCs w:val="15"/>
        </w:rPr>
        <w:t>Procedura aperta</w:t>
      </w:r>
      <w:r w:rsidR="00841919" w:rsidRPr="00841919">
        <w:rPr>
          <w:rFonts w:ascii="Arial" w:hAnsi="Arial" w:cs="Arial"/>
          <w:i/>
          <w:sz w:val="15"/>
          <w:szCs w:val="15"/>
        </w:rPr>
        <w:t xml:space="preserve"> (ex art. 60, d.lgs. 50/2016)</w:t>
      </w:r>
      <w:r w:rsidR="00841919" w:rsidRPr="00841919">
        <w:rPr>
          <w:rFonts w:ascii="Arial" w:hAnsi="Arial" w:cs="Arial"/>
          <w:i/>
          <w:sz w:val="15"/>
          <w:szCs w:val="15"/>
        </w:rPr>
        <w:t xml:space="preserve"> </w:t>
      </w:r>
      <w:r w:rsidR="00841919" w:rsidRPr="00841919">
        <w:rPr>
          <w:rFonts w:ascii="Arial" w:hAnsi="Arial" w:cs="Arial"/>
          <w:i/>
          <w:sz w:val="15"/>
          <w:szCs w:val="15"/>
        </w:rPr>
        <w:t>per l’individuazione degli impianti, debitamente autorizzati ed aventi sede nel territorio nazionale o estero, cui conferire, a fini di smaltimento e/o recupero, i rifiuti liquidi e fangosi (EER 19.07.03, 16.10.02) provenienti dagli Impianti gestiti dalla «</w:t>
      </w:r>
      <w:r w:rsidR="00841919" w:rsidRPr="00841919">
        <w:rPr>
          <w:rFonts w:ascii="Arial" w:hAnsi="Arial" w:cs="Arial"/>
          <w:i/>
          <w:iCs/>
          <w:sz w:val="15"/>
          <w:szCs w:val="15"/>
        </w:rPr>
        <w:t>EcoAmbiente Salerno S.p.A.</w:t>
      </w:r>
      <w:r w:rsidR="00841919" w:rsidRPr="00841919">
        <w:rPr>
          <w:rFonts w:ascii="Arial" w:hAnsi="Arial" w:cs="Arial"/>
          <w:i/>
          <w:sz w:val="15"/>
          <w:szCs w:val="15"/>
        </w:rPr>
        <w:t>»</w:t>
      </w:r>
      <w:r w:rsidR="008A1EA1" w:rsidRPr="00841919">
        <w:rPr>
          <w:rFonts w:ascii="Arial" w:hAnsi="Arial" w:cs="Arial"/>
          <w:i/>
          <w:sz w:val="15"/>
          <w:szCs w:val="15"/>
        </w:rPr>
        <w:t xml:space="preserve"> (</w:t>
      </w:r>
      <w:r w:rsidR="00373D23" w:rsidRPr="00841919">
        <w:rPr>
          <w:rFonts w:ascii="Arial" w:hAnsi="Arial" w:cs="Arial"/>
          <w:b/>
          <w:bCs/>
          <w:i/>
          <w:sz w:val="15"/>
          <w:szCs w:val="15"/>
        </w:rPr>
        <w:t xml:space="preserve">Numero Gara: </w:t>
      </w:r>
      <w:r w:rsidR="00841919" w:rsidRPr="00841919">
        <w:rPr>
          <w:rFonts w:ascii="Arial" w:hAnsi="Arial" w:cs="Arial"/>
          <w:b/>
          <w:bCs/>
          <w:i/>
          <w:sz w:val="15"/>
          <w:szCs w:val="15"/>
          <w:lang w:val="en-US"/>
        </w:rPr>
        <w:t>8602945</w:t>
      </w:r>
      <w:r w:rsidR="00841919">
        <w:rPr>
          <w:rFonts w:ascii="Arial" w:hAnsi="Arial" w:cs="Arial"/>
          <w:b/>
          <w:bCs/>
          <w:i/>
          <w:sz w:val="15"/>
          <w:szCs w:val="15"/>
          <w:lang w:val="en-US"/>
        </w:rPr>
        <w:t xml:space="preserve"> </w:t>
      </w:r>
      <w:r w:rsidR="006D7B00" w:rsidRPr="00841919">
        <w:rPr>
          <w:rFonts w:ascii="Arial" w:hAnsi="Arial" w:cs="Arial"/>
          <w:b/>
          <w:bCs/>
          <w:i/>
          <w:sz w:val="15"/>
          <w:szCs w:val="15"/>
        </w:rPr>
        <w:t xml:space="preserve">– CIG: </w:t>
      </w:r>
      <w:r w:rsidR="00841919" w:rsidRPr="00841919">
        <w:rPr>
          <w:rFonts w:ascii="Arial" w:hAnsi="Arial" w:cs="Arial"/>
          <w:b/>
          <w:bCs/>
          <w:i/>
          <w:sz w:val="15"/>
          <w:szCs w:val="15"/>
        </w:rPr>
        <w:t>92741663E4</w:t>
      </w:r>
      <w:r w:rsidR="008A1EA1" w:rsidRPr="00841919">
        <w:rPr>
          <w:rFonts w:ascii="Arial" w:hAnsi="Arial" w:cs="Arial"/>
          <w:i/>
          <w:sz w:val="15"/>
          <w:szCs w:val="15"/>
        </w:rPr>
        <w:t>)</w:t>
      </w:r>
      <w:r w:rsidRPr="00841919">
        <w:rPr>
          <w:rFonts w:ascii="Arial" w:hAnsi="Arial" w:cs="Arial"/>
          <w:i/>
          <w:sz w:val="15"/>
          <w:szCs w:val="15"/>
        </w:rPr>
        <w:t>.</w:t>
      </w:r>
    </w:p>
    <w:p w14:paraId="0CC10D65" w14:textId="77777777" w:rsidR="00A23B3E" w:rsidRPr="00BF74E1" w:rsidRDefault="00A23B3E">
      <w:pPr>
        <w:rPr>
          <w:rFonts w:ascii="Arial" w:hAnsi="Arial" w:cs="Arial"/>
          <w:i/>
          <w:sz w:val="14"/>
          <w:szCs w:val="14"/>
        </w:rPr>
      </w:pPr>
      <w:r>
        <w:rPr>
          <w:rFonts w:ascii="Arial" w:hAnsi="Arial" w:cs="Arial"/>
          <w:i/>
          <w:sz w:val="15"/>
          <w:szCs w:val="15"/>
        </w:rPr>
        <w:t xml:space="preserve"> </w:t>
      </w:r>
    </w:p>
    <w:p w14:paraId="652B9263"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539BD0BB" w14:textId="77777777" w:rsidR="00A23B3E" w:rsidRDefault="00A23B3E">
      <w:pPr>
        <w:pStyle w:val="Titrearticle"/>
        <w:jc w:val="both"/>
        <w:rPr>
          <w:rFonts w:ascii="Arial" w:hAnsi="Arial" w:cs="Arial"/>
          <w:sz w:val="15"/>
          <w:szCs w:val="15"/>
        </w:rPr>
      </w:pPr>
    </w:p>
    <w:p w14:paraId="1BA37DF0" w14:textId="77777777" w:rsidR="000A7B33" w:rsidRDefault="000A7B33">
      <w:bookmarkStart w:id="5" w:name="_DV_C939"/>
      <w:bookmarkEnd w:id="5"/>
    </w:p>
    <w:sectPr w:rsidR="000A7B33" w:rsidSect="005309A4">
      <w:footerReference w:type="default" r:id="rId17"/>
      <w:pgSz w:w="12240" w:h="15840"/>
      <w:pgMar w:top="1440" w:right="1325" w:bottom="1440" w:left="1800" w:header="720" w:footer="720" w:gutter="0"/>
      <w:cols w:space="720"/>
      <w:rtlGutter/>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31BDF" w14:textId="77777777" w:rsidR="00B66DB6" w:rsidRDefault="00B66DB6">
      <w:pPr>
        <w:spacing w:before="0" w:after="0"/>
      </w:pPr>
      <w:r>
        <w:separator/>
      </w:r>
    </w:p>
  </w:endnote>
  <w:endnote w:type="continuationSeparator" w:id="0">
    <w:p w14:paraId="6BBA4E06" w14:textId="77777777" w:rsidR="00B66DB6" w:rsidRDefault="00B66DB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6E35"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451EEB">
      <w:rPr>
        <w:rFonts w:ascii="Calibri" w:hAnsi="Calibri"/>
        <w:noProof/>
        <w:sz w:val="20"/>
        <w:szCs w:val="20"/>
      </w:rPr>
      <w:t>16</w:t>
    </w:r>
    <w:r w:rsidRPr="00D509A5">
      <w:rPr>
        <w:rFonts w:ascii="Calibri" w:hAnsi="Calibri"/>
        <w:sz w:val="20"/>
        <w:szCs w:val="20"/>
      </w:rPr>
      <w:fldChar w:fldCharType="end"/>
    </w:r>
  </w:p>
  <w:p w14:paraId="2E3DCB36"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5ACA3" w14:textId="77777777" w:rsidR="00B66DB6" w:rsidRDefault="00B66DB6">
      <w:pPr>
        <w:spacing w:before="0" w:after="0"/>
      </w:pPr>
      <w:r>
        <w:separator/>
      </w:r>
    </w:p>
  </w:footnote>
  <w:footnote w:type="continuationSeparator" w:id="0">
    <w:p w14:paraId="212B2C8D" w14:textId="77777777" w:rsidR="00B66DB6" w:rsidRDefault="00B66DB6">
      <w:pPr>
        <w:spacing w:before="0" w:after="0"/>
      </w:pPr>
      <w:r>
        <w:continuationSeparator/>
      </w:r>
    </w:p>
  </w:footnote>
  <w:footnote w:id="1">
    <w:p w14:paraId="00430C72" w14:textId="77777777" w:rsidR="007E0261" w:rsidRDefault="006F3D34"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27412E2F" w14:textId="77777777" w:rsidR="007E0261" w:rsidRDefault="006F3D34" w:rsidP="005309A4">
      <w:pPr>
        <w:pStyle w:val="Testonotaapidipagina"/>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0A958078" w14:textId="77777777" w:rsidR="007E0261" w:rsidRDefault="006F3D34"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246E30B8" w14:textId="77777777" w:rsidR="007E0261" w:rsidRDefault="006F3D34"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324FD45E" w14:textId="77777777" w:rsidR="007E0261"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3B92E59A" w14:textId="77777777" w:rsidR="007E0261" w:rsidRDefault="006F3D34"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0D7F1B6A"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4B7C82" w14:textId="77777777"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4AF4809C" w14:textId="77777777"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0F6C467" w14:textId="77777777" w:rsidR="007E0261" w:rsidRDefault="006F3D34" w:rsidP="005309A4">
      <w:pPr>
        <w:pStyle w:val="Testonotaapidipagina"/>
        <w:spacing w:before="0" w:after="0"/>
        <w:ind w:left="284"/>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35D97431" w14:textId="77777777" w:rsidR="007E0261"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724B4E4B" w14:textId="77777777" w:rsidR="007E0261"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4E0792EC" w14:textId="77777777" w:rsidR="007E0261" w:rsidRDefault="006F3D34" w:rsidP="005309A4">
      <w:pPr>
        <w:spacing w:before="0"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139C555C" w14:textId="77777777" w:rsidR="007E0261" w:rsidRDefault="006F3D34"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6F8353EE"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1C37C36E"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22511114"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1B08F5FF"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41D20749" w14:textId="77777777" w:rsidR="007E0261" w:rsidRDefault="006F3D34"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316E5895"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1491688"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1BF24769" w14:textId="77777777" w:rsidR="007E0261" w:rsidRDefault="006F3D34"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38AA3F1E" w14:textId="77777777" w:rsidR="007E0261" w:rsidRDefault="006F3D34" w:rsidP="003E60D1">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76442FAC" w14:textId="77777777" w:rsidR="007E0261"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30E5C828"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7A3C64F1" w14:textId="77777777" w:rsidR="007E0261" w:rsidRDefault="006F3D34" w:rsidP="003E60D1">
      <w:pPr>
        <w:tabs>
          <w:tab w:val="left" w:pos="284"/>
        </w:tabs>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79F97D83" w14:textId="77777777" w:rsidR="007E0261"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7351167A"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08D84B52" w14:textId="77777777" w:rsidR="007E0261" w:rsidRDefault="006F3D34"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6CCE4C26" w14:textId="77777777" w:rsidR="007E0261" w:rsidRDefault="006F3D34" w:rsidP="00F351F0">
      <w:pPr>
        <w:ind w:left="284" w:hanging="284"/>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414C32F5"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234BC33D"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2C8DB3A8"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53320C39"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420BB887"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56B2FA5E" w14:textId="77777777" w:rsidR="007E0261"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2B3BD47F" w14:textId="77777777" w:rsidR="007E0261"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3153D8A4" w14:textId="77777777" w:rsidR="007E0261"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78AAD082" w14:textId="77777777" w:rsidR="007E0261" w:rsidRDefault="006F3D34" w:rsidP="003E60D1">
      <w:pPr>
        <w:spacing w:before="0"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C0E0FA0" w14:textId="77777777" w:rsidR="007E0261" w:rsidRDefault="006F3D34" w:rsidP="002E43BE">
      <w:pPr>
        <w:ind w:left="284" w:right="-574" w:hanging="284"/>
        <w:jc w:val="both"/>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527A4577" w14:textId="77777777" w:rsidR="007E0261"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37C7C5FD" w14:textId="77777777" w:rsidR="007E0261"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060359FF" w14:textId="77777777" w:rsidR="007E0261"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49A0525E" w14:textId="77777777" w:rsidR="007E0261" w:rsidRDefault="006F3D34"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2684CBF9" w14:textId="77777777" w:rsidR="007E0261"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1765374842">
    <w:abstractNumId w:val="0"/>
  </w:num>
  <w:num w:numId="2" w16cid:durableId="896861897">
    <w:abstractNumId w:val="1"/>
  </w:num>
  <w:num w:numId="3" w16cid:durableId="612636413">
    <w:abstractNumId w:val="2"/>
  </w:num>
  <w:num w:numId="4" w16cid:durableId="1084716824">
    <w:abstractNumId w:val="3"/>
  </w:num>
  <w:num w:numId="5" w16cid:durableId="762380360">
    <w:abstractNumId w:val="4"/>
  </w:num>
  <w:num w:numId="6" w16cid:durableId="2018574555">
    <w:abstractNumId w:val="5"/>
  </w:num>
  <w:num w:numId="7" w16cid:durableId="830825941">
    <w:abstractNumId w:val="6"/>
  </w:num>
  <w:num w:numId="8" w16cid:durableId="1864324720">
    <w:abstractNumId w:val="7"/>
  </w:num>
  <w:num w:numId="9" w16cid:durableId="115829652">
    <w:abstractNumId w:val="8"/>
  </w:num>
  <w:num w:numId="10" w16cid:durableId="136529344">
    <w:abstractNumId w:val="9"/>
  </w:num>
  <w:num w:numId="11" w16cid:durableId="1878200399">
    <w:abstractNumId w:val="10"/>
  </w:num>
  <w:num w:numId="12" w16cid:durableId="102460439">
    <w:abstractNumId w:val="11"/>
  </w:num>
  <w:num w:numId="13" w16cid:durableId="1478304482">
    <w:abstractNumId w:val="12"/>
  </w:num>
  <w:num w:numId="14" w16cid:durableId="584414963">
    <w:abstractNumId w:val="13"/>
  </w:num>
  <w:num w:numId="15" w16cid:durableId="1065760676">
    <w:abstractNumId w:val="14"/>
  </w:num>
  <w:num w:numId="16" w16cid:durableId="11784239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10"/>
    <w:rsid w:val="00016CF2"/>
    <w:rsid w:val="00023AC1"/>
    <w:rsid w:val="0003756B"/>
    <w:rsid w:val="000576F3"/>
    <w:rsid w:val="00076DCA"/>
    <w:rsid w:val="000953DC"/>
    <w:rsid w:val="000A2951"/>
    <w:rsid w:val="000A51C1"/>
    <w:rsid w:val="000A7B33"/>
    <w:rsid w:val="000B5314"/>
    <w:rsid w:val="000E5FBC"/>
    <w:rsid w:val="00121BF6"/>
    <w:rsid w:val="001752F0"/>
    <w:rsid w:val="001B09FA"/>
    <w:rsid w:val="001D3A2B"/>
    <w:rsid w:val="001D56C2"/>
    <w:rsid w:val="001F35A9"/>
    <w:rsid w:val="00270DA2"/>
    <w:rsid w:val="002A21BC"/>
    <w:rsid w:val="002C169E"/>
    <w:rsid w:val="002D50E9"/>
    <w:rsid w:val="002E43BE"/>
    <w:rsid w:val="00316FAD"/>
    <w:rsid w:val="00350D7E"/>
    <w:rsid w:val="0036728A"/>
    <w:rsid w:val="00373D23"/>
    <w:rsid w:val="00384132"/>
    <w:rsid w:val="003A443E"/>
    <w:rsid w:val="003B3636"/>
    <w:rsid w:val="003B3756"/>
    <w:rsid w:val="003E60D1"/>
    <w:rsid w:val="003E7810"/>
    <w:rsid w:val="003F39A8"/>
    <w:rsid w:val="004234D1"/>
    <w:rsid w:val="00443F09"/>
    <w:rsid w:val="00451EEB"/>
    <w:rsid w:val="00470E22"/>
    <w:rsid w:val="004D6514"/>
    <w:rsid w:val="00516CEA"/>
    <w:rsid w:val="005309A4"/>
    <w:rsid w:val="0055075E"/>
    <w:rsid w:val="0058406C"/>
    <w:rsid w:val="005B08F8"/>
    <w:rsid w:val="005B3B08"/>
    <w:rsid w:val="005C49E6"/>
    <w:rsid w:val="005E2955"/>
    <w:rsid w:val="00625142"/>
    <w:rsid w:val="00635C8F"/>
    <w:rsid w:val="0064014A"/>
    <w:rsid w:val="006879D2"/>
    <w:rsid w:val="006A5E21"/>
    <w:rsid w:val="006B430C"/>
    <w:rsid w:val="006B4D39"/>
    <w:rsid w:val="006C2C4B"/>
    <w:rsid w:val="006D7B00"/>
    <w:rsid w:val="006F3D34"/>
    <w:rsid w:val="007179CE"/>
    <w:rsid w:val="007215B7"/>
    <w:rsid w:val="0073629D"/>
    <w:rsid w:val="00766402"/>
    <w:rsid w:val="007B50B2"/>
    <w:rsid w:val="007D1B3C"/>
    <w:rsid w:val="007E0261"/>
    <w:rsid w:val="007F00FE"/>
    <w:rsid w:val="008154AA"/>
    <w:rsid w:val="00832310"/>
    <w:rsid w:val="00841919"/>
    <w:rsid w:val="008455B0"/>
    <w:rsid w:val="0089654F"/>
    <w:rsid w:val="008A1EA1"/>
    <w:rsid w:val="008C734C"/>
    <w:rsid w:val="008E3A62"/>
    <w:rsid w:val="008F12E6"/>
    <w:rsid w:val="00900583"/>
    <w:rsid w:val="00934658"/>
    <w:rsid w:val="00952F23"/>
    <w:rsid w:val="009644B4"/>
    <w:rsid w:val="00966425"/>
    <w:rsid w:val="009E204E"/>
    <w:rsid w:val="00A23812"/>
    <w:rsid w:val="00A23B3E"/>
    <w:rsid w:val="00A30CBB"/>
    <w:rsid w:val="00A46950"/>
    <w:rsid w:val="00AA2252"/>
    <w:rsid w:val="00AA5F93"/>
    <w:rsid w:val="00AE1C58"/>
    <w:rsid w:val="00AE5CFF"/>
    <w:rsid w:val="00B32C28"/>
    <w:rsid w:val="00B42283"/>
    <w:rsid w:val="00B64AE6"/>
    <w:rsid w:val="00B66DB6"/>
    <w:rsid w:val="00B80BA0"/>
    <w:rsid w:val="00B91406"/>
    <w:rsid w:val="00BA1B65"/>
    <w:rsid w:val="00BA4F12"/>
    <w:rsid w:val="00BA54F4"/>
    <w:rsid w:val="00BB116C"/>
    <w:rsid w:val="00BB639E"/>
    <w:rsid w:val="00BC09F5"/>
    <w:rsid w:val="00BF446F"/>
    <w:rsid w:val="00BF74E1"/>
    <w:rsid w:val="00C03658"/>
    <w:rsid w:val="00C427DB"/>
    <w:rsid w:val="00C47D53"/>
    <w:rsid w:val="00C504CA"/>
    <w:rsid w:val="00C57E3D"/>
    <w:rsid w:val="00C60A33"/>
    <w:rsid w:val="00C64D4B"/>
    <w:rsid w:val="00C92169"/>
    <w:rsid w:val="00CA04F3"/>
    <w:rsid w:val="00CC764A"/>
    <w:rsid w:val="00CD2288"/>
    <w:rsid w:val="00CD3E4F"/>
    <w:rsid w:val="00CF449A"/>
    <w:rsid w:val="00D27DB2"/>
    <w:rsid w:val="00D509A5"/>
    <w:rsid w:val="00D64744"/>
    <w:rsid w:val="00D92A41"/>
    <w:rsid w:val="00D93604"/>
    <w:rsid w:val="00D93877"/>
    <w:rsid w:val="00DA7329"/>
    <w:rsid w:val="00DC4169"/>
    <w:rsid w:val="00DE4996"/>
    <w:rsid w:val="00E0264E"/>
    <w:rsid w:val="00E028E8"/>
    <w:rsid w:val="00E3053C"/>
    <w:rsid w:val="00E4479B"/>
    <w:rsid w:val="00EB216B"/>
    <w:rsid w:val="00EB45DC"/>
    <w:rsid w:val="00F2404D"/>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24B636"/>
  <w15:chartTrackingRefBased/>
  <w15:docId w15:val="{4D6FC929-4088-4C37-89BE-C601EEA0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color w:val="00000A"/>
      <w:kern w:val="1"/>
      <w:sz w:val="24"/>
      <w:szCs w:val="22"/>
    </w:rPr>
  </w:style>
  <w:style w:type="paragraph" w:styleId="Titolo1">
    <w:name w:val="heading 1"/>
    <w:basedOn w:val="Normale"/>
    <w:link w:val="Titolo1Carattere"/>
    <w:uiPriority w:val="99"/>
    <w:qFormat/>
    <w:pPr>
      <w:keepNext/>
      <w:spacing w:before="360"/>
      <w:outlineLvl w:val="0"/>
    </w:pPr>
    <w:rPr>
      <w:b/>
      <w:bCs/>
      <w:smallCaps/>
      <w:szCs w:val="28"/>
    </w:rPr>
  </w:style>
  <w:style w:type="paragraph" w:styleId="Titolo2">
    <w:name w:val="heading 2"/>
    <w:basedOn w:val="Normale"/>
    <w:link w:val="Titolo2Carattere"/>
    <w:uiPriority w:val="99"/>
    <w:qFormat/>
    <w:pPr>
      <w:keepNext/>
      <w:outlineLvl w:val="1"/>
    </w:pPr>
    <w:rPr>
      <w:b/>
      <w:bCs/>
      <w:szCs w:val="26"/>
    </w:rPr>
  </w:style>
  <w:style w:type="paragraph" w:styleId="Titolo3">
    <w:name w:val="heading 3"/>
    <w:basedOn w:val="Normale"/>
    <w:link w:val="Titolo3Carattere"/>
    <w:uiPriority w:val="99"/>
    <w:qFormat/>
    <w:pPr>
      <w:keepNext/>
      <w:outlineLvl w:val="2"/>
    </w:pPr>
    <w:rPr>
      <w:bCs/>
      <w:i/>
    </w:rPr>
  </w:style>
  <w:style w:type="paragraph" w:styleId="Titolo4">
    <w:name w:val="heading 4"/>
    <w:basedOn w:val="Normale"/>
    <w:link w:val="Titolo4Carattere"/>
    <w:uiPriority w:val="99"/>
    <w:qFormat/>
    <w:pPr>
      <w:keepNext/>
      <w:outlineLvl w:val="3"/>
    </w:pPr>
    <w:rPr>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Pr>
      <w:rFonts w:ascii="Times New Roman" w:eastAsia="Times New Roman" w:hAnsi="Times New Roman"/>
      <w:b/>
      <w:smallCaps/>
      <w:sz w:val="28"/>
      <w:lang w:val="x-none" w:eastAsia="it-IT"/>
    </w:rPr>
  </w:style>
  <w:style w:type="character" w:customStyle="1" w:styleId="Titolo2Carattere">
    <w:name w:val="Titolo 2 Carattere"/>
    <w:basedOn w:val="Carpredefinitoparagrafo"/>
    <w:link w:val="Titolo2"/>
    <w:uiPriority w:val="99"/>
    <w:rPr>
      <w:rFonts w:ascii="Times New Roman" w:eastAsia="Times New Roman" w:hAnsi="Times New Roman"/>
      <w:b/>
      <w:sz w:val="26"/>
      <w:lang w:val="x-none" w:eastAsia="it-IT"/>
    </w:rPr>
  </w:style>
  <w:style w:type="character" w:customStyle="1" w:styleId="Titolo3Carattere">
    <w:name w:val="Titolo 3 Carattere"/>
    <w:basedOn w:val="Carpredefinitoparagrafo"/>
    <w:link w:val="Titolo3"/>
    <w:uiPriority w:val="99"/>
    <w:rPr>
      <w:rFonts w:ascii="Times New Roman" w:eastAsia="Times New Roman" w:hAnsi="Times New Roman"/>
      <w:i/>
      <w:sz w:val="24"/>
      <w:lang w:val="x-none" w:eastAsia="it-IT"/>
    </w:rPr>
  </w:style>
  <w:style w:type="character" w:customStyle="1" w:styleId="Titolo4Carattere">
    <w:name w:val="Titolo 4 Carattere"/>
    <w:basedOn w:val="Carpredefinitoparagrafo"/>
    <w:link w:val="Titolo4"/>
    <w:uiPriority w:val="99"/>
    <w:rPr>
      <w:rFonts w:ascii="Times New Roman" w:eastAsia="Times New Roman" w:hAnsi="Times New Roman"/>
      <w:sz w:val="24"/>
      <w:lang w:val="x-none" w:eastAsia="it-IT"/>
    </w:rPr>
  </w:style>
  <w:style w:type="character" w:customStyle="1" w:styleId="NormalBoldChar">
    <w:name w:val="NormalBold Char"/>
    <w:uiPriority w:val="99"/>
    <w:rPr>
      <w:rFonts w:ascii="Times New Roman" w:hAnsi="Times New Roman"/>
      <w:b/>
      <w:sz w:val="24"/>
      <w:lang w:val="x-none" w:eastAsia="it-IT"/>
    </w:rPr>
  </w:style>
  <w:style w:type="character" w:customStyle="1" w:styleId="DeltaViewInsertion">
    <w:name w:val="DeltaView Insertion"/>
    <w:uiPriority w:val="99"/>
    <w:rPr>
      <w:b/>
      <w:i/>
      <w:spacing w:val="0"/>
    </w:rPr>
  </w:style>
  <w:style w:type="character" w:customStyle="1" w:styleId="PidipaginaCarattere">
    <w:name w:val="Piè di pagina Carattere"/>
    <w:uiPriority w:val="99"/>
    <w:rPr>
      <w:rFonts w:ascii="Times New Roman" w:eastAsia="Times New Roman" w:hAnsi="Times New Roman"/>
      <w:sz w:val="24"/>
      <w:lang w:val="x-none" w:eastAsia="it-IT"/>
    </w:rPr>
  </w:style>
  <w:style w:type="character" w:customStyle="1" w:styleId="TestonotaapidipaginaCarattere">
    <w:name w:val="Testo nota a piè di pagina Carattere"/>
    <w:uiPriority w:val="99"/>
    <w:rPr>
      <w:rFonts w:ascii="Times New Roman" w:eastAsia="Times New Roman" w:hAnsi="Times New Roman"/>
      <w:sz w:val="20"/>
      <w:lang w:val="x-none" w:eastAsia="it-IT"/>
    </w:rPr>
  </w:style>
  <w:style w:type="character" w:styleId="Rimandonotaapidipagina">
    <w:name w:val="footnote reference"/>
    <w:basedOn w:val="Carpredefinitoparagrafo"/>
    <w:uiPriority w:val="99"/>
    <w:rPr>
      <w:rFonts w:cs="Times New Roman"/>
      <w:vertAlign w:val="superscript"/>
    </w:rPr>
  </w:style>
  <w:style w:type="character" w:customStyle="1" w:styleId="IntestazioneCarattere">
    <w:name w:val="Intestazione Carattere"/>
    <w:uiPriority w:val="99"/>
    <w:rPr>
      <w:rFonts w:ascii="Times New Roman" w:eastAsia="Times New Roman" w:hAnsi="Times New Roman"/>
      <w:sz w:val="24"/>
      <w:lang w:val="x-none" w:eastAsia="it-IT"/>
    </w:rPr>
  </w:style>
  <w:style w:type="character" w:customStyle="1" w:styleId="TestofumettoCarattere">
    <w:name w:val="Testo fumetto Carattere"/>
    <w:uiPriority w:val="99"/>
    <w:rPr>
      <w:rFonts w:ascii="Tahoma" w:eastAsia="Times New Roman" w:hAnsi="Tahoma"/>
      <w:sz w:val="16"/>
      <w:lang w:val="x-none" w:eastAsia="it-IT"/>
    </w:rPr>
  </w:style>
  <w:style w:type="character" w:styleId="Collegamentoipertestuale">
    <w:name w:val="Hyperlink"/>
    <w:basedOn w:val="Carpredefinitoparagrafo"/>
    <w:uiPriority w:val="99"/>
    <w:rPr>
      <w:rFonts w:cs="Times New Roman"/>
      <w:color w:val="0000FF"/>
      <w:u w:val="single"/>
    </w:rPr>
  </w:style>
  <w:style w:type="character" w:customStyle="1" w:styleId="ListLabel1">
    <w:name w:val="ListLabel 1"/>
    <w:uiPriority w:val="99"/>
    <w:rPr>
      <w:color w:val="000000"/>
    </w:rPr>
  </w:style>
  <w:style w:type="character" w:customStyle="1" w:styleId="ListLabel2">
    <w:name w:val="ListLabel 2"/>
    <w:uiPriority w:val="99"/>
    <w:rPr>
      <w:sz w:val="16"/>
    </w:rPr>
  </w:style>
  <w:style w:type="character" w:customStyle="1" w:styleId="ListLabel3">
    <w:name w:val="ListLabel 3"/>
    <w:uiPriority w:val="99"/>
    <w:rPr>
      <w:rFonts w:ascii="Arial" w:hAnsi="Arial"/>
      <w:b/>
      <w:sz w:val="15"/>
    </w:rPr>
  </w:style>
  <w:style w:type="character" w:customStyle="1" w:styleId="ListLabel4">
    <w:name w:val="ListLabel 4"/>
    <w:uiPriority w:val="99"/>
  </w:style>
  <w:style w:type="character" w:customStyle="1" w:styleId="ListLabel5">
    <w:name w:val="ListLabel 5"/>
    <w:uiPriority w:val="99"/>
    <w:rPr>
      <w:rFonts w:ascii="Arial" w:hAnsi="Arial"/>
      <w:sz w:val="15"/>
    </w:rPr>
  </w:style>
  <w:style w:type="character" w:customStyle="1" w:styleId="ListLabel6">
    <w:name w:val="ListLabel 6"/>
    <w:uiPriority w:val="99"/>
    <w:rPr>
      <w:color w:val="000000"/>
    </w:rPr>
  </w:style>
  <w:style w:type="character" w:customStyle="1" w:styleId="ListLabel7">
    <w:name w:val="ListLabel 7"/>
    <w:uiPriority w:val="99"/>
    <w:rPr>
      <w:rFonts w:eastAsia="Times New Roman"/>
      <w:color w:val="00000A"/>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rPr>
      <w:rFonts w:eastAsia="Times New Roman"/>
    </w:rPr>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rPr>
      <w:rFonts w:eastAsia="Times New Roman"/>
      <w:color w:val="FF0000"/>
    </w:rPr>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Caratterenotaapidipagina">
    <w:name w:val="Carattere nota a piè di pagina"/>
    <w:uiPriority w:val="99"/>
  </w:style>
  <w:style w:type="character" w:styleId="Rimandonotadichiusura">
    <w:name w:val="endnote reference"/>
    <w:basedOn w:val="Carpredefinitoparagrafo"/>
    <w:uiPriority w:val="99"/>
    <w:rPr>
      <w:rFonts w:cs="Times New Roman"/>
      <w:vertAlign w:val="superscript"/>
    </w:rPr>
  </w:style>
  <w:style w:type="character" w:customStyle="1" w:styleId="Caratterenotadichiusura">
    <w:name w:val="Carattere nota di chiusura"/>
    <w:uiPriority w:val="99"/>
  </w:style>
  <w:style w:type="character" w:customStyle="1" w:styleId="ListLabel22">
    <w:name w:val="ListLabel 22"/>
    <w:uiPriority w:val="99"/>
    <w:rPr>
      <w:sz w:val="16"/>
    </w:rPr>
  </w:style>
  <w:style w:type="character" w:customStyle="1" w:styleId="ListLabel23">
    <w:name w:val="ListLabel 23"/>
    <w:uiPriority w:val="99"/>
    <w:rPr>
      <w:rFonts w:ascii="Arial" w:hAnsi="Arial"/>
      <w:sz w:val="15"/>
    </w:rPr>
  </w:style>
  <w:style w:type="character" w:customStyle="1" w:styleId="ListLabel24">
    <w:name w:val="ListLabel 24"/>
    <w:uiPriority w:val="99"/>
    <w:rPr>
      <w:rFonts w:ascii="Arial" w:hAnsi="Arial"/>
      <w:b/>
      <w:sz w:val="15"/>
    </w:rPr>
  </w:style>
  <w:style w:type="character" w:customStyle="1" w:styleId="ListLabel25">
    <w:name w:val="ListLabel 25"/>
    <w:uiPriority w:val="99"/>
    <w:rPr>
      <w:rFonts w:ascii="Arial" w:hAnsi="Arial"/>
      <w:sz w:val="15"/>
    </w:rPr>
  </w:style>
  <w:style w:type="character" w:customStyle="1" w:styleId="ListLabel26">
    <w:name w:val="ListLabel 26"/>
    <w:uiPriority w:val="99"/>
    <w:rPr>
      <w:rFonts w:ascii="Arial" w:hAnsi="Arial"/>
      <w:sz w:val="15"/>
    </w:rPr>
  </w:style>
  <w:style w:type="character" w:customStyle="1" w:styleId="ListLabel27">
    <w:name w:val="ListLabel 27"/>
    <w:uiPriority w:val="99"/>
    <w:rPr>
      <w:rFonts w:ascii="Arial" w:hAnsi="Arial"/>
      <w:sz w:val="14"/>
    </w:rPr>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rPr>
      <w:rFonts w:ascii="Arial" w:hAnsi="Arial"/>
      <w:sz w:val="15"/>
    </w:rPr>
  </w:style>
  <w:style w:type="character" w:customStyle="1" w:styleId="ListLabel37">
    <w:name w:val="ListLabel 37"/>
    <w:uiPriority w:val="99"/>
    <w:rPr>
      <w:rFonts w:ascii="Arial" w:hAnsi="Arial"/>
      <w:b/>
      <w:sz w:val="15"/>
    </w:rPr>
  </w:style>
  <w:style w:type="character" w:customStyle="1" w:styleId="ListLabel38">
    <w:name w:val="ListLabel 38"/>
    <w:uiPriority w:val="99"/>
    <w:rPr>
      <w:rFonts w:ascii="Arial" w:hAnsi="Arial"/>
      <w:sz w:val="15"/>
    </w:rPr>
  </w:style>
  <w:style w:type="character" w:customStyle="1" w:styleId="ListLabel39">
    <w:name w:val="ListLabel 39"/>
    <w:uiPriority w:val="99"/>
    <w:rPr>
      <w:rFonts w:ascii="Arial" w:hAnsi="Arial"/>
      <w:sz w:val="15"/>
    </w:rPr>
  </w:style>
  <w:style w:type="character" w:customStyle="1" w:styleId="ListLabel40">
    <w:name w:val="ListLabel 40"/>
    <w:uiPriority w:val="99"/>
    <w:rPr>
      <w:sz w:val="14"/>
    </w:rPr>
  </w:style>
  <w:style w:type="character" w:customStyle="1" w:styleId="ListLabel41">
    <w:name w:val="ListLabel 41"/>
    <w:uiPriority w:val="99"/>
  </w:style>
  <w:style w:type="character" w:customStyle="1" w:styleId="ListLabel42">
    <w:name w:val="ListLabel 42"/>
    <w:uiPriority w:val="99"/>
  </w:style>
  <w:style w:type="character" w:customStyle="1" w:styleId="ListLabel43">
    <w:name w:val="ListLabel 43"/>
    <w:uiPriority w:val="99"/>
  </w:style>
  <w:style w:type="character" w:customStyle="1" w:styleId="ListLabel44">
    <w:name w:val="ListLabel 44"/>
    <w:uiPriority w:val="99"/>
  </w:style>
  <w:style w:type="character" w:customStyle="1" w:styleId="ListLabel45">
    <w:name w:val="ListLabel 45"/>
    <w:uiPriority w:val="99"/>
  </w:style>
  <w:style w:type="character" w:customStyle="1" w:styleId="ListLabel46">
    <w:name w:val="ListLabel 46"/>
    <w:uiPriority w:val="99"/>
  </w:style>
  <w:style w:type="character" w:customStyle="1" w:styleId="ListLabel47">
    <w:name w:val="ListLabel 47"/>
    <w:uiPriority w:val="99"/>
  </w:style>
  <w:style w:type="character" w:customStyle="1" w:styleId="ListLabel48">
    <w:name w:val="ListLabel 48"/>
    <w:uiPriority w:val="99"/>
  </w:style>
  <w:style w:type="character" w:customStyle="1" w:styleId="ListLabel49">
    <w:name w:val="ListLabel 49"/>
    <w:uiPriority w:val="99"/>
    <w:rPr>
      <w:rFonts w:ascii="Arial" w:hAnsi="Arial"/>
      <w:sz w:val="15"/>
    </w:rPr>
  </w:style>
  <w:style w:type="character" w:customStyle="1" w:styleId="ListLabel50">
    <w:name w:val="ListLabel 50"/>
    <w:uiPriority w:val="99"/>
    <w:rPr>
      <w:rFonts w:ascii="Arial" w:hAnsi="Arial"/>
      <w:b/>
      <w:sz w:val="15"/>
    </w:rPr>
  </w:style>
  <w:style w:type="character" w:customStyle="1" w:styleId="ListLabel51">
    <w:name w:val="ListLabel 51"/>
    <w:uiPriority w:val="99"/>
    <w:rPr>
      <w:rFonts w:ascii="Arial" w:hAnsi="Arial"/>
      <w:sz w:val="15"/>
    </w:rPr>
  </w:style>
  <w:style w:type="character" w:customStyle="1" w:styleId="ListLabel52">
    <w:name w:val="ListLabel 52"/>
    <w:uiPriority w:val="99"/>
    <w:rPr>
      <w:rFonts w:ascii="Arial" w:hAnsi="Arial"/>
      <w:sz w:val="15"/>
    </w:rPr>
  </w:style>
  <w:style w:type="character" w:customStyle="1" w:styleId="ListLabel53">
    <w:name w:val="ListLabel 53"/>
    <w:uiPriority w:val="99"/>
    <w:rPr>
      <w:sz w:val="14"/>
    </w:rPr>
  </w:style>
  <w:style w:type="character" w:customStyle="1" w:styleId="ListLabel54">
    <w:name w:val="ListLabel 54"/>
    <w:uiPriority w:val="99"/>
  </w:style>
  <w:style w:type="character" w:customStyle="1" w:styleId="ListLabel55">
    <w:name w:val="ListLabel 55"/>
    <w:uiPriority w:val="99"/>
  </w:style>
  <w:style w:type="character" w:customStyle="1" w:styleId="ListLabel56">
    <w:name w:val="ListLabel 56"/>
    <w:uiPriority w:val="99"/>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style>
  <w:style w:type="character" w:customStyle="1" w:styleId="ListLabel60">
    <w:name w:val="ListLabel 60"/>
    <w:uiPriority w:val="99"/>
  </w:style>
  <w:style w:type="character" w:customStyle="1" w:styleId="ListLabel61">
    <w:name w:val="ListLabel 61"/>
    <w:uiPriority w:val="99"/>
  </w:style>
  <w:style w:type="character" w:customStyle="1" w:styleId="ListLabel62">
    <w:name w:val="ListLabel 62"/>
    <w:uiPriority w:val="99"/>
    <w:rPr>
      <w:rFonts w:ascii="Arial" w:hAnsi="Arial"/>
      <w:sz w:val="15"/>
    </w:rPr>
  </w:style>
  <w:style w:type="character" w:customStyle="1" w:styleId="ListLabel63">
    <w:name w:val="ListLabel 63"/>
    <w:uiPriority w:val="99"/>
    <w:rPr>
      <w:rFonts w:ascii="Arial" w:hAnsi="Arial"/>
      <w:b/>
      <w:sz w:val="15"/>
    </w:rPr>
  </w:style>
  <w:style w:type="character" w:customStyle="1" w:styleId="ListLabel64">
    <w:name w:val="ListLabel 64"/>
    <w:uiPriority w:val="99"/>
    <w:rPr>
      <w:rFonts w:ascii="Arial" w:hAnsi="Arial"/>
      <w:sz w:val="15"/>
    </w:rPr>
  </w:style>
  <w:style w:type="character" w:customStyle="1" w:styleId="ListLabel65">
    <w:name w:val="ListLabel 65"/>
    <w:uiPriority w:val="99"/>
    <w:rPr>
      <w:rFonts w:ascii="Arial" w:hAnsi="Arial"/>
      <w:sz w:val="15"/>
    </w:rPr>
  </w:style>
  <w:style w:type="character" w:customStyle="1" w:styleId="ListLabel66">
    <w:name w:val="ListLabel 66"/>
    <w:uiPriority w:val="99"/>
    <w:rPr>
      <w:sz w:val="14"/>
    </w:rPr>
  </w:style>
  <w:style w:type="character" w:customStyle="1" w:styleId="ListLabel67">
    <w:name w:val="ListLabel 67"/>
    <w:uiPriority w:val="99"/>
  </w:style>
  <w:style w:type="character" w:customStyle="1" w:styleId="ListLabel68">
    <w:name w:val="ListLabel 68"/>
    <w:uiPriority w:val="99"/>
  </w:style>
  <w:style w:type="character" w:customStyle="1" w:styleId="ListLabel69">
    <w:name w:val="ListLabel 69"/>
    <w:uiPriority w:val="99"/>
  </w:style>
  <w:style w:type="character" w:customStyle="1" w:styleId="ListLabel70">
    <w:name w:val="ListLabel 70"/>
    <w:uiPriority w:val="99"/>
  </w:style>
  <w:style w:type="character" w:customStyle="1" w:styleId="ListLabel71">
    <w:name w:val="ListLabel 71"/>
    <w:uiPriority w:val="99"/>
  </w:style>
  <w:style w:type="character" w:customStyle="1" w:styleId="ListLabel72">
    <w:name w:val="ListLabel 72"/>
    <w:uiPriority w:val="99"/>
  </w:style>
  <w:style w:type="character" w:customStyle="1" w:styleId="ListLabel73">
    <w:name w:val="ListLabel 73"/>
    <w:uiPriority w:val="99"/>
  </w:style>
  <w:style w:type="character" w:customStyle="1" w:styleId="ListLabel74">
    <w:name w:val="ListLabel 74"/>
    <w:uiPriority w:val="99"/>
  </w:style>
  <w:style w:type="paragraph" w:customStyle="1" w:styleId="Titolo10">
    <w:name w:val="Titolo1"/>
    <w:basedOn w:val="Normale"/>
    <w:next w:val="Corpodeltesto"/>
    <w:uiPriority w:val="99"/>
    <w:pPr>
      <w:keepNext/>
      <w:spacing w:before="240"/>
    </w:pPr>
    <w:rPr>
      <w:rFonts w:ascii="Liberation Sans" w:eastAsia="Arial Unicode MS" w:hAnsi="Liberation Sans" w:cs="Mangal"/>
      <w:sz w:val="28"/>
      <w:szCs w:val="28"/>
    </w:rPr>
  </w:style>
  <w:style w:type="paragraph" w:customStyle="1" w:styleId="Corpodeltesto">
    <w:name w:val="Corpo del testo"/>
    <w:basedOn w:val="Normale"/>
    <w:link w:val="CorpodeltestoCarattere"/>
    <w:uiPriority w:val="99"/>
    <w:pPr>
      <w:spacing w:before="0" w:after="140" w:line="288" w:lineRule="auto"/>
    </w:pPr>
  </w:style>
  <w:style w:type="character" w:customStyle="1" w:styleId="CorpodeltestoCarattere">
    <w:name w:val="Corpo del testo Carattere"/>
    <w:basedOn w:val="Carpredefinitoparagrafo"/>
    <w:link w:val="Corpodeltesto"/>
    <w:uiPriority w:val="99"/>
    <w:semiHidden/>
    <w:rPr>
      <w:color w:val="00000A"/>
      <w:kern w:val="1"/>
      <w:sz w:val="24"/>
    </w:rPr>
  </w:style>
  <w:style w:type="paragraph" w:styleId="Elenco">
    <w:name w:val="List"/>
    <w:basedOn w:val="Corpodeltesto"/>
    <w:uiPriority w:val="99"/>
    <w:rPr>
      <w:rFonts w:cs="Mangal"/>
    </w:rPr>
  </w:style>
  <w:style w:type="paragraph" w:styleId="Didascalia">
    <w:name w:val="caption"/>
    <w:basedOn w:val="Normale"/>
    <w:uiPriority w:val="99"/>
    <w:qFormat/>
    <w:pPr>
      <w:suppressLineNumbers/>
    </w:pPr>
    <w:rPr>
      <w:rFonts w:cs="Mangal"/>
      <w:i/>
      <w:iCs/>
      <w:szCs w:val="24"/>
    </w:rPr>
  </w:style>
  <w:style w:type="paragraph" w:customStyle="1" w:styleId="Indice">
    <w:name w:val="Indice"/>
    <w:basedOn w:val="Normale"/>
    <w:uiPriority w:val="99"/>
    <w:pPr>
      <w:suppressLineNumbers/>
    </w:pPr>
    <w:rPr>
      <w:rFonts w:cs="Mangal"/>
    </w:rPr>
  </w:style>
  <w:style w:type="paragraph" w:customStyle="1" w:styleId="NormalBold">
    <w:name w:val="NormalBold"/>
    <w:basedOn w:val="Normale"/>
    <w:uiPriority w:val="99"/>
    <w:pPr>
      <w:widowControl w:val="0"/>
      <w:spacing w:before="0" w:after="0"/>
    </w:pPr>
    <w:rPr>
      <w:b/>
    </w:rPr>
  </w:style>
  <w:style w:type="paragraph" w:styleId="Pidipagina">
    <w:name w:val="footer"/>
    <w:basedOn w:val="Normale"/>
    <w:link w:val="PidipaginaCarattere1"/>
    <w:uiPriority w:val="99"/>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rPr>
      <w:color w:val="00000A"/>
      <w:kern w:val="1"/>
      <w:sz w:val="24"/>
    </w:rPr>
  </w:style>
  <w:style w:type="paragraph" w:styleId="Testonotaapidipagina">
    <w:name w:val="footnote text"/>
    <w:basedOn w:val="Normale"/>
    <w:link w:val="TestonotaapidipaginaCarattere1"/>
    <w:uiPriority w:val="99"/>
  </w:style>
  <w:style w:type="character" w:customStyle="1" w:styleId="TestonotaapidipaginaCarattere1">
    <w:name w:val="Testo nota a piè di pagina Carattere1"/>
    <w:basedOn w:val="Carpredefinitoparagrafo"/>
    <w:link w:val="Testonotaapidipagina"/>
    <w:uiPriority w:val="99"/>
    <w:semiHidden/>
    <w:rPr>
      <w:color w:val="00000A"/>
      <w:kern w:val="1"/>
      <w:sz w:val="20"/>
      <w:szCs w:val="20"/>
    </w:rPr>
  </w:style>
  <w:style w:type="paragraph" w:customStyle="1" w:styleId="Text1">
    <w:name w:val="Text 1"/>
    <w:basedOn w:val="Normale"/>
    <w:uiPriority w:val="99"/>
    <w:pPr>
      <w:ind w:left="850"/>
    </w:pPr>
  </w:style>
  <w:style w:type="paragraph" w:customStyle="1" w:styleId="NormalLeft">
    <w:name w:val="Normal Left"/>
    <w:basedOn w:val="Normale"/>
    <w:uiPriority w:val="99"/>
  </w:style>
  <w:style w:type="paragraph" w:customStyle="1" w:styleId="Tiret0">
    <w:name w:val="Tiret 0"/>
    <w:basedOn w:val="Normale"/>
    <w:uiPriority w:val="99"/>
  </w:style>
  <w:style w:type="paragraph" w:customStyle="1" w:styleId="Tiret1">
    <w:name w:val="Tiret 1"/>
    <w:basedOn w:val="Normale"/>
    <w:uiPriority w:val="99"/>
  </w:style>
  <w:style w:type="paragraph" w:customStyle="1" w:styleId="NumPar1">
    <w:name w:val="NumPar 1"/>
    <w:basedOn w:val="Normale"/>
    <w:uiPriority w:val="99"/>
  </w:style>
  <w:style w:type="paragraph" w:customStyle="1" w:styleId="NumPar2">
    <w:name w:val="NumPar 2"/>
    <w:basedOn w:val="Normale"/>
    <w:uiPriority w:val="99"/>
  </w:style>
  <w:style w:type="paragraph" w:customStyle="1" w:styleId="NumPar3">
    <w:name w:val="NumPar 3"/>
    <w:basedOn w:val="Normale"/>
    <w:uiPriority w:val="99"/>
  </w:style>
  <w:style w:type="paragraph" w:customStyle="1" w:styleId="NumPar4">
    <w:name w:val="NumPar 4"/>
    <w:basedOn w:val="Normale"/>
    <w:uiPriority w:val="99"/>
  </w:style>
  <w:style w:type="paragraph" w:customStyle="1" w:styleId="ChapterTitle">
    <w:name w:val="ChapterTitle"/>
    <w:basedOn w:val="Normale"/>
    <w:uiPriority w:val="99"/>
    <w:pPr>
      <w:keepNext/>
      <w:spacing w:after="360"/>
      <w:jc w:val="center"/>
    </w:pPr>
    <w:rPr>
      <w:b/>
      <w:sz w:val="32"/>
    </w:rPr>
  </w:style>
  <w:style w:type="paragraph" w:customStyle="1" w:styleId="SectionTitle">
    <w:name w:val="SectionTitle"/>
    <w:basedOn w:val="Normale"/>
    <w:uiPriority w:val="99"/>
    <w:pPr>
      <w:keepNext/>
      <w:spacing w:after="360"/>
      <w:jc w:val="center"/>
    </w:pPr>
    <w:rPr>
      <w:b/>
      <w:smallCaps/>
      <w:sz w:val="28"/>
    </w:rPr>
  </w:style>
  <w:style w:type="paragraph" w:customStyle="1" w:styleId="Annexetitre">
    <w:name w:val="Annexe titre"/>
    <w:basedOn w:val="Normale"/>
    <w:uiPriority w:val="99"/>
    <w:pPr>
      <w:jc w:val="center"/>
    </w:pPr>
    <w:rPr>
      <w:b/>
      <w:u w:val="single"/>
    </w:rPr>
  </w:style>
  <w:style w:type="paragraph" w:customStyle="1" w:styleId="Titrearticle">
    <w:name w:val="Titre article"/>
    <w:basedOn w:val="Normale"/>
    <w:uiPriority w:val="99"/>
    <w:pPr>
      <w:keepNext/>
      <w:spacing w:before="360"/>
      <w:jc w:val="center"/>
    </w:pPr>
    <w:rPr>
      <w:i/>
    </w:rPr>
  </w:style>
  <w:style w:type="paragraph" w:styleId="Intestazione">
    <w:name w:val="header"/>
    <w:basedOn w:val="Normale"/>
    <w:link w:val="IntestazioneCarattere1"/>
    <w:uiPriority w:val="99"/>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rPr>
      <w:color w:val="00000A"/>
      <w:kern w:val="1"/>
      <w:sz w:val="24"/>
    </w:rPr>
  </w:style>
  <w:style w:type="paragraph" w:styleId="Paragrafoelenco">
    <w:name w:val="List Paragraph"/>
    <w:basedOn w:val="Normale"/>
    <w:uiPriority w:val="99"/>
    <w:qFormat/>
    <w:pPr>
      <w:ind w:left="720"/>
      <w:contextualSpacing/>
    </w:p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eastAsia="Times New Roman" w:hAnsi="Tahoma"/>
      <w:color w:val="00000A"/>
      <w:kern w:val="1"/>
      <w:sz w:val="16"/>
    </w:rPr>
  </w:style>
  <w:style w:type="paragraph" w:styleId="NormaleWeb">
    <w:name w:val="Normal (Web)"/>
    <w:basedOn w:val="Normale"/>
    <w:uiPriority w:val="99"/>
    <w:pPr>
      <w:spacing w:before="280" w:after="280"/>
    </w:pPr>
    <w:rPr>
      <w:szCs w:val="24"/>
    </w:rPr>
  </w:style>
  <w:style w:type="paragraph" w:customStyle="1" w:styleId="Contenutotabella">
    <w:name w:val="Contenuto tabella"/>
    <w:basedOn w:val="Normale"/>
    <w:uiPriority w:val="99"/>
  </w:style>
  <w:style w:type="paragraph" w:customStyle="1" w:styleId="Titolotabella">
    <w:name w:val="Titolo tabella"/>
    <w:basedOn w:val="Contenutotabella"/>
    <w:uiPriority w:val="99"/>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 w:type="paragraph" w:styleId="Titolo">
    <w:name w:val="Title"/>
    <w:basedOn w:val="Normale"/>
    <w:link w:val="TitoloCarattere"/>
    <w:qFormat/>
    <w:locked/>
    <w:rsid w:val="003F39A8"/>
    <w:pPr>
      <w:suppressAutoHyphens w:val="0"/>
      <w:spacing w:before="0" w:after="0" w:line="480" w:lineRule="exact"/>
      <w:jc w:val="center"/>
    </w:pPr>
    <w:rPr>
      <w:color w:val="auto"/>
      <w:kern w:val="0"/>
      <w:sz w:val="48"/>
      <w:szCs w:val="48"/>
    </w:rPr>
  </w:style>
  <w:style w:type="character" w:customStyle="1" w:styleId="TitoloCarattere">
    <w:name w:val="Titolo Carattere"/>
    <w:basedOn w:val="Carpredefinitoparagrafo"/>
    <w:link w:val="Titolo"/>
    <w:rsid w:val="003F39A8"/>
    <w:rPr>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837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ra\Dropbox\Studio\GARE%20PUBBLICHE%20(tutto%20il%20necessario%20x%20espletamento)\MODELLI%20PER%20GARE\Modello%20DGU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Modello DGUE.dot</Template>
  <TotalTime>4</TotalTime>
  <Pages>17</Pages>
  <Words>6085</Words>
  <Characters>36943</Characters>
  <Application>Microsoft Office Word</Application>
  <DocSecurity>0</DocSecurity>
  <Lines>307</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42943</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Ferraro</dc:creator>
  <cp:keywords/>
  <cp:lastModifiedBy>Vincenzo Apicella</cp:lastModifiedBy>
  <cp:revision>3</cp:revision>
  <cp:lastPrinted>2016-07-15T13:50:00Z</cp:lastPrinted>
  <dcterms:created xsi:type="dcterms:W3CDTF">2021-01-28T15:37:00Z</dcterms:created>
  <dcterms:modified xsi:type="dcterms:W3CDTF">2022-06-16T10:54:00Z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