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ECDF" w14:textId="77777777" w:rsidR="00A23B3E" w:rsidRDefault="00A23B3E">
      <w:pPr>
        <w:pStyle w:val="Annexetitre"/>
        <w:spacing w:before="0" w:after="0"/>
        <w:jc w:val="both"/>
        <w:rPr>
          <w:caps/>
          <w:sz w:val="16"/>
          <w:szCs w:val="16"/>
          <w:u w:val="none"/>
        </w:rPr>
      </w:pPr>
    </w:p>
    <w:p w14:paraId="30601C93"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72350D17" w14:textId="77777777" w:rsidR="00A23B3E" w:rsidRDefault="00A23B3E" w:rsidP="00FB3543">
      <w:pPr>
        <w:spacing w:before="0" w:after="0"/>
      </w:pPr>
    </w:p>
    <w:p w14:paraId="7844157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6F7E4C5" w14:textId="77777777" w:rsidR="00A23B3E" w:rsidRDefault="00A23B3E">
      <w:pPr>
        <w:spacing w:before="0" w:after="0"/>
      </w:pPr>
    </w:p>
    <w:p w14:paraId="4F104D7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3F79417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29D0A37C"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441C8332"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 xml:space="preserve">Numero dell'avviso nella GU S: </w:t>
      </w:r>
      <w:proofErr w:type="gramStart"/>
      <w:r w:rsidRPr="00016CF2">
        <w:rPr>
          <w:rFonts w:ascii="Arial" w:hAnsi="Arial" w:cs="Arial"/>
          <w:b/>
          <w:sz w:val="15"/>
          <w:szCs w:val="15"/>
        </w:rPr>
        <w:t>[ ]</w:t>
      </w:r>
      <w:proofErr w:type="gramEnd"/>
      <w:r w:rsidRPr="00016CF2">
        <w:rPr>
          <w:rFonts w:ascii="Arial" w:hAnsi="Arial" w:cs="Arial"/>
          <w:b/>
          <w:sz w:val="15"/>
          <w:szCs w:val="15"/>
        </w:rPr>
        <w:t>[ ][ ][ ]/S [ ][ ][ ]–[ ][ ][ ][ ][ ][ ][ ]</w:t>
      </w:r>
    </w:p>
    <w:p w14:paraId="14E1E304"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8CEDFB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016CF2">
        <w:rPr>
          <w:rFonts w:ascii="Arial" w:hAnsi="Arial" w:cs="Arial"/>
          <w:b/>
          <w:sz w:val="15"/>
          <w:szCs w:val="15"/>
        </w:rPr>
        <w:t>Se non sussiste obbligo di pubblicazione di un avviso nella Gazzetta ufficiale dell'Unione europea, fornire altre informazioni</w:t>
      </w:r>
      <w:r>
        <w:rPr>
          <w:rFonts w:ascii="Arial" w:hAnsi="Arial" w:cs="Arial"/>
          <w:b/>
          <w:sz w:val="15"/>
          <w:szCs w:val="15"/>
        </w:rPr>
        <w:t xml:space="preserve">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7369C326" w14:textId="77777777" w:rsidR="00FB3543" w:rsidRDefault="00FB3543" w:rsidP="00FB3543">
      <w:pPr>
        <w:pStyle w:val="SectionTitle"/>
        <w:spacing w:before="0" w:after="0"/>
        <w:jc w:val="both"/>
        <w:rPr>
          <w:rFonts w:ascii="Arial" w:hAnsi="Arial" w:cs="Arial"/>
          <w:b w:val="0"/>
          <w:caps/>
          <w:sz w:val="16"/>
          <w:szCs w:val="16"/>
        </w:rPr>
      </w:pPr>
    </w:p>
    <w:p w14:paraId="3B708E2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80B3A79"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8EE03C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F23E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116A1" w14:textId="77777777" w:rsidR="00A23B3E" w:rsidRPr="007215B7" w:rsidRDefault="00A23B3E">
            <w:r w:rsidRPr="007215B7">
              <w:rPr>
                <w:rFonts w:ascii="Arial" w:hAnsi="Arial" w:cs="Arial"/>
                <w:b/>
                <w:sz w:val="14"/>
                <w:szCs w:val="14"/>
              </w:rPr>
              <w:t>Risposta:</w:t>
            </w:r>
          </w:p>
        </w:tc>
      </w:tr>
      <w:tr w:rsidR="00A23B3E" w14:paraId="463E8775" w14:textId="77777777" w:rsidTr="00176C9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44C67" w14:textId="77777777" w:rsidR="00A23B3E" w:rsidRPr="00176C97" w:rsidRDefault="00A23B3E">
            <w:pPr>
              <w:rPr>
                <w:rFonts w:ascii="Arial" w:hAnsi="Arial" w:cs="Arial"/>
                <w:color w:val="000000"/>
                <w:sz w:val="14"/>
                <w:szCs w:val="14"/>
              </w:rPr>
            </w:pPr>
            <w:r w:rsidRPr="00176C97">
              <w:rPr>
                <w:rFonts w:ascii="Arial" w:hAnsi="Arial" w:cs="Arial"/>
                <w:color w:val="000000"/>
                <w:sz w:val="14"/>
                <w:szCs w:val="14"/>
              </w:rPr>
              <w:t xml:space="preserve">Nome: </w:t>
            </w:r>
          </w:p>
          <w:p w14:paraId="5BC3D419" w14:textId="77777777" w:rsidR="00A23B3E" w:rsidRPr="00176C97" w:rsidRDefault="00A23B3E">
            <w:pPr>
              <w:rPr>
                <w:color w:val="000000"/>
              </w:rPr>
            </w:pPr>
            <w:r w:rsidRPr="00176C97">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02ACA445" w14:textId="7A304526" w:rsidR="00A23B3E" w:rsidRPr="00176C97" w:rsidRDefault="004D6514">
            <w:pPr>
              <w:rPr>
                <w:rFonts w:ascii="Arial" w:hAnsi="Arial" w:cs="Arial"/>
                <w:color w:val="000000"/>
                <w:sz w:val="14"/>
                <w:szCs w:val="14"/>
              </w:rPr>
            </w:pPr>
            <w:r w:rsidRPr="00176C97">
              <w:rPr>
                <w:rFonts w:ascii="Arial" w:hAnsi="Arial" w:cs="Arial"/>
                <w:color w:val="000000"/>
                <w:sz w:val="14"/>
                <w:szCs w:val="14"/>
              </w:rPr>
              <w:t>[</w:t>
            </w:r>
            <w:r w:rsidR="00176C97" w:rsidRPr="00176C97">
              <w:rPr>
                <w:rFonts w:ascii="Arial" w:hAnsi="Arial" w:cs="Arial"/>
                <w:b/>
                <w:color w:val="000000"/>
                <w:sz w:val="14"/>
                <w:szCs w:val="14"/>
              </w:rPr>
              <w:t>ECOAMBIENTE SALERNO S.p.A.</w:t>
            </w:r>
            <w:r w:rsidR="00A23B3E" w:rsidRPr="00176C97">
              <w:rPr>
                <w:rFonts w:ascii="Arial" w:hAnsi="Arial" w:cs="Arial"/>
                <w:color w:val="000000"/>
                <w:sz w:val="14"/>
                <w:szCs w:val="14"/>
              </w:rPr>
              <w:t xml:space="preserve">] </w:t>
            </w:r>
          </w:p>
          <w:p w14:paraId="34268EBC" w14:textId="01B16147" w:rsidR="00A23B3E" w:rsidRPr="00176C97" w:rsidRDefault="004D6514" w:rsidP="00451EEB">
            <w:pPr>
              <w:rPr>
                <w:color w:val="000000"/>
              </w:rPr>
            </w:pPr>
            <w:r w:rsidRPr="00176C97">
              <w:rPr>
                <w:rFonts w:ascii="Arial" w:hAnsi="Arial" w:cs="Arial"/>
                <w:color w:val="000000"/>
                <w:sz w:val="14"/>
                <w:szCs w:val="14"/>
              </w:rPr>
              <w:t>[</w:t>
            </w:r>
            <w:r w:rsidR="00176C97" w:rsidRPr="00176C97">
              <w:rPr>
                <w:rFonts w:ascii="Arial" w:hAnsi="Arial" w:cs="Arial"/>
                <w:b/>
                <w:color w:val="000000"/>
                <w:sz w:val="14"/>
                <w:szCs w:val="14"/>
              </w:rPr>
              <w:t>04773540655</w:t>
            </w:r>
            <w:r w:rsidR="00A23B3E" w:rsidRPr="00176C97">
              <w:rPr>
                <w:rFonts w:ascii="Arial" w:hAnsi="Arial" w:cs="Arial"/>
                <w:color w:val="000000"/>
                <w:sz w:val="14"/>
                <w:szCs w:val="14"/>
              </w:rPr>
              <w:t>]</w:t>
            </w:r>
          </w:p>
        </w:tc>
      </w:tr>
      <w:tr w:rsidR="00A23B3E" w14:paraId="573FD8AE" w14:textId="77777777" w:rsidTr="00176C9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F7715" w14:textId="77777777" w:rsidR="00A23B3E" w:rsidRPr="00176C97" w:rsidRDefault="00A23B3E">
            <w:r w:rsidRPr="00176C97">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02E849D5" w14:textId="77777777" w:rsidR="00A23B3E" w:rsidRPr="00176C97" w:rsidRDefault="00A23B3E">
            <w:pPr>
              <w:rPr>
                <w:rFonts w:ascii="Arial" w:hAnsi="Arial" w:cs="Arial"/>
                <w:b/>
                <w:sz w:val="14"/>
                <w:szCs w:val="14"/>
              </w:rPr>
            </w:pPr>
            <w:r w:rsidRPr="00176C97">
              <w:rPr>
                <w:rFonts w:ascii="Arial" w:hAnsi="Arial" w:cs="Arial"/>
                <w:b/>
                <w:sz w:val="14"/>
                <w:szCs w:val="14"/>
              </w:rPr>
              <w:t>Risposta:</w:t>
            </w:r>
          </w:p>
          <w:p w14:paraId="246524C1" w14:textId="77777777" w:rsidR="003F39A8" w:rsidRPr="00176C97" w:rsidRDefault="003F39A8">
            <w:r w:rsidRPr="00176C97">
              <w:rPr>
                <w:rFonts w:ascii="Arial" w:hAnsi="Arial" w:cs="Arial"/>
                <w:b/>
                <w:sz w:val="14"/>
                <w:szCs w:val="14"/>
              </w:rPr>
              <w:t>SERVIZI</w:t>
            </w:r>
          </w:p>
        </w:tc>
      </w:tr>
      <w:tr w:rsidR="00A23B3E" w14:paraId="072EC65B" w14:textId="77777777" w:rsidTr="00176C9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7084" w14:textId="77777777" w:rsidR="00A23B3E" w:rsidRPr="00176C97" w:rsidRDefault="00A23B3E">
            <w:r w:rsidRPr="00176C97">
              <w:rPr>
                <w:rFonts w:ascii="Arial" w:hAnsi="Arial" w:cs="Arial"/>
                <w:sz w:val="14"/>
                <w:szCs w:val="14"/>
              </w:rPr>
              <w:t>Titolo o breve descrizione dell'appalto (</w:t>
            </w:r>
            <w:r w:rsidRPr="00176C97">
              <w:rPr>
                <w:rStyle w:val="Rimandonotaapidipagina"/>
                <w:rFonts w:ascii="Arial" w:hAnsi="Arial" w:cs="Arial"/>
                <w:sz w:val="14"/>
                <w:szCs w:val="14"/>
              </w:rPr>
              <w:footnoteReference w:id="4"/>
            </w:r>
            <w:r w:rsidRPr="00176C97">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0CB1419C" w14:textId="3CB02639" w:rsidR="00A23B3E" w:rsidRPr="00176C97" w:rsidRDefault="00A23B3E" w:rsidP="00016CF2">
            <w:pPr>
              <w:spacing w:before="0" w:after="0" w:line="20" w:lineRule="atLeast"/>
              <w:jc w:val="both"/>
              <w:rPr>
                <w:rFonts w:ascii="Arial" w:hAnsi="Arial" w:cs="Arial"/>
                <w:sz w:val="14"/>
                <w:szCs w:val="14"/>
              </w:rPr>
            </w:pPr>
            <w:r w:rsidRPr="00176C97">
              <w:rPr>
                <w:rFonts w:ascii="Arial" w:hAnsi="Arial" w:cs="Arial"/>
                <w:sz w:val="14"/>
                <w:szCs w:val="14"/>
              </w:rPr>
              <w:t>[</w:t>
            </w:r>
            <w:r w:rsidR="00176C97" w:rsidRPr="00176C97">
              <w:rPr>
                <w:rFonts w:ascii="Arial" w:hAnsi="Arial" w:cs="Arial"/>
                <w:b/>
                <w:bCs/>
                <w:i/>
                <w:iCs/>
                <w:sz w:val="14"/>
                <w:szCs w:val="14"/>
              </w:rPr>
              <w:t xml:space="preserve">«Procedura negoziata» ex art. 63 del </w:t>
            </w:r>
            <w:proofErr w:type="spellStart"/>
            <w:r w:rsidR="00176C97" w:rsidRPr="00176C97">
              <w:rPr>
                <w:rFonts w:ascii="Arial" w:hAnsi="Arial" w:cs="Arial"/>
                <w:b/>
                <w:bCs/>
                <w:i/>
                <w:iCs/>
                <w:sz w:val="14"/>
                <w:szCs w:val="14"/>
              </w:rPr>
              <w:t>D.Lgs.</w:t>
            </w:r>
            <w:proofErr w:type="spellEnd"/>
            <w:r w:rsidR="00176C97" w:rsidRPr="00176C97">
              <w:rPr>
                <w:rFonts w:ascii="Arial" w:hAnsi="Arial" w:cs="Arial"/>
                <w:b/>
                <w:bCs/>
                <w:i/>
                <w:iCs/>
                <w:sz w:val="14"/>
                <w:szCs w:val="14"/>
              </w:rPr>
              <w:t xml:space="preserve"> 50/2016 per l’affidamento – ex art. 1, co. 2, lettera “b)”, e co. 3, D.L. 76/2020 </w:t>
            </w:r>
            <w:proofErr w:type="spellStart"/>
            <w:r w:rsidR="00176C97" w:rsidRPr="00176C97">
              <w:rPr>
                <w:rFonts w:ascii="Arial" w:hAnsi="Arial" w:cs="Arial"/>
                <w:b/>
                <w:bCs/>
                <w:i/>
                <w:iCs/>
                <w:sz w:val="14"/>
                <w:szCs w:val="14"/>
              </w:rPr>
              <w:t>conv</w:t>
            </w:r>
            <w:proofErr w:type="spellEnd"/>
            <w:r w:rsidR="00176C97" w:rsidRPr="00176C97">
              <w:rPr>
                <w:rFonts w:ascii="Arial" w:hAnsi="Arial" w:cs="Arial"/>
                <w:b/>
                <w:bCs/>
                <w:i/>
                <w:iCs/>
                <w:sz w:val="14"/>
                <w:szCs w:val="14"/>
              </w:rPr>
              <w:t xml:space="preserve">. con L. 120/2020 – del Servizio annuale, con opzione di rinnovo per un ulteriore anno, di “Responsabile-coordinatore” della «Struttura Stabile a Supporto dei RR.UU.PP.» istituita dalla Stazione Appaltante, a termini dell’art. 31, commi 9 e 11, </w:t>
            </w:r>
            <w:proofErr w:type="spellStart"/>
            <w:r w:rsidR="00176C97" w:rsidRPr="00176C97">
              <w:rPr>
                <w:rFonts w:ascii="Arial" w:hAnsi="Arial" w:cs="Arial"/>
                <w:b/>
                <w:bCs/>
                <w:i/>
                <w:iCs/>
                <w:sz w:val="14"/>
                <w:szCs w:val="14"/>
              </w:rPr>
              <w:t>D.Lgs.</w:t>
            </w:r>
            <w:proofErr w:type="spellEnd"/>
            <w:r w:rsidR="00176C97" w:rsidRPr="00176C97">
              <w:rPr>
                <w:rFonts w:ascii="Arial" w:hAnsi="Arial" w:cs="Arial"/>
                <w:b/>
                <w:bCs/>
                <w:i/>
                <w:iCs/>
                <w:sz w:val="14"/>
                <w:szCs w:val="14"/>
              </w:rPr>
              <w:t xml:space="preserve"> 50/2016</w:t>
            </w:r>
            <w:r w:rsidRPr="00176C97">
              <w:rPr>
                <w:rFonts w:ascii="Arial" w:hAnsi="Arial" w:cs="Arial"/>
                <w:i/>
                <w:iCs/>
                <w:sz w:val="14"/>
                <w:szCs w:val="14"/>
              </w:rPr>
              <w:t>]</w:t>
            </w:r>
          </w:p>
        </w:tc>
      </w:tr>
      <w:tr w:rsidR="00A23B3E" w14:paraId="642B0AB9" w14:textId="77777777" w:rsidTr="00176C9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C4BE1" w14:textId="77777777" w:rsidR="00A23B3E" w:rsidRPr="00176C97" w:rsidRDefault="00A23B3E">
            <w:r w:rsidRPr="00176C97">
              <w:rPr>
                <w:rFonts w:ascii="Arial" w:hAnsi="Arial" w:cs="Arial"/>
                <w:sz w:val="14"/>
                <w:szCs w:val="14"/>
              </w:rPr>
              <w:t>Numero di riferimento attribuito al fascicolo dall'amministrazione aggiudicatrice o ente aggiudicatore (ove esistente) (</w:t>
            </w:r>
            <w:r w:rsidRPr="00176C97">
              <w:rPr>
                <w:rStyle w:val="Rimandonotaapidipagina"/>
                <w:rFonts w:ascii="Arial" w:hAnsi="Arial" w:cs="Arial"/>
                <w:sz w:val="14"/>
                <w:szCs w:val="14"/>
              </w:rPr>
              <w:footnoteReference w:id="5"/>
            </w:r>
            <w:r w:rsidRPr="00176C97">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4377C0C4" w14:textId="77777777" w:rsidR="00A23B3E" w:rsidRPr="00176C97" w:rsidRDefault="00A23B3E" w:rsidP="003F39A8">
            <w:r w:rsidRPr="00176C97">
              <w:rPr>
                <w:rFonts w:ascii="Arial" w:hAnsi="Arial" w:cs="Arial"/>
                <w:sz w:val="14"/>
                <w:szCs w:val="14"/>
              </w:rPr>
              <w:t>[</w:t>
            </w:r>
            <w:r w:rsidR="003F39A8" w:rsidRPr="00176C97">
              <w:rPr>
                <w:rFonts w:ascii="Arial" w:hAnsi="Arial" w:cs="Arial"/>
                <w:sz w:val="14"/>
                <w:szCs w:val="14"/>
              </w:rPr>
              <w:t>/////////////////////////////////</w:t>
            </w:r>
            <w:r w:rsidRPr="00176C97">
              <w:rPr>
                <w:rFonts w:ascii="Arial" w:hAnsi="Arial" w:cs="Arial"/>
                <w:sz w:val="14"/>
                <w:szCs w:val="14"/>
              </w:rPr>
              <w:t>]</w:t>
            </w:r>
          </w:p>
        </w:tc>
      </w:tr>
      <w:tr w:rsidR="00A23B3E" w14:paraId="4F4A29FA" w14:textId="77777777" w:rsidTr="00176C9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74E25" w14:textId="77777777" w:rsidR="00A23B3E" w:rsidRPr="00176C97" w:rsidRDefault="00A23B3E">
            <w:pPr>
              <w:rPr>
                <w:rFonts w:ascii="Arial" w:hAnsi="Arial" w:cs="Arial"/>
                <w:color w:val="000000"/>
                <w:sz w:val="14"/>
                <w:szCs w:val="14"/>
              </w:rPr>
            </w:pPr>
            <w:r w:rsidRPr="00176C97">
              <w:rPr>
                <w:rFonts w:ascii="Arial" w:hAnsi="Arial" w:cs="Arial"/>
                <w:color w:val="000000"/>
                <w:sz w:val="14"/>
                <w:szCs w:val="14"/>
              </w:rPr>
              <w:t xml:space="preserve">CIG </w:t>
            </w:r>
          </w:p>
          <w:p w14:paraId="648DD3B5" w14:textId="77777777" w:rsidR="00A23B3E" w:rsidRPr="00176C97" w:rsidRDefault="00A23B3E">
            <w:pPr>
              <w:rPr>
                <w:rFonts w:ascii="Arial" w:hAnsi="Arial" w:cs="Arial"/>
                <w:color w:val="000000"/>
                <w:sz w:val="14"/>
                <w:szCs w:val="14"/>
              </w:rPr>
            </w:pPr>
            <w:r w:rsidRPr="00176C97">
              <w:rPr>
                <w:rFonts w:ascii="Arial" w:hAnsi="Arial" w:cs="Arial"/>
                <w:color w:val="000000"/>
                <w:sz w:val="14"/>
                <w:szCs w:val="14"/>
              </w:rPr>
              <w:t>CUP (ove previsto)</w:t>
            </w:r>
          </w:p>
          <w:p w14:paraId="2FFFA0AB" w14:textId="77777777" w:rsidR="00A23B3E" w:rsidRPr="00176C97" w:rsidRDefault="00A23B3E">
            <w:pPr>
              <w:rPr>
                <w:color w:val="000000"/>
              </w:rPr>
            </w:pPr>
            <w:r w:rsidRPr="00176C97">
              <w:rPr>
                <w:rFonts w:ascii="Arial" w:hAnsi="Arial" w:cs="Arial"/>
                <w:color w:val="000000"/>
                <w:sz w:val="14"/>
                <w:szCs w:val="14"/>
              </w:rPr>
              <w:t>Codice progetto (ove l’appalto sia finanziato o cofinanziato con fondi europei)</w:t>
            </w:r>
            <w:r w:rsidRPr="00176C97">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7CC398C2" w14:textId="1B24B396" w:rsidR="00A23B3E" w:rsidRPr="00176C97" w:rsidRDefault="00A23B3E" w:rsidP="00E028E8">
            <w:pPr>
              <w:jc w:val="both"/>
              <w:rPr>
                <w:rFonts w:ascii="Arial" w:hAnsi="Arial" w:cs="Arial"/>
                <w:color w:val="000000"/>
                <w:sz w:val="14"/>
                <w:szCs w:val="14"/>
              </w:rPr>
            </w:pPr>
            <w:r w:rsidRPr="00176C97">
              <w:rPr>
                <w:rFonts w:ascii="Arial" w:hAnsi="Arial" w:cs="Arial"/>
                <w:color w:val="000000"/>
                <w:sz w:val="14"/>
                <w:szCs w:val="14"/>
              </w:rPr>
              <w:t>[</w:t>
            </w:r>
            <w:r w:rsidR="00176C97" w:rsidRPr="00176C97">
              <w:rPr>
                <w:rFonts w:ascii="Arial" w:hAnsi="Arial" w:cs="Arial"/>
                <w:b/>
                <w:bCs/>
                <w:color w:val="000000"/>
                <w:sz w:val="14"/>
                <w:szCs w:val="14"/>
              </w:rPr>
              <w:t>92559657F2</w:t>
            </w:r>
            <w:r w:rsidRPr="00176C97">
              <w:rPr>
                <w:rFonts w:ascii="Arial" w:hAnsi="Arial" w:cs="Arial"/>
                <w:color w:val="000000"/>
                <w:sz w:val="14"/>
                <w:szCs w:val="14"/>
              </w:rPr>
              <w:t>]</w:t>
            </w:r>
            <w:r w:rsidR="00AE1C58" w:rsidRPr="00176C97">
              <w:rPr>
                <w:rFonts w:ascii="Arial" w:hAnsi="Arial" w:cs="Arial"/>
                <w:color w:val="000000"/>
                <w:sz w:val="14"/>
                <w:szCs w:val="14"/>
              </w:rPr>
              <w:t xml:space="preserve"> </w:t>
            </w:r>
          </w:p>
          <w:p w14:paraId="76C8461B" w14:textId="092933E4" w:rsidR="00A23B3E" w:rsidRPr="00176C97" w:rsidRDefault="00A23B3E">
            <w:pPr>
              <w:rPr>
                <w:rFonts w:ascii="Arial" w:hAnsi="Arial" w:cs="Arial"/>
                <w:color w:val="000000"/>
                <w:sz w:val="14"/>
                <w:szCs w:val="14"/>
              </w:rPr>
            </w:pPr>
            <w:r w:rsidRPr="00176C97">
              <w:rPr>
                <w:rFonts w:ascii="Arial" w:hAnsi="Arial" w:cs="Arial"/>
                <w:color w:val="000000"/>
                <w:sz w:val="14"/>
                <w:szCs w:val="14"/>
              </w:rPr>
              <w:t>[</w:t>
            </w:r>
            <w:r w:rsidR="00176C97" w:rsidRPr="00176C97">
              <w:rPr>
                <w:rFonts w:ascii="Arial" w:hAnsi="Arial" w:cs="Arial"/>
                <w:sz w:val="14"/>
                <w:szCs w:val="14"/>
              </w:rPr>
              <w:t>//////////////////////////////////</w:t>
            </w:r>
            <w:r w:rsidRPr="00176C97">
              <w:rPr>
                <w:rFonts w:ascii="Arial" w:hAnsi="Arial" w:cs="Arial"/>
                <w:color w:val="000000"/>
                <w:sz w:val="14"/>
                <w:szCs w:val="14"/>
              </w:rPr>
              <w:t xml:space="preserve">] </w:t>
            </w:r>
          </w:p>
          <w:p w14:paraId="7C366EEB" w14:textId="77777777" w:rsidR="00A23B3E" w:rsidRPr="00176C97" w:rsidRDefault="00A23B3E">
            <w:pPr>
              <w:rPr>
                <w:color w:val="000000"/>
              </w:rPr>
            </w:pPr>
            <w:r w:rsidRPr="00176C97">
              <w:rPr>
                <w:rFonts w:ascii="Arial" w:hAnsi="Arial" w:cs="Arial"/>
                <w:color w:val="000000"/>
                <w:sz w:val="14"/>
                <w:szCs w:val="14"/>
              </w:rPr>
              <w:t xml:space="preserve">[  ] </w:t>
            </w:r>
          </w:p>
        </w:tc>
      </w:tr>
    </w:tbl>
    <w:p w14:paraId="6B39385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D33E16A"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A5B57C8"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B92C7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4356F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B39BC" w14:textId="77777777" w:rsidR="00A23B3E" w:rsidRDefault="00A23B3E">
            <w:pPr>
              <w:pStyle w:val="Text1"/>
              <w:ind w:left="0"/>
            </w:pPr>
            <w:r>
              <w:rPr>
                <w:rFonts w:ascii="Arial" w:hAnsi="Arial" w:cs="Arial"/>
                <w:b/>
                <w:sz w:val="14"/>
                <w:szCs w:val="14"/>
              </w:rPr>
              <w:t>Risposta:</w:t>
            </w:r>
          </w:p>
        </w:tc>
      </w:tr>
      <w:tr w:rsidR="00A23B3E" w14:paraId="2446ECB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C4A0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B19250" w14:textId="77777777" w:rsidR="00A23B3E" w:rsidRDefault="00A23B3E">
            <w:pPr>
              <w:pStyle w:val="Text1"/>
              <w:ind w:left="0"/>
            </w:pPr>
            <w:r>
              <w:rPr>
                <w:rFonts w:ascii="Arial" w:hAnsi="Arial" w:cs="Arial"/>
                <w:sz w:val="14"/>
                <w:szCs w:val="14"/>
              </w:rPr>
              <w:t>[  ]</w:t>
            </w:r>
          </w:p>
        </w:tc>
      </w:tr>
      <w:tr w:rsidR="00A23B3E" w14:paraId="33431A1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F4FB2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45407F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C29827" w14:textId="77777777" w:rsidR="00A23B3E" w:rsidRDefault="00A23B3E">
            <w:pPr>
              <w:pStyle w:val="Text1"/>
              <w:ind w:left="0"/>
              <w:rPr>
                <w:rFonts w:ascii="Arial" w:hAnsi="Arial" w:cs="Arial"/>
                <w:sz w:val="14"/>
                <w:szCs w:val="14"/>
              </w:rPr>
            </w:pPr>
            <w:r>
              <w:rPr>
                <w:rFonts w:ascii="Arial" w:hAnsi="Arial" w:cs="Arial"/>
                <w:sz w:val="14"/>
                <w:szCs w:val="14"/>
              </w:rPr>
              <w:t>[   ]</w:t>
            </w:r>
          </w:p>
          <w:p w14:paraId="1253C898" w14:textId="77777777" w:rsidR="00A23B3E" w:rsidRDefault="00A23B3E">
            <w:pPr>
              <w:pStyle w:val="Text1"/>
              <w:ind w:left="0"/>
            </w:pPr>
            <w:r>
              <w:rPr>
                <w:rFonts w:ascii="Arial" w:hAnsi="Arial" w:cs="Arial"/>
                <w:sz w:val="14"/>
                <w:szCs w:val="14"/>
              </w:rPr>
              <w:t>[   ]</w:t>
            </w:r>
          </w:p>
        </w:tc>
      </w:tr>
      <w:tr w:rsidR="00A23B3E" w14:paraId="3F05F1C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4C4736"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54A334" w14:textId="77777777" w:rsidR="00A23B3E" w:rsidRDefault="00A23B3E">
            <w:pPr>
              <w:pStyle w:val="Text1"/>
              <w:ind w:left="0"/>
            </w:pPr>
            <w:r>
              <w:rPr>
                <w:rFonts w:ascii="Arial" w:hAnsi="Arial" w:cs="Arial"/>
                <w:sz w:val="14"/>
                <w:szCs w:val="14"/>
              </w:rPr>
              <w:t>[……………]</w:t>
            </w:r>
          </w:p>
        </w:tc>
      </w:tr>
      <w:tr w:rsidR="00A23B3E" w14:paraId="1C43290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1880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10C9D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C0023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C68960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5162FE" w14:textId="77777777" w:rsidR="00A23B3E" w:rsidRDefault="00A23B3E">
            <w:pPr>
              <w:pStyle w:val="Text1"/>
              <w:ind w:left="0"/>
              <w:rPr>
                <w:rFonts w:ascii="Arial" w:hAnsi="Arial" w:cs="Arial"/>
                <w:sz w:val="14"/>
                <w:szCs w:val="14"/>
              </w:rPr>
            </w:pPr>
            <w:r>
              <w:rPr>
                <w:rFonts w:ascii="Arial" w:hAnsi="Arial" w:cs="Arial"/>
                <w:sz w:val="14"/>
                <w:szCs w:val="14"/>
              </w:rPr>
              <w:t>[……………]</w:t>
            </w:r>
          </w:p>
          <w:p w14:paraId="644F5DE6" w14:textId="77777777" w:rsidR="00A23B3E" w:rsidRDefault="00A23B3E">
            <w:pPr>
              <w:pStyle w:val="Text1"/>
              <w:ind w:left="0"/>
              <w:rPr>
                <w:rFonts w:ascii="Arial" w:hAnsi="Arial" w:cs="Arial"/>
                <w:sz w:val="14"/>
                <w:szCs w:val="14"/>
              </w:rPr>
            </w:pPr>
            <w:r>
              <w:rPr>
                <w:rFonts w:ascii="Arial" w:hAnsi="Arial" w:cs="Arial"/>
                <w:sz w:val="14"/>
                <w:szCs w:val="14"/>
              </w:rPr>
              <w:t>[……………]</w:t>
            </w:r>
          </w:p>
          <w:p w14:paraId="53D2202A" w14:textId="77777777" w:rsidR="00A23B3E" w:rsidRDefault="00A23B3E">
            <w:pPr>
              <w:pStyle w:val="Text1"/>
              <w:ind w:left="0"/>
              <w:rPr>
                <w:rFonts w:ascii="Arial" w:hAnsi="Arial" w:cs="Arial"/>
                <w:sz w:val="14"/>
                <w:szCs w:val="14"/>
              </w:rPr>
            </w:pPr>
            <w:r>
              <w:rPr>
                <w:rFonts w:ascii="Arial" w:hAnsi="Arial" w:cs="Arial"/>
                <w:sz w:val="14"/>
                <w:szCs w:val="14"/>
              </w:rPr>
              <w:t>[……………]</w:t>
            </w:r>
          </w:p>
          <w:p w14:paraId="3F28D369" w14:textId="77777777" w:rsidR="00A23B3E" w:rsidRDefault="00A23B3E">
            <w:pPr>
              <w:pStyle w:val="Text1"/>
              <w:ind w:left="0"/>
            </w:pPr>
            <w:r>
              <w:rPr>
                <w:rFonts w:ascii="Arial" w:hAnsi="Arial" w:cs="Arial"/>
                <w:sz w:val="14"/>
                <w:szCs w:val="14"/>
              </w:rPr>
              <w:t>[……………]</w:t>
            </w:r>
          </w:p>
        </w:tc>
      </w:tr>
      <w:tr w:rsidR="00A23B3E" w14:paraId="118AF6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8AC39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7F73D2" w14:textId="77777777" w:rsidR="00A23B3E" w:rsidRDefault="00A23B3E">
            <w:pPr>
              <w:pStyle w:val="Text1"/>
              <w:ind w:left="0"/>
            </w:pPr>
            <w:r>
              <w:rPr>
                <w:rFonts w:ascii="Arial" w:hAnsi="Arial" w:cs="Arial"/>
                <w:b/>
                <w:sz w:val="14"/>
                <w:szCs w:val="14"/>
              </w:rPr>
              <w:t>Risposta:</w:t>
            </w:r>
          </w:p>
        </w:tc>
      </w:tr>
      <w:tr w:rsidR="00A23B3E" w14:paraId="2D064F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22B44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6B00B1"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2EF5FB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34C2B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1200FD0" w14:textId="77777777" w:rsidR="00A23B3E" w:rsidRPr="003A443E" w:rsidRDefault="00A23B3E">
            <w:pPr>
              <w:pStyle w:val="Text1"/>
              <w:spacing w:before="0" w:after="0"/>
              <w:ind w:left="0"/>
              <w:rPr>
                <w:rFonts w:ascii="Arial" w:hAnsi="Arial" w:cs="Arial"/>
                <w:b/>
                <w:color w:val="000000"/>
                <w:sz w:val="14"/>
                <w:szCs w:val="14"/>
              </w:rPr>
            </w:pPr>
          </w:p>
          <w:p w14:paraId="160B6872"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EB294A3" w14:textId="77777777" w:rsidR="00A23B3E" w:rsidRPr="003A443E" w:rsidRDefault="00A23B3E">
            <w:pPr>
              <w:pStyle w:val="Text1"/>
              <w:spacing w:before="0" w:after="0"/>
              <w:ind w:left="0"/>
              <w:rPr>
                <w:rFonts w:ascii="Arial" w:hAnsi="Arial" w:cs="Arial"/>
                <w:color w:val="000000"/>
                <w:sz w:val="14"/>
                <w:szCs w:val="14"/>
              </w:rPr>
            </w:pPr>
          </w:p>
          <w:p w14:paraId="33FD060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CDD526D"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FDA32"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72526549" w14:textId="77777777" w:rsidR="00A23B3E" w:rsidRDefault="00A23B3E">
            <w:pPr>
              <w:pStyle w:val="Text1"/>
              <w:spacing w:before="0" w:after="0"/>
              <w:ind w:left="0"/>
              <w:rPr>
                <w:rFonts w:ascii="Arial" w:hAnsi="Arial" w:cs="Arial"/>
                <w:sz w:val="14"/>
                <w:szCs w:val="14"/>
              </w:rPr>
            </w:pPr>
          </w:p>
          <w:p w14:paraId="5E049967" w14:textId="77777777" w:rsidR="00A23B3E" w:rsidRDefault="00A23B3E">
            <w:pPr>
              <w:pStyle w:val="Text1"/>
              <w:spacing w:before="0" w:after="0"/>
              <w:ind w:left="0"/>
              <w:rPr>
                <w:rFonts w:ascii="Arial" w:hAnsi="Arial" w:cs="Arial"/>
                <w:sz w:val="14"/>
                <w:szCs w:val="14"/>
              </w:rPr>
            </w:pPr>
          </w:p>
          <w:p w14:paraId="717DF63B" w14:textId="77777777" w:rsidR="00A23B3E" w:rsidRDefault="00A23B3E">
            <w:pPr>
              <w:pStyle w:val="Text1"/>
              <w:spacing w:before="0" w:after="0"/>
              <w:ind w:left="0"/>
              <w:rPr>
                <w:rFonts w:ascii="Arial" w:hAnsi="Arial" w:cs="Arial"/>
                <w:sz w:val="14"/>
                <w:szCs w:val="14"/>
              </w:rPr>
            </w:pPr>
          </w:p>
          <w:p w14:paraId="085C3245" w14:textId="77777777" w:rsidR="00A23B3E" w:rsidRDefault="00A23B3E">
            <w:pPr>
              <w:pStyle w:val="Text1"/>
              <w:spacing w:before="0" w:after="0"/>
              <w:ind w:left="0"/>
              <w:rPr>
                <w:rFonts w:ascii="Arial" w:hAnsi="Arial" w:cs="Arial"/>
                <w:sz w:val="14"/>
                <w:szCs w:val="14"/>
              </w:rPr>
            </w:pPr>
          </w:p>
          <w:p w14:paraId="540125D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162384" w14:textId="77777777" w:rsidR="00A23B3E" w:rsidRDefault="00A23B3E">
            <w:pPr>
              <w:pStyle w:val="Text1"/>
              <w:spacing w:before="0" w:after="0"/>
              <w:ind w:left="0"/>
              <w:rPr>
                <w:rFonts w:ascii="Arial" w:hAnsi="Arial" w:cs="Arial"/>
                <w:sz w:val="14"/>
                <w:szCs w:val="14"/>
              </w:rPr>
            </w:pPr>
          </w:p>
          <w:p w14:paraId="2B5D5A71" w14:textId="77777777" w:rsidR="00A23B3E" w:rsidRDefault="00A23B3E">
            <w:pPr>
              <w:pStyle w:val="Text1"/>
              <w:spacing w:before="0" w:after="0"/>
              <w:ind w:left="0"/>
              <w:rPr>
                <w:rFonts w:ascii="Arial" w:hAnsi="Arial" w:cs="Arial"/>
                <w:sz w:val="14"/>
                <w:szCs w:val="14"/>
              </w:rPr>
            </w:pPr>
          </w:p>
          <w:p w14:paraId="37637293" w14:textId="77777777" w:rsidR="00A23B3E" w:rsidRDefault="00A23B3E">
            <w:pPr>
              <w:pStyle w:val="Text1"/>
              <w:spacing w:before="0" w:after="0"/>
              <w:ind w:left="0"/>
              <w:rPr>
                <w:rFonts w:ascii="Arial" w:hAnsi="Arial" w:cs="Arial"/>
                <w:sz w:val="14"/>
                <w:szCs w:val="14"/>
              </w:rPr>
            </w:pPr>
          </w:p>
          <w:p w14:paraId="7D2F3CD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83E7407" w14:textId="77777777" w:rsidR="00A23B3E" w:rsidRDefault="00A23B3E">
            <w:pPr>
              <w:pStyle w:val="Text1"/>
              <w:spacing w:before="0" w:after="0"/>
              <w:ind w:left="0"/>
              <w:rPr>
                <w:rFonts w:ascii="Arial" w:hAnsi="Arial" w:cs="Arial"/>
                <w:sz w:val="14"/>
                <w:szCs w:val="14"/>
              </w:rPr>
            </w:pPr>
          </w:p>
        </w:tc>
      </w:tr>
      <w:tr w:rsidR="00A23B3E" w14:paraId="5C9C3DE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C5BC9F"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hAnsi="Arial" w:cs="Arial"/>
                <w:bCs/>
                <w:color w:val="000000"/>
                <w:sz w:val="14"/>
                <w:szCs w:val="14"/>
              </w:rPr>
              <w:t>imprenditori</w:t>
            </w:r>
            <w:proofErr w:type="gramEnd"/>
            <w:r w:rsidRPr="003A443E">
              <w:rPr>
                <w:rFonts w:ascii="Arial"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15E1FB4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97097C6" w14:textId="77777777" w:rsidR="00A23B3E" w:rsidRPr="003A443E" w:rsidRDefault="00A23B3E">
            <w:pPr>
              <w:pStyle w:val="Text1"/>
              <w:spacing w:before="0" w:after="0"/>
              <w:ind w:left="0"/>
              <w:rPr>
                <w:rFonts w:ascii="Arial" w:hAnsi="Arial" w:cs="Arial"/>
                <w:color w:val="000000"/>
                <w:sz w:val="14"/>
                <w:szCs w:val="14"/>
              </w:rPr>
            </w:pPr>
          </w:p>
          <w:p w14:paraId="0F7B5263"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09145013" w14:textId="77777777" w:rsidR="00A23B3E" w:rsidRPr="003A443E" w:rsidRDefault="00A23B3E">
            <w:pPr>
              <w:pStyle w:val="Text1"/>
              <w:spacing w:before="0" w:after="0"/>
              <w:ind w:left="0"/>
              <w:rPr>
                <w:rFonts w:ascii="Arial" w:hAnsi="Arial" w:cs="Arial"/>
                <w:color w:val="000000"/>
                <w:sz w:val="12"/>
                <w:szCs w:val="12"/>
              </w:rPr>
            </w:pPr>
          </w:p>
          <w:p w14:paraId="6B508D8A"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C52E085" w14:textId="77777777" w:rsidR="00A23B3E" w:rsidRPr="003A443E" w:rsidRDefault="00A23B3E">
            <w:pPr>
              <w:pStyle w:val="Text1"/>
              <w:spacing w:before="0" w:after="0"/>
              <w:ind w:left="720"/>
              <w:rPr>
                <w:rFonts w:ascii="Arial" w:hAnsi="Arial" w:cs="Arial"/>
                <w:i/>
                <w:color w:val="000000"/>
                <w:sz w:val="14"/>
                <w:szCs w:val="14"/>
              </w:rPr>
            </w:pPr>
          </w:p>
          <w:p w14:paraId="627C0BAE" w14:textId="77777777" w:rsidR="001F35A9" w:rsidRPr="003A443E" w:rsidRDefault="001F35A9">
            <w:pPr>
              <w:pStyle w:val="Text1"/>
              <w:spacing w:before="0" w:after="0"/>
              <w:ind w:left="720"/>
              <w:rPr>
                <w:rFonts w:ascii="Arial" w:hAnsi="Arial" w:cs="Arial"/>
                <w:i/>
                <w:color w:val="000000"/>
                <w:sz w:val="14"/>
                <w:szCs w:val="14"/>
              </w:rPr>
            </w:pPr>
          </w:p>
          <w:p w14:paraId="4BD9095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0486DD4" w14:textId="77777777" w:rsidR="00A23B3E" w:rsidRPr="003A443E" w:rsidRDefault="00A23B3E">
            <w:pPr>
              <w:pStyle w:val="Text1"/>
              <w:spacing w:before="0" w:after="0"/>
              <w:ind w:left="284" w:hanging="284"/>
              <w:rPr>
                <w:rFonts w:ascii="Arial" w:hAnsi="Arial" w:cs="Arial"/>
                <w:color w:val="000000"/>
                <w:sz w:val="14"/>
                <w:szCs w:val="14"/>
              </w:rPr>
            </w:pPr>
          </w:p>
          <w:p w14:paraId="55AA3754" w14:textId="77777777" w:rsidR="00A23B3E" w:rsidRPr="003A443E" w:rsidRDefault="00A23B3E">
            <w:pPr>
              <w:pStyle w:val="Text1"/>
              <w:spacing w:before="0" w:after="0"/>
              <w:ind w:left="284" w:hanging="284"/>
              <w:rPr>
                <w:rFonts w:ascii="Arial" w:hAnsi="Arial" w:cs="Arial"/>
                <w:color w:val="000000"/>
                <w:sz w:val="14"/>
                <w:szCs w:val="14"/>
              </w:rPr>
            </w:pPr>
          </w:p>
          <w:p w14:paraId="7E197F22" w14:textId="77777777" w:rsidR="00A23B3E" w:rsidRPr="003A443E" w:rsidRDefault="00A23B3E">
            <w:pPr>
              <w:pStyle w:val="Text1"/>
              <w:spacing w:before="0" w:after="0"/>
              <w:ind w:left="284" w:hanging="284"/>
              <w:rPr>
                <w:rFonts w:ascii="Arial" w:hAnsi="Arial" w:cs="Arial"/>
                <w:color w:val="000000"/>
                <w:sz w:val="14"/>
                <w:szCs w:val="14"/>
              </w:rPr>
            </w:pPr>
          </w:p>
          <w:p w14:paraId="332F3197" w14:textId="77777777" w:rsidR="00A23B3E" w:rsidRPr="003A443E" w:rsidRDefault="00A23B3E">
            <w:pPr>
              <w:pStyle w:val="Text1"/>
              <w:spacing w:before="0" w:after="0"/>
              <w:ind w:left="284" w:hanging="284"/>
              <w:rPr>
                <w:rFonts w:ascii="Arial" w:hAnsi="Arial" w:cs="Arial"/>
                <w:color w:val="000000"/>
                <w:sz w:val="14"/>
                <w:szCs w:val="14"/>
              </w:rPr>
            </w:pPr>
          </w:p>
          <w:p w14:paraId="348E399C"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F44E1A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0917E30"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8A2CBF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8774BA5"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39DEA62"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C358B9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8FF77" w14:textId="77777777" w:rsidR="001F35A9" w:rsidRDefault="001F35A9">
            <w:pPr>
              <w:pStyle w:val="Text1"/>
              <w:ind w:left="0"/>
              <w:rPr>
                <w:rFonts w:ascii="Arial" w:hAnsi="Arial" w:cs="Arial"/>
                <w:sz w:val="15"/>
                <w:szCs w:val="15"/>
              </w:rPr>
            </w:pPr>
          </w:p>
          <w:p w14:paraId="1EAD4961" w14:textId="77777777" w:rsidR="001F35A9" w:rsidRDefault="001F35A9">
            <w:pPr>
              <w:pStyle w:val="Text1"/>
              <w:ind w:left="0"/>
              <w:rPr>
                <w:rFonts w:ascii="Arial" w:hAnsi="Arial" w:cs="Arial"/>
                <w:sz w:val="15"/>
                <w:szCs w:val="15"/>
              </w:rPr>
            </w:pPr>
          </w:p>
          <w:p w14:paraId="78E4DD36"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7F074BB0" w14:textId="77777777" w:rsidR="00A23B3E" w:rsidRDefault="00A23B3E">
            <w:pPr>
              <w:pStyle w:val="Text1"/>
              <w:ind w:left="0"/>
              <w:rPr>
                <w:rFonts w:ascii="Arial" w:hAnsi="Arial" w:cs="Arial"/>
                <w:sz w:val="15"/>
                <w:szCs w:val="15"/>
              </w:rPr>
            </w:pPr>
          </w:p>
          <w:p w14:paraId="55EF8E81" w14:textId="77777777" w:rsidR="00A23B3E" w:rsidRDefault="00A23B3E">
            <w:pPr>
              <w:pStyle w:val="Text1"/>
              <w:ind w:left="0"/>
              <w:rPr>
                <w:rFonts w:ascii="Arial" w:hAnsi="Arial" w:cs="Arial"/>
                <w:sz w:val="15"/>
                <w:szCs w:val="15"/>
              </w:rPr>
            </w:pPr>
          </w:p>
          <w:p w14:paraId="623AD689"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452049" w14:textId="77777777" w:rsidR="001F35A9" w:rsidRDefault="001F35A9" w:rsidP="001F35A9">
            <w:pPr>
              <w:pStyle w:val="Text1"/>
              <w:spacing w:before="0" w:after="0"/>
              <w:ind w:left="0"/>
              <w:rPr>
                <w:rFonts w:ascii="Arial" w:hAnsi="Arial" w:cs="Arial"/>
                <w:color w:val="000000"/>
                <w:sz w:val="14"/>
                <w:szCs w:val="14"/>
              </w:rPr>
            </w:pPr>
          </w:p>
          <w:p w14:paraId="24F4542F" w14:textId="77777777" w:rsidR="001F35A9" w:rsidRDefault="001F35A9" w:rsidP="001F35A9">
            <w:pPr>
              <w:pStyle w:val="Text1"/>
              <w:spacing w:before="0" w:after="0"/>
              <w:ind w:left="0"/>
              <w:rPr>
                <w:rFonts w:ascii="Arial" w:hAnsi="Arial" w:cs="Arial"/>
                <w:color w:val="000000"/>
                <w:sz w:val="14"/>
                <w:szCs w:val="14"/>
              </w:rPr>
            </w:pPr>
          </w:p>
          <w:p w14:paraId="4C4E436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717B8B7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BA27361" w14:textId="77777777" w:rsidR="001F35A9" w:rsidRDefault="001F35A9">
            <w:pPr>
              <w:pStyle w:val="Text1"/>
              <w:ind w:left="0"/>
              <w:rPr>
                <w:rFonts w:ascii="Arial" w:hAnsi="Arial" w:cs="Arial"/>
                <w:color w:val="000000"/>
                <w:sz w:val="14"/>
                <w:szCs w:val="14"/>
              </w:rPr>
            </w:pPr>
          </w:p>
          <w:p w14:paraId="12312296"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02089FE0" w14:textId="77777777" w:rsidR="00A23B3E" w:rsidRDefault="00A23B3E">
            <w:pPr>
              <w:pStyle w:val="Text1"/>
              <w:ind w:left="0"/>
              <w:rPr>
                <w:rFonts w:ascii="Arial" w:hAnsi="Arial" w:cs="Arial"/>
                <w:color w:val="FF0000"/>
                <w:sz w:val="14"/>
                <w:szCs w:val="14"/>
                <w:highlight w:val="yellow"/>
              </w:rPr>
            </w:pPr>
          </w:p>
          <w:p w14:paraId="1FE9FD83" w14:textId="77777777" w:rsidR="00A23B3E" w:rsidRDefault="00A23B3E">
            <w:pPr>
              <w:pStyle w:val="Text1"/>
              <w:ind w:left="0"/>
              <w:rPr>
                <w:rFonts w:ascii="Arial" w:hAnsi="Arial" w:cs="Arial"/>
                <w:color w:val="FF0000"/>
                <w:sz w:val="14"/>
                <w:szCs w:val="14"/>
                <w:highlight w:val="yellow"/>
              </w:rPr>
            </w:pPr>
          </w:p>
          <w:p w14:paraId="6EAF59B7" w14:textId="77777777" w:rsidR="00A23B3E" w:rsidRDefault="00A23B3E">
            <w:pPr>
              <w:pStyle w:val="Text1"/>
              <w:ind w:left="0"/>
              <w:rPr>
                <w:rFonts w:ascii="Arial" w:hAnsi="Arial" w:cs="Arial"/>
                <w:sz w:val="14"/>
                <w:szCs w:val="14"/>
              </w:rPr>
            </w:pPr>
          </w:p>
          <w:p w14:paraId="5811AB21" w14:textId="77777777" w:rsidR="00A23B3E" w:rsidRDefault="00A23B3E">
            <w:pPr>
              <w:pStyle w:val="Text1"/>
              <w:ind w:left="0"/>
              <w:rPr>
                <w:rFonts w:ascii="Arial" w:hAnsi="Arial" w:cs="Arial"/>
                <w:sz w:val="14"/>
                <w:szCs w:val="14"/>
              </w:rPr>
            </w:pPr>
          </w:p>
          <w:p w14:paraId="38DEEF53" w14:textId="77777777" w:rsidR="001F35A9" w:rsidRDefault="001F35A9">
            <w:pPr>
              <w:pStyle w:val="Text1"/>
              <w:ind w:left="0"/>
              <w:rPr>
                <w:rFonts w:ascii="Arial" w:hAnsi="Arial" w:cs="Arial"/>
                <w:sz w:val="14"/>
                <w:szCs w:val="14"/>
              </w:rPr>
            </w:pPr>
          </w:p>
          <w:p w14:paraId="5B9010ED"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E642C4" w14:textId="77777777" w:rsidR="00A23B3E" w:rsidRDefault="00A23B3E" w:rsidP="005309A4">
            <w:pPr>
              <w:pStyle w:val="Text1"/>
              <w:spacing w:before="0"/>
              <w:ind w:left="0"/>
            </w:pPr>
            <w:r>
              <w:rPr>
                <w:rFonts w:ascii="Arial" w:hAnsi="Arial" w:cs="Arial"/>
                <w:sz w:val="14"/>
                <w:szCs w:val="14"/>
              </w:rPr>
              <w:t>[………..…][…………][……….…][……….…]</w:t>
            </w:r>
          </w:p>
        </w:tc>
      </w:tr>
      <w:tr w:rsidR="00A23B3E" w14:paraId="0BF410E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FFCBEA"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3EB9A9"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2165405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 xml:space="preserve">è in possesso di attestazione </w:t>
            </w:r>
            <w:proofErr w:type="gramStart"/>
            <w:r w:rsidRPr="003A443E">
              <w:rPr>
                <w:rFonts w:ascii="Arial" w:hAnsi="Arial" w:cs="Arial"/>
                <w:bCs/>
                <w:color w:val="000000"/>
                <w:sz w:val="14"/>
                <w:szCs w:val="14"/>
              </w:rPr>
              <w:t>rilasciata  nell’ambito</w:t>
            </w:r>
            <w:proofErr w:type="gramEnd"/>
            <w:r w:rsidRPr="003A443E">
              <w:rPr>
                <w:rFonts w:ascii="Arial" w:hAnsi="Arial" w:cs="Arial"/>
                <w:bCs/>
                <w:color w:val="000000"/>
                <w:sz w:val="14"/>
                <w:szCs w:val="14"/>
              </w:rPr>
              <w:t xml:space="preserve"> dei Sistemi di qualificazione di cui all’articolo 134 del Codice, previsti per i settori speciali</w:t>
            </w:r>
          </w:p>
          <w:p w14:paraId="446323E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A660368" w14:textId="77777777" w:rsidR="00A23B3E" w:rsidRPr="003A443E" w:rsidRDefault="00A23B3E">
            <w:pPr>
              <w:pStyle w:val="Text1"/>
              <w:spacing w:before="0" w:after="0"/>
              <w:ind w:left="0"/>
              <w:rPr>
                <w:rFonts w:ascii="Arial" w:hAnsi="Arial" w:cs="Arial"/>
                <w:color w:val="000000"/>
                <w:sz w:val="14"/>
                <w:szCs w:val="14"/>
              </w:rPr>
            </w:pPr>
          </w:p>
          <w:p w14:paraId="269D6B20"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02362E6" w14:textId="77777777" w:rsidR="00A23B3E" w:rsidRPr="003A443E" w:rsidRDefault="00A23B3E">
            <w:pPr>
              <w:pStyle w:val="Text1"/>
              <w:spacing w:before="0" w:after="0"/>
              <w:ind w:left="720"/>
              <w:rPr>
                <w:rFonts w:ascii="Arial" w:hAnsi="Arial" w:cs="Arial"/>
                <w:i/>
                <w:color w:val="000000"/>
                <w:sz w:val="14"/>
                <w:szCs w:val="14"/>
              </w:rPr>
            </w:pPr>
          </w:p>
          <w:p w14:paraId="6895D4D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7131A4A" w14:textId="77777777" w:rsidR="00A23B3E" w:rsidRPr="003A443E" w:rsidRDefault="00A23B3E">
            <w:pPr>
              <w:pStyle w:val="Text1"/>
              <w:spacing w:before="0" w:after="0"/>
              <w:ind w:left="284" w:hanging="284"/>
              <w:rPr>
                <w:rFonts w:ascii="Arial" w:hAnsi="Arial" w:cs="Arial"/>
                <w:color w:val="000000"/>
                <w:sz w:val="14"/>
                <w:szCs w:val="14"/>
              </w:rPr>
            </w:pPr>
          </w:p>
          <w:p w14:paraId="12E47D79" w14:textId="77777777" w:rsidR="001F35A9" w:rsidRPr="003A443E" w:rsidRDefault="001F35A9">
            <w:pPr>
              <w:pStyle w:val="Text1"/>
              <w:spacing w:before="0" w:after="0"/>
              <w:ind w:left="284" w:hanging="284"/>
              <w:rPr>
                <w:rFonts w:ascii="Arial" w:hAnsi="Arial" w:cs="Arial"/>
                <w:color w:val="000000"/>
                <w:sz w:val="14"/>
                <w:szCs w:val="14"/>
              </w:rPr>
            </w:pPr>
          </w:p>
          <w:p w14:paraId="62AE56B5" w14:textId="77777777" w:rsidR="001F35A9" w:rsidRPr="003A443E" w:rsidRDefault="001F35A9">
            <w:pPr>
              <w:pStyle w:val="Text1"/>
              <w:spacing w:before="0" w:after="0"/>
              <w:ind w:left="284" w:hanging="284"/>
              <w:rPr>
                <w:rFonts w:ascii="Arial" w:hAnsi="Arial" w:cs="Arial"/>
                <w:color w:val="000000"/>
                <w:sz w:val="14"/>
                <w:szCs w:val="14"/>
              </w:rPr>
            </w:pPr>
          </w:p>
          <w:p w14:paraId="55415018" w14:textId="77777777" w:rsidR="001F35A9" w:rsidRPr="003A443E" w:rsidRDefault="001F35A9">
            <w:pPr>
              <w:pStyle w:val="Text1"/>
              <w:spacing w:before="0" w:after="0"/>
              <w:ind w:left="284" w:hanging="284"/>
              <w:rPr>
                <w:rFonts w:ascii="Arial" w:hAnsi="Arial" w:cs="Arial"/>
                <w:color w:val="000000"/>
                <w:sz w:val="14"/>
                <w:szCs w:val="14"/>
              </w:rPr>
            </w:pPr>
          </w:p>
          <w:p w14:paraId="45AA899A" w14:textId="77777777" w:rsidR="001F35A9" w:rsidRPr="003A443E" w:rsidRDefault="001F35A9">
            <w:pPr>
              <w:pStyle w:val="Text1"/>
              <w:spacing w:before="0" w:after="0"/>
              <w:ind w:left="284" w:hanging="284"/>
              <w:rPr>
                <w:rFonts w:ascii="Arial" w:hAnsi="Arial" w:cs="Arial"/>
                <w:color w:val="000000"/>
                <w:sz w:val="14"/>
                <w:szCs w:val="14"/>
              </w:rPr>
            </w:pPr>
          </w:p>
          <w:p w14:paraId="3A6DAD77" w14:textId="77777777" w:rsidR="00A23B3E" w:rsidRPr="003A443E" w:rsidRDefault="00A23B3E">
            <w:pPr>
              <w:pStyle w:val="Text1"/>
              <w:spacing w:before="0" w:after="0"/>
              <w:ind w:left="284" w:hanging="284"/>
              <w:rPr>
                <w:rFonts w:ascii="Arial" w:hAnsi="Arial" w:cs="Arial"/>
                <w:color w:val="000000"/>
                <w:sz w:val="14"/>
                <w:szCs w:val="14"/>
              </w:rPr>
            </w:pPr>
          </w:p>
          <w:p w14:paraId="1CA483E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E63F373" w14:textId="77777777" w:rsidR="00A23B3E" w:rsidRPr="003A443E" w:rsidRDefault="00A23B3E">
            <w:pPr>
              <w:pStyle w:val="Text1"/>
              <w:spacing w:before="0" w:after="0"/>
              <w:ind w:left="284" w:hanging="284"/>
              <w:rPr>
                <w:rFonts w:ascii="Arial" w:hAnsi="Arial" w:cs="Arial"/>
                <w:color w:val="000000"/>
                <w:sz w:val="14"/>
                <w:szCs w:val="14"/>
              </w:rPr>
            </w:pPr>
          </w:p>
          <w:p w14:paraId="0B7F832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D668AC" w14:textId="77777777" w:rsidR="00A23B3E" w:rsidRPr="003A443E" w:rsidRDefault="00A23B3E">
            <w:pPr>
              <w:pStyle w:val="Text1"/>
              <w:ind w:left="0"/>
              <w:rPr>
                <w:rFonts w:ascii="Arial" w:hAnsi="Arial" w:cs="Arial"/>
                <w:color w:val="000000"/>
                <w:sz w:val="14"/>
                <w:szCs w:val="14"/>
              </w:rPr>
            </w:pPr>
          </w:p>
          <w:p w14:paraId="7D7A6699"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BBEECCC" w14:textId="77777777" w:rsidR="00A23B3E" w:rsidRPr="003A443E" w:rsidRDefault="00A23B3E">
            <w:pPr>
              <w:pStyle w:val="Text1"/>
              <w:ind w:left="0"/>
              <w:rPr>
                <w:rFonts w:ascii="Arial" w:hAnsi="Arial" w:cs="Arial"/>
                <w:color w:val="000000"/>
                <w:sz w:val="14"/>
                <w:szCs w:val="14"/>
              </w:rPr>
            </w:pPr>
          </w:p>
          <w:p w14:paraId="468F39A2" w14:textId="77777777" w:rsidR="00A23B3E" w:rsidRPr="003A443E" w:rsidRDefault="00A23B3E">
            <w:pPr>
              <w:pStyle w:val="Text1"/>
              <w:ind w:left="0"/>
              <w:rPr>
                <w:rFonts w:ascii="Arial" w:hAnsi="Arial" w:cs="Arial"/>
                <w:color w:val="000000"/>
                <w:sz w:val="14"/>
                <w:szCs w:val="14"/>
              </w:rPr>
            </w:pPr>
          </w:p>
          <w:p w14:paraId="7FA2C86D"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2EFEFDE" w14:textId="77777777" w:rsidR="00A23B3E" w:rsidRPr="003A443E" w:rsidRDefault="00A23B3E">
            <w:pPr>
              <w:pStyle w:val="Text1"/>
              <w:ind w:left="0"/>
              <w:rPr>
                <w:rFonts w:ascii="Arial" w:hAnsi="Arial" w:cs="Arial"/>
                <w:color w:val="000000"/>
                <w:sz w:val="14"/>
                <w:szCs w:val="14"/>
              </w:rPr>
            </w:pPr>
          </w:p>
          <w:p w14:paraId="69D1CB4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701C0A" w14:textId="77777777" w:rsidR="00A23B3E" w:rsidRPr="003A443E" w:rsidRDefault="00A23B3E" w:rsidP="00F351F0">
            <w:pPr>
              <w:pStyle w:val="Text1"/>
              <w:spacing w:before="0" w:after="0"/>
              <w:ind w:left="0"/>
              <w:rPr>
                <w:rFonts w:ascii="Arial" w:hAnsi="Arial" w:cs="Arial"/>
                <w:color w:val="000000"/>
                <w:sz w:val="14"/>
                <w:szCs w:val="14"/>
              </w:rPr>
            </w:pPr>
          </w:p>
          <w:p w14:paraId="57F07CC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3FEFD3A2"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E96B28F"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64D077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4235EAD"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6446DBF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D384F4C"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5D13E7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7280C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C25203" w14:textId="77777777" w:rsidR="00A23B3E" w:rsidRDefault="00A23B3E">
            <w:pPr>
              <w:pStyle w:val="Text1"/>
              <w:ind w:left="0"/>
            </w:pPr>
            <w:r>
              <w:rPr>
                <w:rFonts w:ascii="Arial" w:hAnsi="Arial" w:cs="Arial"/>
                <w:b/>
                <w:sz w:val="15"/>
                <w:szCs w:val="15"/>
              </w:rPr>
              <w:t>Risposta:</w:t>
            </w:r>
          </w:p>
        </w:tc>
      </w:tr>
      <w:tr w:rsidR="00A23B3E" w14:paraId="570273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5735ED"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BC89E2"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6A13CD4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40A4C0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03B9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B839F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A93E87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174AA249" w14:textId="77777777" w:rsidR="00A23B3E" w:rsidRPr="003A443E" w:rsidRDefault="00A23B3E">
            <w:pPr>
              <w:pStyle w:val="Text1"/>
              <w:spacing w:before="0" w:after="0"/>
              <w:ind w:left="284"/>
              <w:rPr>
                <w:rFonts w:ascii="Arial" w:hAnsi="Arial" w:cs="Arial"/>
                <w:color w:val="000000"/>
                <w:sz w:val="14"/>
                <w:szCs w:val="14"/>
              </w:rPr>
            </w:pPr>
          </w:p>
          <w:p w14:paraId="254077B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53CFC2C"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FA2FE45" w14:textId="77777777" w:rsidR="00A23B3E" w:rsidRPr="003A443E" w:rsidRDefault="00A23B3E">
            <w:pPr>
              <w:pStyle w:val="Text1"/>
              <w:spacing w:before="0" w:after="0"/>
              <w:ind w:left="0"/>
              <w:rPr>
                <w:rFonts w:ascii="Arial" w:hAnsi="Arial" w:cs="Arial"/>
                <w:b/>
                <w:color w:val="000000"/>
                <w:sz w:val="14"/>
                <w:szCs w:val="14"/>
              </w:rPr>
            </w:pPr>
          </w:p>
          <w:p w14:paraId="2B01988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4619E2" w14:textId="77777777" w:rsidR="00A23B3E" w:rsidRPr="003A443E" w:rsidRDefault="00A23B3E">
            <w:pPr>
              <w:pStyle w:val="Text1"/>
              <w:spacing w:before="0" w:after="0"/>
              <w:ind w:left="0"/>
              <w:rPr>
                <w:rFonts w:ascii="Arial" w:hAnsi="Arial" w:cs="Arial"/>
                <w:color w:val="000000"/>
                <w:sz w:val="15"/>
                <w:szCs w:val="15"/>
              </w:rPr>
            </w:pPr>
          </w:p>
          <w:p w14:paraId="575BE9F0" w14:textId="77777777" w:rsidR="00A23B3E" w:rsidRPr="003A443E" w:rsidRDefault="00A23B3E">
            <w:pPr>
              <w:pStyle w:val="Text1"/>
              <w:spacing w:before="0" w:after="0"/>
              <w:ind w:left="0"/>
              <w:rPr>
                <w:rFonts w:ascii="Arial" w:hAnsi="Arial" w:cs="Arial"/>
                <w:color w:val="000000"/>
                <w:sz w:val="15"/>
                <w:szCs w:val="15"/>
              </w:rPr>
            </w:pPr>
          </w:p>
          <w:p w14:paraId="7C2A7952" w14:textId="77777777" w:rsidR="00A23B3E" w:rsidRPr="003A443E" w:rsidRDefault="00A23B3E">
            <w:pPr>
              <w:pStyle w:val="Text1"/>
              <w:spacing w:before="0" w:after="0"/>
              <w:ind w:left="0"/>
              <w:rPr>
                <w:rFonts w:ascii="Arial" w:hAnsi="Arial" w:cs="Arial"/>
                <w:color w:val="000000"/>
                <w:sz w:val="15"/>
                <w:szCs w:val="15"/>
              </w:rPr>
            </w:pPr>
          </w:p>
          <w:p w14:paraId="047D3687" w14:textId="77777777" w:rsidR="001F35A9" w:rsidRPr="003A443E" w:rsidRDefault="001F35A9">
            <w:pPr>
              <w:pStyle w:val="Text1"/>
              <w:spacing w:before="0" w:after="0"/>
              <w:ind w:left="0"/>
              <w:rPr>
                <w:rFonts w:ascii="Arial" w:hAnsi="Arial" w:cs="Arial"/>
                <w:color w:val="000000"/>
                <w:sz w:val="15"/>
                <w:szCs w:val="15"/>
              </w:rPr>
            </w:pPr>
          </w:p>
          <w:p w14:paraId="52A196B5" w14:textId="77777777" w:rsidR="001F35A9" w:rsidRPr="003A443E" w:rsidRDefault="001F35A9">
            <w:pPr>
              <w:pStyle w:val="Text1"/>
              <w:spacing w:before="0" w:after="0"/>
              <w:ind w:left="0"/>
              <w:rPr>
                <w:rFonts w:ascii="Arial" w:hAnsi="Arial" w:cs="Arial"/>
                <w:color w:val="000000"/>
                <w:sz w:val="15"/>
                <w:szCs w:val="15"/>
              </w:rPr>
            </w:pPr>
          </w:p>
          <w:p w14:paraId="1C1F8A6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010D536F" w14:textId="77777777" w:rsidR="00A23B3E" w:rsidRPr="003A443E" w:rsidRDefault="00A23B3E">
            <w:pPr>
              <w:pStyle w:val="Text1"/>
              <w:spacing w:before="0" w:after="0"/>
              <w:ind w:left="0"/>
              <w:rPr>
                <w:rFonts w:ascii="Arial" w:hAnsi="Arial" w:cs="Arial"/>
                <w:color w:val="000000"/>
                <w:sz w:val="15"/>
                <w:szCs w:val="15"/>
              </w:rPr>
            </w:pPr>
          </w:p>
          <w:p w14:paraId="77467DC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653F47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3DD64F06" w14:textId="77777777" w:rsidR="00A23B3E" w:rsidRPr="003A443E" w:rsidRDefault="00A23B3E">
            <w:pPr>
              <w:pStyle w:val="Text1"/>
              <w:spacing w:before="0" w:after="0"/>
              <w:ind w:left="0"/>
              <w:rPr>
                <w:rFonts w:ascii="Arial" w:hAnsi="Arial" w:cs="Arial"/>
                <w:color w:val="000000"/>
                <w:sz w:val="15"/>
                <w:szCs w:val="15"/>
              </w:rPr>
            </w:pPr>
          </w:p>
          <w:p w14:paraId="61A27231"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4471F7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00000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0CF079" w14:textId="77777777" w:rsidR="00A23B3E" w:rsidRDefault="00A23B3E">
            <w:pPr>
              <w:pStyle w:val="Text1"/>
              <w:ind w:left="0"/>
            </w:pPr>
            <w:r>
              <w:rPr>
                <w:rFonts w:ascii="Arial" w:hAnsi="Arial" w:cs="Arial"/>
                <w:b/>
                <w:sz w:val="15"/>
                <w:szCs w:val="15"/>
              </w:rPr>
              <w:t>Risposta:</w:t>
            </w:r>
          </w:p>
        </w:tc>
      </w:tr>
      <w:tr w:rsidR="00A23B3E" w14:paraId="1395B9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93CA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91209" w14:textId="77777777" w:rsidR="00A23B3E" w:rsidRDefault="00A23B3E">
            <w:pPr>
              <w:pStyle w:val="Text1"/>
              <w:ind w:left="0"/>
            </w:pPr>
            <w:r>
              <w:rPr>
                <w:rFonts w:ascii="Arial" w:hAnsi="Arial" w:cs="Arial"/>
                <w:sz w:val="15"/>
                <w:szCs w:val="15"/>
              </w:rPr>
              <w:t>[   ]</w:t>
            </w:r>
          </w:p>
        </w:tc>
      </w:tr>
    </w:tbl>
    <w:p w14:paraId="720072CA" w14:textId="77777777" w:rsidR="00A23B3E" w:rsidRPr="00AA5F93" w:rsidRDefault="00A23B3E">
      <w:pPr>
        <w:pStyle w:val="SectionTitle"/>
        <w:spacing w:before="0" w:after="0"/>
        <w:jc w:val="both"/>
        <w:rPr>
          <w:rFonts w:ascii="Arial" w:hAnsi="Arial" w:cs="Arial"/>
          <w:b w:val="0"/>
          <w:caps/>
          <w:sz w:val="10"/>
          <w:szCs w:val="10"/>
        </w:rPr>
      </w:pPr>
    </w:p>
    <w:p w14:paraId="1640ACE4" w14:textId="77777777" w:rsidR="00A23B3E" w:rsidRPr="00AA5F93" w:rsidRDefault="00A23B3E">
      <w:pPr>
        <w:pStyle w:val="SectionTitle"/>
        <w:spacing w:before="0" w:after="0"/>
        <w:jc w:val="both"/>
        <w:rPr>
          <w:rFonts w:ascii="Arial" w:hAnsi="Arial" w:cs="Arial"/>
          <w:b w:val="0"/>
          <w:caps/>
          <w:sz w:val="12"/>
          <w:szCs w:val="12"/>
        </w:rPr>
      </w:pPr>
    </w:p>
    <w:p w14:paraId="4A3563E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D46237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E66F9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AFC2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70927" w14:textId="77777777" w:rsidR="00A23B3E" w:rsidRDefault="00A23B3E">
            <w:r>
              <w:rPr>
                <w:rFonts w:ascii="Arial" w:hAnsi="Arial" w:cs="Arial"/>
                <w:b/>
                <w:sz w:val="15"/>
                <w:szCs w:val="15"/>
              </w:rPr>
              <w:t>Risposta:</w:t>
            </w:r>
          </w:p>
        </w:tc>
      </w:tr>
      <w:tr w:rsidR="00A23B3E" w14:paraId="1AA5F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DB522"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A9DD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6498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1888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EB9C4" w14:textId="77777777" w:rsidR="00A23B3E" w:rsidRDefault="00A23B3E">
            <w:r>
              <w:rPr>
                <w:rFonts w:ascii="Arial" w:hAnsi="Arial" w:cs="Arial"/>
                <w:sz w:val="14"/>
                <w:szCs w:val="14"/>
              </w:rPr>
              <w:t>[………….…]</w:t>
            </w:r>
          </w:p>
        </w:tc>
      </w:tr>
      <w:tr w:rsidR="00A23B3E" w14:paraId="2A8C36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38F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AB5C6" w14:textId="77777777" w:rsidR="00A23B3E" w:rsidRDefault="00A23B3E">
            <w:pPr>
              <w:spacing w:after="0"/>
            </w:pPr>
            <w:r>
              <w:rPr>
                <w:rFonts w:ascii="Arial" w:hAnsi="Arial" w:cs="Arial"/>
                <w:sz w:val="14"/>
                <w:szCs w:val="14"/>
              </w:rPr>
              <w:t>[………….…]</w:t>
            </w:r>
          </w:p>
        </w:tc>
      </w:tr>
      <w:tr w:rsidR="00A23B3E" w14:paraId="03973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1216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C6263" w14:textId="77777777" w:rsidR="00A23B3E" w:rsidRDefault="00A23B3E">
            <w:r>
              <w:rPr>
                <w:rFonts w:ascii="Arial" w:hAnsi="Arial" w:cs="Arial"/>
                <w:sz w:val="14"/>
                <w:szCs w:val="14"/>
              </w:rPr>
              <w:t>[………….…]</w:t>
            </w:r>
          </w:p>
        </w:tc>
      </w:tr>
      <w:tr w:rsidR="00A23B3E" w14:paraId="3DB35F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BF21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32BC8" w14:textId="77777777" w:rsidR="00A23B3E" w:rsidRDefault="00A23B3E">
            <w:r>
              <w:rPr>
                <w:rFonts w:ascii="Arial" w:hAnsi="Arial" w:cs="Arial"/>
                <w:sz w:val="14"/>
                <w:szCs w:val="14"/>
              </w:rPr>
              <w:t>[…………….]</w:t>
            </w:r>
          </w:p>
        </w:tc>
      </w:tr>
      <w:tr w:rsidR="00A23B3E" w14:paraId="30ACBB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F855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ACE64" w14:textId="77777777" w:rsidR="00A23B3E" w:rsidRDefault="00A23B3E">
            <w:r>
              <w:rPr>
                <w:rFonts w:ascii="Arial" w:hAnsi="Arial" w:cs="Arial"/>
                <w:sz w:val="14"/>
                <w:szCs w:val="14"/>
              </w:rPr>
              <w:t>[………….…]</w:t>
            </w:r>
          </w:p>
        </w:tc>
      </w:tr>
    </w:tbl>
    <w:p w14:paraId="6D97854C"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DC103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19DA8"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A2959"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6F29E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848C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8CD47E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64C063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D9746A4"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DF98A"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0EDAF5A2" w14:textId="77777777" w:rsidR="00A23B3E" w:rsidRDefault="00A23B3E">
            <w:pPr>
              <w:rPr>
                <w:rFonts w:ascii="Arial" w:hAnsi="Arial" w:cs="Arial"/>
                <w:color w:val="000000"/>
                <w:sz w:val="15"/>
                <w:szCs w:val="15"/>
              </w:rPr>
            </w:pPr>
          </w:p>
          <w:p w14:paraId="010DFACF" w14:textId="77777777" w:rsidR="00CA04F3" w:rsidRPr="003A443E" w:rsidRDefault="00CA04F3">
            <w:pPr>
              <w:rPr>
                <w:rFonts w:ascii="Arial" w:hAnsi="Arial" w:cs="Arial"/>
                <w:color w:val="000000"/>
                <w:sz w:val="15"/>
                <w:szCs w:val="15"/>
              </w:rPr>
            </w:pPr>
          </w:p>
          <w:p w14:paraId="105B781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01B009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64B0A2D7"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6763FB9A"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01B83990" w14:textId="77777777" w:rsidR="00D93877" w:rsidRDefault="00D93877" w:rsidP="00F351F0">
      <w:pPr>
        <w:pStyle w:val="ChapterTitle"/>
        <w:spacing w:before="0" w:after="0"/>
        <w:jc w:val="left"/>
        <w:rPr>
          <w:rFonts w:ascii="Arial" w:hAnsi="Arial" w:cs="Arial"/>
          <w:b w:val="0"/>
          <w:caps/>
          <w:sz w:val="14"/>
          <w:szCs w:val="14"/>
        </w:rPr>
      </w:pPr>
    </w:p>
    <w:p w14:paraId="1384EB09"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6D3961B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B686F7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663864"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58E33DC" w14:textId="77777777" w:rsidR="00A23B3E" w:rsidRDefault="00A23B3E">
            <w:r>
              <w:rPr>
                <w:rFonts w:ascii="Arial" w:hAnsi="Arial" w:cs="Arial"/>
                <w:b/>
                <w:sz w:val="15"/>
                <w:szCs w:val="15"/>
              </w:rPr>
              <w:t>Risposta:</w:t>
            </w:r>
          </w:p>
        </w:tc>
      </w:tr>
      <w:tr w:rsidR="000953DC" w:rsidRPr="003A443E" w14:paraId="2053E4D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8FB5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721E89D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89B3CDA"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7A23C8"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6BB660D"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3E46FBFB" w14:textId="77777777" w:rsidR="00A23B3E" w:rsidRPr="003A443E" w:rsidRDefault="00A23B3E">
            <w:pPr>
              <w:rPr>
                <w:rFonts w:ascii="Arial" w:hAnsi="Arial" w:cs="Arial"/>
                <w:b/>
                <w:color w:val="000000"/>
                <w:sz w:val="15"/>
                <w:szCs w:val="15"/>
              </w:rPr>
            </w:pPr>
          </w:p>
          <w:p w14:paraId="443D9E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AEEF32D" w14:textId="77777777" w:rsidR="00BB116C" w:rsidRDefault="00BB116C">
            <w:pPr>
              <w:rPr>
                <w:rFonts w:ascii="Arial" w:hAnsi="Arial" w:cs="Arial"/>
                <w:color w:val="000000"/>
                <w:sz w:val="15"/>
                <w:szCs w:val="15"/>
              </w:rPr>
            </w:pPr>
          </w:p>
          <w:p w14:paraId="0BF3BADA" w14:textId="77777777" w:rsidR="00A23B3E" w:rsidRPr="003A443E" w:rsidRDefault="00A23B3E">
            <w:pPr>
              <w:rPr>
                <w:color w:val="000000"/>
              </w:rPr>
            </w:pPr>
            <w:r w:rsidRPr="003A443E">
              <w:rPr>
                <w:rFonts w:ascii="Arial" w:hAnsi="Arial" w:cs="Arial"/>
                <w:color w:val="000000"/>
                <w:sz w:val="15"/>
                <w:szCs w:val="15"/>
              </w:rPr>
              <w:t>[……………….]</w:t>
            </w:r>
          </w:p>
        </w:tc>
      </w:tr>
    </w:tbl>
    <w:p w14:paraId="4D7E9C9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D4A2533" w14:textId="77777777" w:rsidR="00A23B3E" w:rsidRDefault="00A23B3E">
      <w:pPr>
        <w:spacing w:before="0"/>
        <w:rPr>
          <w:rFonts w:ascii="Arial" w:hAnsi="Arial" w:cs="Arial"/>
          <w:b/>
          <w:sz w:val="15"/>
          <w:szCs w:val="15"/>
        </w:rPr>
      </w:pPr>
    </w:p>
    <w:p w14:paraId="7081CEE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EEC12D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19AC91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A2190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4B1AF8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0FA8C83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916D90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C90A79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47A926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D4FD3AF"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A78BEF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2B8CC0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439E4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E1C676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2AC4FF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67876D3"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2673324E" w14:textId="77777777" w:rsidR="00F575CF" w:rsidRPr="00EB45DC" w:rsidRDefault="00F575CF" w:rsidP="00F575CF">
            <w:pPr>
              <w:rPr>
                <w:rStyle w:val="small"/>
                <w:color w:val="000000"/>
              </w:rPr>
            </w:pPr>
          </w:p>
          <w:p w14:paraId="2C5D8FE9"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C66B29E"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2ADF0A20" w14:textId="77777777" w:rsidR="00A23B3E" w:rsidRPr="00EB45DC" w:rsidRDefault="00A23B3E">
            <w:pPr>
              <w:spacing w:after="0"/>
              <w:rPr>
                <w:rFonts w:ascii="Arial" w:hAnsi="Arial" w:cs="Arial"/>
                <w:color w:val="000000"/>
                <w:sz w:val="14"/>
                <w:szCs w:val="14"/>
              </w:rPr>
            </w:pPr>
          </w:p>
          <w:p w14:paraId="499446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85B53D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6F5DAF8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83E5E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A16E951" w14:textId="77777777"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019693" w14:textId="77777777" w:rsidR="00A23B3E" w:rsidRPr="00EB45DC" w:rsidRDefault="00A23B3E">
            <w:pPr>
              <w:pStyle w:val="Paragrafoelenco"/>
              <w:spacing w:after="0"/>
              <w:rPr>
                <w:rFonts w:ascii="Arial" w:hAnsi="Arial" w:cs="Arial"/>
                <w:color w:val="000000"/>
                <w:sz w:val="14"/>
                <w:szCs w:val="14"/>
              </w:rPr>
            </w:pPr>
          </w:p>
          <w:p w14:paraId="13FA708E"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9BCA17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8B670A" w14:textId="77777777" w:rsidR="00A23B3E" w:rsidRPr="00EB45DC" w:rsidRDefault="00A23B3E">
            <w:pPr>
              <w:spacing w:after="0"/>
              <w:rPr>
                <w:rFonts w:ascii="Arial" w:hAnsi="Arial" w:cs="Arial"/>
                <w:color w:val="000000"/>
                <w:sz w:val="14"/>
                <w:szCs w:val="14"/>
              </w:rPr>
            </w:pPr>
          </w:p>
          <w:p w14:paraId="12FCBA6F" w14:textId="77777777" w:rsidR="00A23B3E" w:rsidRPr="00EB45DC" w:rsidRDefault="00A23B3E">
            <w:pPr>
              <w:spacing w:after="0"/>
              <w:rPr>
                <w:rFonts w:ascii="Arial" w:hAnsi="Arial" w:cs="Arial"/>
                <w:color w:val="000000"/>
                <w:sz w:val="14"/>
                <w:szCs w:val="14"/>
              </w:rPr>
            </w:pPr>
          </w:p>
          <w:p w14:paraId="0488F8F6" w14:textId="77777777" w:rsidR="00FB3543" w:rsidRPr="00EB45DC" w:rsidRDefault="00FB3543">
            <w:pPr>
              <w:spacing w:after="0"/>
              <w:rPr>
                <w:rFonts w:ascii="Arial" w:hAnsi="Arial" w:cs="Arial"/>
                <w:color w:val="000000"/>
                <w:sz w:val="14"/>
                <w:szCs w:val="14"/>
              </w:rPr>
            </w:pPr>
          </w:p>
          <w:p w14:paraId="15C3B78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0649E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F2CA9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6E615DD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24F35D"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 xml:space="preserve">autodisciplina o “Self-Cleaning”,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991EB6" w14:textId="77777777" w:rsidR="00A23B3E" w:rsidRDefault="00A23B3E">
            <w:pPr>
              <w:spacing w:after="0"/>
              <w:rPr>
                <w:rFonts w:ascii="Arial" w:hAnsi="Arial" w:cs="Arial"/>
                <w:sz w:val="14"/>
                <w:szCs w:val="14"/>
              </w:rPr>
            </w:pPr>
          </w:p>
          <w:p w14:paraId="593C038F"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58F7B0B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858DEB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7465BAF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DC2B2C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15171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1C83F88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DE15F3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A0E2EC7" w14:textId="77777777" w:rsidR="00270DA2" w:rsidRPr="003A443E" w:rsidRDefault="00270DA2" w:rsidP="005309A4">
            <w:pPr>
              <w:tabs>
                <w:tab w:val="left" w:pos="304"/>
              </w:tabs>
              <w:spacing w:after="0"/>
              <w:jc w:val="both"/>
              <w:rPr>
                <w:rFonts w:ascii="Arial" w:hAnsi="Arial" w:cs="Arial"/>
                <w:color w:val="000000"/>
                <w:sz w:val="14"/>
                <w:szCs w:val="14"/>
              </w:rPr>
            </w:pPr>
          </w:p>
          <w:p w14:paraId="2D2536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7A6AF6D" w14:textId="77777777" w:rsidR="00270DA2" w:rsidRPr="003A443E" w:rsidRDefault="00270DA2" w:rsidP="005309A4">
            <w:pPr>
              <w:tabs>
                <w:tab w:val="left" w:pos="304"/>
              </w:tabs>
              <w:spacing w:after="0"/>
              <w:jc w:val="both"/>
              <w:rPr>
                <w:rFonts w:ascii="Arial" w:hAnsi="Arial" w:cs="Arial"/>
                <w:color w:val="000000"/>
                <w:sz w:val="14"/>
                <w:szCs w:val="14"/>
              </w:rPr>
            </w:pPr>
          </w:p>
          <w:p w14:paraId="20A48D51" w14:textId="77777777" w:rsidR="00270DA2" w:rsidRPr="003A443E" w:rsidRDefault="00270DA2" w:rsidP="005309A4">
            <w:pPr>
              <w:tabs>
                <w:tab w:val="left" w:pos="304"/>
              </w:tabs>
              <w:spacing w:after="0"/>
              <w:jc w:val="both"/>
              <w:rPr>
                <w:rFonts w:ascii="Arial" w:hAnsi="Arial" w:cs="Arial"/>
                <w:color w:val="000000"/>
                <w:sz w:val="14"/>
                <w:szCs w:val="14"/>
              </w:rPr>
            </w:pPr>
          </w:p>
          <w:p w14:paraId="63CE100D"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34AA254" w14:textId="77777777" w:rsidR="00A23B3E" w:rsidRPr="003A443E" w:rsidRDefault="00A23B3E">
            <w:pPr>
              <w:spacing w:after="0"/>
              <w:rPr>
                <w:rFonts w:ascii="Arial" w:hAnsi="Arial" w:cs="Arial"/>
                <w:color w:val="000000"/>
                <w:sz w:val="14"/>
                <w:szCs w:val="14"/>
              </w:rPr>
            </w:pPr>
          </w:p>
          <w:p w14:paraId="11426808"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3B9DA398" w14:textId="77777777" w:rsidR="00A46950" w:rsidRPr="003A443E" w:rsidRDefault="00A46950" w:rsidP="00CD3E4F">
            <w:pPr>
              <w:spacing w:before="0" w:after="0"/>
              <w:rPr>
                <w:rFonts w:ascii="Arial" w:hAnsi="Arial" w:cs="Arial"/>
                <w:color w:val="000000"/>
                <w:sz w:val="14"/>
                <w:szCs w:val="14"/>
              </w:rPr>
            </w:pPr>
          </w:p>
          <w:p w14:paraId="2999C9E6"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BE34191" w14:textId="77777777" w:rsidR="00A23B3E" w:rsidRPr="003A443E" w:rsidRDefault="00A23B3E">
            <w:pPr>
              <w:spacing w:after="0"/>
              <w:rPr>
                <w:rFonts w:ascii="Arial" w:hAnsi="Arial" w:cs="Arial"/>
                <w:color w:val="000000"/>
                <w:sz w:val="14"/>
                <w:szCs w:val="14"/>
              </w:rPr>
            </w:pPr>
          </w:p>
          <w:p w14:paraId="28571651" w14:textId="77777777" w:rsidR="00CD3E4F" w:rsidRDefault="00CD3E4F">
            <w:pPr>
              <w:spacing w:after="0"/>
              <w:rPr>
                <w:rFonts w:ascii="Arial" w:hAnsi="Arial" w:cs="Arial"/>
                <w:color w:val="000000"/>
                <w:sz w:val="4"/>
                <w:szCs w:val="4"/>
              </w:rPr>
            </w:pPr>
          </w:p>
          <w:p w14:paraId="2FFFF592" w14:textId="77777777" w:rsidR="00CD3E4F" w:rsidRPr="00CD3E4F" w:rsidRDefault="00CD3E4F">
            <w:pPr>
              <w:spacing w:after="0"/>
              <w:rPr>
                <w:rFonts w:ascii="Arial" w:hAnsi="Arial" w:cs="Arial"/>
                <w:color w:val="000000"/>
                <w:sz w:val="4"/>
                <w:szCs w:val="4"/>
              </w:rPr>
            </w:pPr>
          </w:p>
          <w:p w14:paraId="097CBB35"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1269994"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0DE7485" w14:textId="77777777" w:rsidR="00270DA2" w:rsidRPr="003A443E" w:rsidRDefault="00270DA2">
            <w:pPr>
              <w:spacing w:after="0"/>
              <w:rPr>
                <w:rFonts w:ascii="Arial" w:hAnsi="Arial" w:cs="Arial"/>
                <w:color w:val="000000"/>
                <w:sz w:val="14"/>
                <w:szCs w:val="14"/>
              </w:rPr>
            </w:pPr>
          </w:p>
          <w:p w14:paraId="4128DD2C"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7B9A611"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0824C62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5D26FD5" w14:textId="77777777" w:rsidR="00270DA2" w:rsidRPr="003A443E" w:rsidRDefault="00270DA2">
            <w:pPr>
              <w:spacing w:after="0"/>
              <w:rPr>
                <w:rFonts w:ascii="Arial" w:hAnsi="Arial" w:cs="Arial"/>
                <w:color w:val="000000"/>
                <w:sz w:val="14"/>
                <w:szCs w:val="14"/>
              </w:rPr>
            </w:pPr>
          </w:p>
          <w:p w14:paraId="7518F18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1447969" w14:textId="77777777" w:rsidR="003E60D1" w:rsidRDefault="003E60D1" w:rsidP="00A46950">
      <w:pPr>
        <w:jc w:val="center"/>
        <w:rPr>
          <w:rFonts w:ascii="Arial" w:hAnsi="Arial" w:cs="Arial"/>
          <w:w w:val="0"/>
          <w:sz w:val="14"/>
          <w:szCs w:val="14"/>
        </w:rPr>
      </w:pPr>
    </w:p>
    <w:p w14:paraId="2AF28BC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B7A44C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A55CC"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9EA4587" w14:textId="77777777" w:rsidR="00A23B3E" w:rsidRDefault="00A23B3E">
            <w:r>
              <w:rPr>
                <w:rFonts w:ascii="Arial" w:hAnsi="Arial" w:cs="Arial"/>
                <w:b/>
                <w:sz w:val="15"/>
                <w:szCs w:val="15"/>
              </w:rPr>
              <w:t>Risposta:</w:t>
            </w:r>
          </w:p>
        </w:tc>
      </w:tr>
      <w:tr w:rsidR="00A23B3E" w14:paraId="2B86067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C6B92"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DA77024"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5085579F"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FB2166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E13840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DBDDD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7F5139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FFC88E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61DD17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FA05F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2C2D97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81DD8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C0AE65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331DA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0644AD" w14:textId="77777777" w:rsidR="00A23B3E" w:rsidRDefault="00A23B3E">
            <w:r>
              <w:rPr>
                <w:rFonts w:ascii="Arial" w:hAnsi="Arial" w:cs="Arial"/>
                <w:b/>
                <w:sz w:val="15"/>
                <w:szCs w:val="15"/>
              </w:rPr>
              <w:t>Contributi previdenziali</w:t>
            </w:r>
          </w:p>
        </w:tc>
      </w:tr>
      <w:tr w:rsidR="00A23B3E" w14:paraId="4A5CB4B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67F402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ACC3C3A" w14:textId="77777777" w:rsidR="00A23B3E" w:rsidRDefault="00A23B3E">
            <w:pPr>
              <w:rPr>
                <w:rFonts w:ascii="Arial" w:hAnsi="Arial" w:cs="Arial"/>
                <w:color w:val="000000"/>
                <w:sz w:val="15"/>
                <w:szCs w:val="15"/>
              </w:rPr>
            </w:pPr>
          </w:p>
          <w:p w14:paraId="082F822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1A08FB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7B579BB"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80BB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5176DD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EDD53B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BE1EE33" w14:textId="77777777" w:rsidR="00F351F0" w:rsidRDefault="00F351F0">
            <w:pPr>
              <w:pStyle w:val="Tiret0"/>
              <w:ind w:left="850" w:hanging="850"/>
              <w:rPr>
                <w:rFonts w:ascii="Arial" w:hAnsi="Arial" w:cs="Arial"/>
                <w:color w:val="000000"/>
                <w:sz w:val="15"/>
                <w:szCs w:val="15"/>
              </w:rPr>
            </w:pPr>
          </w:p>
          <w:p w14:paraId="157BD6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ACE6032"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A4D4AF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2418F51" w14:textId="77777777" w:rsidR="00A23B3E" w:rsidRDefault="00A23B3E">
            <w:pPr>
              <w:rPr>
                <w:rFonts w:ascii="Arial" w:hAnsi="Arial" w:cs="Arial"/>
                <w:color w:val="000000"/>
                <w:sz w:val="15"/>
                <w:szCs w:val="15"/>
              </w:rPr>
            </w:pPr>
          </w:p>
          <w:p w14:paraId="1823E9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4AE5EE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07C46D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AB7A94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52E5376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8BFA0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B03EFE8" w14:textId="77777777" w:rsidR="00F351F0" w:rsidRDefault="00F351F0">
            <w:pPr>
              <w:pStyle w:val="Tiret0"/>
              <w:ind w:left="850" w:hanging="850"/>
              <w:rPr>
                <w:rFonts w:ascii="Arial" w:hAnsi="Arial" w:cs="Arial"/>
                <w:color w:val="000000"/>
                <w:sz w:val="15"/>
                <w:szCs w:val="15"/>
              </w:rPr>
            </w:pPr>
          </w:p>
          <w:p w14:paraId="0117597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77CF2CCC"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1F68BC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F4DF8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ED55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9BF952"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DB8A2E4" w14:textId="77777777" w:rsidR="00A23B3E" w:rsidRDefault="00A23B3E">
            <w:r>
              <w:rPr>
                <w:rFonts w:ascii="Arial" w:hAnsi="Arial" w:cs="Arial"/>
                <w:sz w:val="15"/>
                <w:szCs w:val="15"/>
              </w:rPr>
              <w:t>[……………][……………][…………..…]</w:t>
            </w:r>
          </w:p>
        </w:tc>
      </w:tr>
    </w:tbl>
    <w:p w14:paraId="3D40EB4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E8FEA8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49C95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24F2B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F4C3E" w14:textId="77777777" w:rsidR="00A23B3E" w:rsidRDefault="00A23B3E">
            <w:r>
              <w:rPr>
                <w:rFonts w:ascii="Arial" w:hAnsi="Arial" w:cs="Arial"/>
                <w:b/>
                <w:sz w:val="15"/>
                <w:szCs w:val="15"/>
              </w:rPr>
              <w:t>Risposta:</w:t>
            </w:r>
          </w:p>
        </w:tc>
      </w:tr>
      <w:tr w:rsidR="00A23B3E" w14:paraId="4B4F4E2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614CBF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26E0FDE0" w14:textId="77777777" w:rsidR="00A23B3E" w:rsidRPr="003A443E" w:rsidRDefault="00A23B3E">
            <w:pPr>
              <w:spacing w:before="0" w:after="0"/>
              <w:rPr>
                <w:rFonts w:ascii="Arial" w:hAnsi="Arial" w:cs="Arial"/>
                <w:color w:val="000000"/>
                <w:sz w:val="15"/>
                <w:szCs w:val="15"/>
              </w:rPr>
            </w:pPr>
          </w:p>
          <w:p w14:paraId="207830A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DEE311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75DDCCFD" w14:textId="77777777" w:rsidR="00A23B3E" w:rsidRPr="003A443E" w:rsidRDefault="00A23B3E">
            <w:pPr>
              <w:spacing w:before="0" w:after="0"/>
              <w:rPr>
                <w:rFonts w:ascii="Arial" w:hAnsi="Arial" w:cs="Arial"/>
                <w:color w:val="000000"/>
                <w:sz w:val="14"/>
                <w:szCs w:val="14"/>
              </w:rPr>
            </w:pPr>
          </w:p>
          <w:p w14:paraId="590E085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A639468" w14:textId="77777777" w:rsidR="00A23B3E" w:rsidRPr="003A443E" w:rsidRDefault="00A23B3E">
            <w:pPr>
              <w:spacing w:before="0" w:after="0"/>
              <w:rPr>
                <w:rFonts w:ascii="Arial" w:hAnsi="Arial" w:cs="Arial"/>
                <w:color w:val="000000"/>
                <w:sz w:val="14"/>
                <w:szCs w:val="14"/>
              </w:rPr>
            </w:pPr>
          </w:p>
          <w:p w14:paraId="29410B3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58D22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D8284A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2327986B" w14:textId="77777777" w:rsidR="00A23B3E" w:rsidRPr="003A443E" w:rsidRDefault="00A23B3E">
            <w:pPr>
              <w:spacing w:before="0" w:after="0"/>
              <w:rPr>
                <w:rFonts w:ascii="Arial" w:hAnsi="Arial" w:cs="Arial"/>
                <w:color w:val="000000"/>
                <w:sz w:val="14"/>
                <w:szCs w:val="14"/>
              </w:rPr>
            </w:pPr>
          </w:p>
          <w:p w14:paraId="410EF89E"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664A4A1" w14:textId="77777777" w:rsidR="00A23B3E" w:rsidRPr="003A443E" w:rsidRDefault="00A23B3E">
            <w:pPr>
              <w:spacing w:before="0" w:after="0"/>
              <w:rPr>
                <w:rFonts w:ascii="Arial" w:hAnsi="Arial" w:cs="Arial"/>
                <w:color w:val="000000"/>
                <w:sz w:val="14"/>
                <w:szCs w:val="14"/>
              </w:rPr>
            </w:pPr>
          </w:p>
          <w:p w14:paraId="0E0CAF8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B6650C"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643FAE6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C7540D9"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59E25" w14:textId="77777777" w:rsidR="00A23B3E" w:rsidRPr="003A443E" w:rsidRDefault="00A23B3E">
            <w:pPr>
              <w:rPr>
                <w:rFonts w:ascii="Arial" w:hAnsi="Arial" w:cs="Arial"/>
                <w:color w:val="000000"/>
                <w:sz w:val="15"/>
                <w:szCs w:val="15"/>
              </w:rPr>
            </w:pPr>
          </w:p>
          <w:p w14:paraId="7ED0DF0F" w14:textId="77777777" w:rsidR="00A23B3E" w:rsidRPr="003A443E" w:rsidRDefault="00A23B3E">
            <w:pPr>
              <w:rPr>
                <w:rFonts w:ascii="Arial" w:hAnsi="Arial" w:cs="Arial"/>
                <w:color w:val="000000"/>
                <w:sz w:val="15"/>
                <w:szCs w:val="15"/>
              </w:rPr>
            </w:pPr>
          </w:p>
          <w:p w14:paraId="2E0A38C3" w14:textId="77777777" w:rsidR="00A23B3E" w:rsidRPr="003A443E" w:rsidRDefault="00A23B3E">
            <w:pPr>
              <w:rPr>
                <w:rFonts w:ascii="Arial" w:hAnsi="Arial" w:cs="Arial"/>
                <w:color w:val="000000"/>
                <w:sz w:val="15"/>
                <w:szCs w:val="15"/>
              </w:rPr>
            </w:pPr>
          </w:p>
          <w:p w14:paraId="5930637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065734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3F050FFD" w14:textId="77777777" w:rsidR="00A23B3E" w:rsidRPr="003A443E" w:rsidRDefault="00A23B3E">
            <w:pPr>
              <w:rPr>
                <w:rFonts w:ascii="Arial" w:hAnsi="Arial" w:cs="Arial"/>
                <w:color w:val="000000"/>
                <w:sz w:val="15"/>
                <w:szCs w:val="15"/>
              </w:rPr>
            </w:pPr>
          </w:p>
          <w:p w14:paraId="40432D89" w14:textId="77777777" w:rsidR="00A23B3E" w:rsidRPr="003A443E" w:rsidRDefault="00A23B3E">
            <w:pPr>
              <w:rPr>
                <w:rFonts w:ascii="Arial" w:hAnsi="Arial" w:cs="Arial"/>
                <w:color w:val="000000"/>
                <w:sz w:val="14"/>
                <w:szCs w:val="14"/>
              </w:rPr>
            </w:pPr>
          </w:p>
          <w:p w14:paraId="6C36A55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771691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4D8C49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AF986C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1B5530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E8B5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2845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36C4FDB"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D40526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7A6556C" w14:textId="77777777" w:rsidR="00A23B3E" w:rsidRPr="003A443E" w:rsidRDefault="00A23B3E">
            <w:pPr>
              <w:pStyle w:val="NormalLeft"/>
              <w:spacing w:before="0" w:after="0"/>
              <w:jc w:val="both"/>
              <w:rPr>
                <w:rFonts w:ascii="Arial" w:hAnsi="Arial" w:cs="Arial"/>
                <w:b/>
                <w:color w:val="000000"/>
                <w:sz w:val="14"/>
                <w:szCs w:val="14"/>
              </w:rPr>
            </w:pPr>
          </w:p>
          <w:p w14:paraId="1327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8EA326"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1315CEEF" w14:textId="77777777" w:rsidR="00AA2252" w:rsidRDefault="00AA2252" w:rsidP="00F351F0">
            <w:pPr>
              <w:pStyle w:val="NormalLeft"/>
              <w:spacing w:before="0" w:after="0"/>
              <w:ind w:left="162"/>
              <w:jc w:val="both"/>
              <w:rPr>
                <w:b/>
                <w:color w:val="000000"/>
                <w:sz w:val="16"/>
                <w:szCs w:val="16"/>
              </w:rPr>
            </w:pPr>
          </w:p>
          <w:p w14:paraId="46B0707B" w14:textId="77777777" w:rsidR="00AA2252" w:rsidRDefault="00AA2252" w:rsidP="00F351F0">
            <w:pPr>
              <w:pStyle w:val="NormalLeft"/>
              <w:spacing w:before="0" w:after="0"/>
              <w:ind w:left="162"/>
              <w:jc w:val="both"/>
              <w:rPr>
                <w:b/>
                <w:color w:val="000000"/>
                <w:sz w:val="16"/>
                <w:szCs w:val="16"/>
              </w:rPr>
            </w:pPr>
          </w:p>
          <w:p w14:paraId="79D7E75C"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AD3BBF7" w14:textId="77777777" w:rsidR="00AA2252" w:rsidRDefault="00AA2252" w:rsidP="00F351F0">
            <w:pPr>
              <w:pStyle w:val="NormalLeft"/>
              <w:spacing w:before="0" w:after="0"/>
              <w:ind w:left="162"/>
              <w:jc w:val="both"/>
              <w:rPr>
                <w:color w:val="000000"/>
              </w:rPr>
            </w:pPr>
          </w:p>
          <w:p w14:paraId="57DEE33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CBEE7BB" w14:textId="77777777" w:rsidR="005E2955" w:rsidRDefault="005E2955" w:rsidP="00F62F53">
            <w:pPr>
              <w:pStyle w:val="NormalLeft"/>
              <w:spacing w:before="0" w:after="0"/>
              <w:ind w:left="162"/>
              <w:jc w:val="both"/>
              <w:rPr>
                <w:rFonts w:ascii="Arial" w:hAnsi="Arial" w:cs="Arial"/>
                <w:color w:val="000000"/>
                <w:sz w:val="14"/>
                <w:szCs w:val="14"/>
              </w:rPr>
            </w:pPr>
          </w:p>
          <w:p w14:paraId="62CCC05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3FC519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1D27188"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15A5548" w14:textId="77777777" w:rsidR="00A23B3E" w:rsidRPr="003A443E" w:rsidRDefault="00A23B3E">
            <w:pPr>
              <w:pStyle w:val="NormalLeft"/>
              <w:spacing w:before="0" w:after="0"/>
              <w:jc w:val="both"/>
              <w:rPr>
                <w:rFonts w:ascii="Arial" w:hAnsi="Arial" w:cs="Arial"/>
                <w:color w:val="000000"/>
                <w:sz w:val="14"/>
                <w:szCs w:val="14"/>
              </w:rPr>
            </w:pPr>
          </w:p>
          <w:p w14:paraId="6186940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2EAC25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32D601E" w14:textId="77777777" w:rsidR="00A23B3E" w:rsidRDefault="00A23B3E">
            <w:pPr>
              <w:pStyle w:val="NormalLeft"/>
              <w:spacing w:before="0" w:after="0"/>
              <w:jc w:val="both"/>
              <w:rPr>
                <w:rFonts w:ascii="Arial" w:hAnsi="Arial" w:cs="Arial"/>
                <w:strike/>
                <w:color w:val="000000"/>
                <w:sz w:val="15"/>
                <w:szCs w:val="15"/>
              </w:rPr>
            </w:pPr>
          </w:p>
          <w:p w14:paraId="7ECD055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A52AC0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F2BA3" w14:textId="77777777" w:rsidR="00A23B3E" w:rsidRPr="003A443E" w:rsidRDefault="00A23B3E">
            <w:pPr>
              <w:spacing w:before="0" w:after="0"/>
              <w:rPr>
                <w:rFonts w:ascii="Arial" w:hAnsi="Arial" w:cs="Arial"/>
                <w:color w:val="000000"/>
                <w:sz w:val="14"/>
                <w:szCs w:val="14"/>
              </w:rPr>
            </w:pPr>
          </w:p>
          <w:p w14:paraId="2559FFE8" w14:textId="77777777" w:rsidR="00A23B3E" w:rsidRPr="003A443E" w:rsidRDefault="00A23B3E">
            <w:pPr>
              <w:spacing w:before="0" w:after="0"/>
              <w:rPr>
                <w:rFonts w:ascii="Arial" w:hAnsi="Arial" w:cs="Arial"/>
                <w:color w:val="000000"/>
                <w:sz w:val="14"/>
                <w:szCs w:val="14"/>
              </w:rPr>
            </w:pPr>
          </w:p>
          <w:p w14:paraId="08BB2C25" w14:textId="77777777" w:rsidR="00A23B3E" w:rsidRPr="003A443E" w:rsidRDefault="00A23B3E">
            <w:pPr>
              <w:spacing w:before="0" w:after="0"/>
              <w:rPr>
                <w:rFonts w:ascii="Arial" w:hAnsi="Arial" w:cs="Arial"/>
                <w:color w:val="000000"/>
                <w:sz w:val="14"/>
                <w:szCs w:val="14"/>
              </w:rPr>
            </w:pPr>
          </w:p>
          <w:p w14:paraId="0F993826" w14:textId="77777777" w:rsidR="00A23B3E" w:rsidRDefault="00A23B3E">
            <w:pPr>
              <w:spacing w:before="0" w:after="0"/>
              <w:rPr>
                <w:rFonts w:ascii="Arial" w:hAnsi="Arial" w:cs="Arial"/>
                <w:color w:val="000000"/>
                <w:sz w:val="14"/>
                <w:szCs w:val="14"/>
              </w:rPr>
            </w:pPr>
          </w:p>
          <w:p w14:paraId="040BBFD5" w14:textId="77777777" w:rsidR="00F9449A" w:rsidRPr="003A443E" w:rsidRDefault="00F9449A">
            <w:pPr>
              <w:spacing w:before="0" w:after="0"/>
              <w:rPr>
                <w:rFonts w:ascii="Arial" w:hAnsi="Arial" w:cs="Arial"/>
                <w:color w:val="000000"/>
                <w:sz w:val="14"/>
                <w:szCs w:val="14"/>
              </w:rPr>
            </w:pPr>
          </w:p>
          <w:p w14:paraId="51CB006E"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3DC62AF" w14:textId="77777777" w:rsidR="00A23B3E" w:rsidRPr="003A443E" w:rsidRDefault="00A23B3E">
            <w:pPr>
              <w:spacing w:before="0" w:after="0"/>
              <w:rPr>
                <w:rFonts w:ascii="Arial" w:hAnsi="Arial" w:cs="Arial"/>
                <w:color w:val="000000"/>
                <w:sz w:val="14"/>
                <w:szCs w:val="14"/>
              </w:rPr>
            </w:pPr>
          </w:p>
          <w:p w14:paraId="68C2D4E6"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56E692D" w14:textId="77777777" w:rsidR="00F9449A" w:rsidRDefault="00F9449A">
            <w:pPr>
              <w:spacing w:before="0" w:after="0"/>
              <w:rPr>
                <w:rFonts w:ascii="Arial" w:hAnsi="Arial" w:cs="Arial"/>
                <w:color w:val="000000"/>
                <w:sz w:val="14"/>
                <w:szCs w:val="14"/>
              </w:rPr>
            </w:pPr>
          </w:p>
          <w:p w14:paraId="47C5B33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6795D5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8FD841A" w14:textId="77777777" w:rsidR="00A23B3E" w:rsidRDefault="00A23B3E">
            <w:pPr>
              <w:spacing w:before="0" w:after="0"/>
              <w:rPr>
                <w:rFonts w:ascii="Arial" w:hAnsi="Arial" w:cs="Arial"/>
                <w:color w:val="000000"/>
              </w:rPr>
            </w:pPr>
          </w:p>
          <w:p w14:paraId="30C1C292" w14:textId="77777777" w:rsidR="00AA2252" w:rsidRDefault="00AA2252">
            <w:pPr>
              <w:spacing w:before="0" w:after="0"/>
              <w:rPr>
                <w:rFonts w:ascii="Arial" w:hAnsi="Arial" w:cs="Arial"/>
                <w:color w:val="000000"/>
                <w:sz w:val="14"/>
                <w:szCs w:val="14"/>
              </w:rPr>
            </w:pPr>
          </w:p>
          <w:p w14:paraId="14522EE3"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FDD77C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E48174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EB1FBC7" w14:textId="77777777" w:rsidR="00AA2252" w:rsidRDefault="00AA2252" w:rsidP="006B4D39">
            <w:pPr>
              <w:spacing w:before="0" w:after="0"/>
              <w:rPr>
                <w:rFonts w:ascii="Arial" w:hAnsi="Arial" w:cs="Arial"/>
                <w:color w:val="000000"/>
                <w:sz w:val="14"/>
                <w:szCs w:val="14"/>
              </w:rPr>
            </w:pPr>
          </w:p>
          <w:p w14:paraId="5D14B3DE" w14:textId="77777777" w:rsidR="00AA2252" w:rsidRDefault="00AA2252" w:rsidP="006B4D39">
            <w:pPr>
              <w:spacing w:before="0" w:after="0"/>
              <w:rPr>
                <w:rFonts w:ascii="Arial" w:hAnsi="Arial" w:cs="Arial"/>
                <w:color w:val="000000"/>
                <w:sz w:val="14"/>
                <w:szCs w:val="14"/>
              </w:rPr>
            </w:pPr>
          </w:p>
          <w:p w14:paraId="7E453CC9"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39F5DD" w14:textId="77777777" w:rsidR="00AA2252" w:rsidRDefault="00AA2252" w:rsidP="006B4D39">
            <w:pPr>
              <w:spacing w:before="0" w:after="0"/>
              <w:rPr>
                <w:rFonts w:ascii="Arial" w:hAnsi="Arial" w:cs="Arial"/>
                <w:color w:val="000000"/>
                <w:sz w:val="14"/>
                <w:szCs w:val="14"/>
              </w:rPr>
            </w:pPr>
          </w:p>
          <w:p w14:paraId="6799E916"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68FEDF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AA94266" w14:textId="77777777" w:rsidR="005E2955" w:rsidRDefault="005E2955">
            <w:pPr>
              <w:rPr>
                <w:rFonts w:ascii="Arial" w:hAnsi="Arial" w:cs="Arial"/>
                <w:color w:val="000000"/>
                <w:sz w:val="14"/>
                <w:szCs w:val="14"/>
              </w:rPr>
            </w:pPr>
          </w:p>
          <w:p w14:paraId="3A650DD5"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51D088DB" w14:textId="77777777" w:rsidR="005E2955" w:rsidRDefault="005E2955" w:rsidP="005E2955">
            <w:pPr>
              <w:spacing w:before="0" w:after="0"/>
              <w:rPr>
                <w:rFonts w:ascii="Arial" w:hAnsi="Arial" w:cs="Arial"/>
                <w:color w:val="000000"/>
                <w:sz w:val="14"/>
                <w:szCs w:val="14"/>
              </w:rPr>
            </w:pPr>
          </w:p>
          <w:p w14:paraId="481F29A7"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E8DBB5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E57EF7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FD275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0CB4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E4456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85B7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6EA8BA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92D61A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B16F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00DAE6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7E915C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23F5C06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5E1DC1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64C66268" w14:textId="77777777" w:rsidR="00A23B3E" w:rsidRPr="003A443E" w:rsidRDefault="00A23B3E">
            <w:pPr>
              <w:spacing w:before="0" w:after="0"/>
              <w:rPr>
                <w:rFonts w:ascii="Arial" w:hAnsi="Arial" w:cs="Arial"/>
                <w:color w:val="000000"/>
                <w:sz w:val="14"/>
                <w:szCs w:val="14"/>
              </w:rPr>
            </w:pPr>
          </w:p>
          <w:p w14:paraId="29BA251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652EDAF8" w14:textId="77777777" w:rsidR="00A23B3E" w:rsidRPr="003A443E" w:rsidRDefault="00A23B3E">
            <w:pPr>
              <w:rPr>
                <w:rFonts w:ascii="Arial" w:hAnsi="Arial" w:cs="Arial"/>
                <w:b/>
                <w:color w:val="000000"/>
                <w:sz w:val="15"/>
                <w:szCs w:val="15"/>
              </w:rPr>
            </w:pPr>
          </w:p>
          <w:p w14:paraId="51934B9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79E20"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7709E2ED" w14:textId="77777777" w:rsidR="00A23B3E" w:rsidRPr="003A443E" w:rsidRDefault="00A23B3E">
            <w:pPr>
              <w:rPr>
                <w:rFonts w:ascii="Arial" w:hAnsi="Arial" w:cs="Arial"/>
                <w:color w:val="000000"/>
                <w:sz w:val="15"/>
                <w:szCs w:val="15"/>
              </w:rPr>
            </w:pPr>
          </w:p>
          <w:p w14:paraId="51538BDE" w14:textId="77777777" w:rsidR="00A23B3E" w:rsidRPr="003A443E" w:rsidRDefault="00A23B3E">
            <w:pPr>
              <w:rPr>
                <w:rFonts w:ascii="Arial" w:hAnsi="Arial" w:cs="Arial"/>
                <w:color w:val="000000"/>
                <w:sz w:val="15"/>
                <w:szCs w:val="15"/>
              </w:rPr>
            </w:pPr>
          </w:p>
          <w:p w14:paraId="0D29A189" w14:textId="77777777" w:rsidR="00BB639E" w:rsidRPr="00BB639E" w:rsidRDefault="00BB639E">
            <w:pPr>
              <w:rPr>
                <w:rFonts w:ascii="Arial" w:hAnsi="Arial" w:cs="Arial"/>
                <w:color w:val="000000"/>
                <w:sz w:val="4"/>
                <w:szCs w:val="4"/>
              </w:rPr>
            </w:pPr>
          </w:p>
          <w:p w14:paraId="1126CF1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8E3D31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726E1F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9B89AA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A12AAC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41274B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88F66"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C72115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0F6BC1"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DA59358"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EC7D07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4002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15674B8"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8722F"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60D16FE2" w14:textId="77777777" w:rsidR="00A23B3E" w:rsidRPr="000953DC" w:rsidRDefault="00A23B3E">
            <w:pPr>
              <w:rPr>
                <w:rFonts w:ascii="Arial" w:hAnsi="Arial" w:cs="Arial"/>
                <w:color w:val="FF0000"/>
                <w:sz w:val="15"/>
                <w:szCs w:val="15"/>
              </w:rPr>
            </w:pPr>
          </w:p>
          <w:p w14:paraId="5DBE0B63" w14:textId="77777777" w:rsidR="00A23B3E" w:rsidRPr="000953DC" w:rsidRDefault="00A23B3E">
            <w:r w:rsidRPr="000953DC">
              <w:rPr>
                <w:rFonts w:ascii="Arial" w:hAnsi="Arial" w:cs="Arial"/>
                <w:sz w:val="15"/>
                <w:szCs w:val="15"/>
              </w:rPr>
              <w:t xml:space="preserve"> […………………]</w:t>
            </w:r>
          </w:p>
        </w:tc>
      </w:tr>
      <w:tr w:rsidR="00A23B3E" w14:paraId="77AA8F3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48C7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DC9B87"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54740AB"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8A38F" w14:textId="77777777" w:rsidR="00F351F0" w:rsidRPr="003A443E" w:rsidRDefault="00F351F0">
            <w:pPr>
              <w:rPr>
                <w:rFonts w:ascii="Arial" w:hAnsi="Arial" w:cs="Arial"/>
                <w:color w:val="000000"/>
                <w:sz w:val="15"/>
                <w:szCs w:val="15"/>
              </w:rPr>
            </w:pPr>
          </w:p>
          <w:p w14:paraId="59F76AB5"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3C57FB8" w14:textId="77777777" w:rsidR="00B32C28" w:rsidRPr="001D3A2B" w:rsidRDefault="00B32C28">
            <w:pPr>
              <w:rPr>
                <w:rFonts w:ascii="Arial" w:hAnsi="Arial" w:cs="Arial"/>
                <w:color w:val="000000"/>
                <w:szCs w:val="24"/>
              </w:rPr>
            </w:pPr>
          </w:p>
          <w:p w14:paraId="4AC160C7"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6544A0B8" w14:textId="77777777" w:rsidR="006B4D39" w:rsidRDefault="006B4D39" w:rsidP="00BF74E1">
      <w:pPr>
        <w:pStyle w:val="SectionTitle"/>
        <w:rPr>
          <w:rFonts w:ascii="Arial" w:hAnsi="Arial" w:cs="Arial"/>
          <w:b w:val="0"/>
          <w:caps/>
          <w:sz w:val="15"/>
          <w:szCs w:val="15"/>
        </w:rPr>
      </w:pPr>
    </w:p>
    <w:p w14:paraId="14D6A32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1F1AFD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E4074"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B4C7A" w14:textId="77777777" w:rsidR="00A23B3E" w:rsidRPr="000953DC" w:rsidRDefault="00A23B3E">
            <w:r w:rsidRPr="000953DC">
              <w:rPr>
                <w:rFonts w:ascii="Arial" w:hAnsi="Arial" w:cs="Arial"/>
                <w:b/>
                <w:sz w:val="15"/>
                <w:szCs w:val="15"/>
              </w:rPr>
              <w:t>Risposta:</w:t>
            </w:r>
          </w:p>
        </w:tc>
      </w:tr>
      <w:tr w:rsidR="00A23B3E" w14:paraId="366131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3F54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51EF3"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4E5123A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9D25DB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D9CB24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18CB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21416975"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57780D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5F7E5" w14:textId="77777777" w:rsidR="00A23B3E" w:rsidRPr="00121BF6" w:rsidRDefault="00A23B3E" w:rsidP="00F351F0">
            <w:pPr>
              <w:pStyle w:val="NormaleWeb"/>
              <w:spacing w:before="0" w:after="0"/>
              <w:jc w:val="both"/>
              <w:rPr>
                <w:rFonts w:ascii="Arial" w:hAnsi="Arial" w:cs="Arial"/>
                <w:color w:val="000000"/>
                <w:sz w:val="14"/>
                <w:szCs w:val="14"/>
              </w:rPr>
            </w:pPr>
          </w:p>
          <w:p w14:paraId="7853CC7A"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1D85EA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4B5048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F7B047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D67DC4B"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47AFB84" w14:textId="77777777" w:rsidR="00625142" w:rsidRPr="00121BF6" w:rsidRDefault="00625142">
            <w:pPr>
              <w:spacing w:before="0" w:after="0"/>
              <w:ind w:left="284" w:hanging="284"/>
              <w:jc w:val="both"/>
              <w:rPr>
                <w:rFonts w:ascii="Arial" w:hAnsi="Arial" w:cs="Arial"/>
                <w:color w:val="000000"/>
                <w:sz w:val="14"/>
                <w:szCs w:val="14"/>
              </w:rPr>
            </w:pPr>
          </w:p>
          <w:p w14:paraId="0D0FE1B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3553703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D03D68D" w14:textId="77777777" w:rsidR="00625142" w:rsidRPr="00121BF6" w:rsidRDefault="00625142">
            <w:pPr>
              <w:pStyle w:val="NormaleWeb"/>
              <w:spacing w:before="0" w:after="0"/>
              <w:ind w:left="284" w:hanging="284"/>
              <w:jc w:val="both"/>
              <w:rPr>
                <w:rFonts w:ascii="Arial" w:hAnsi="Arial" w:cs="Arial"/>
                <w:color w:val="000000"/>
                <w:sz w:val="14"/>
                <w:szCs w:val="14"/>
              </w:rPr>
            </w:pPr>
          </w:p>
          <w:p w14:paraId="774AB563"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081D92D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19665D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CEDED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848059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0A8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5742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3756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80B6B8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929BB1F"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20FC3EE6"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805BE99" w14:textId="77777777" w:rsidR="00A23B3E" w:rsidRPr="00121BF6" w:rsidRDefault="00A23B3E">
            <w:pPr>
              <w:pStyle w:val="NormaleWeb"/>
              <w:spacing w:before="0" w:after="0"/>
              <w:ind w:left="284" w:hanging="284"/>
              <w:jc w:val="both"/>
              <w:rPr>
                <w:color w:val="000000"/>
              </w:rPr>
            </w:pPr>
          </w:p>
          <w:p w14:paraId="5F6D9A2B" w14:textId="77777777" w:rsidR="00A23B3E" w:rsidRPr="00121BF6" w:rsidRDefault="00A23B3E">
            <w:pPr>
              <w:pStyle w:val="NormaleWeb"/>
              <w:spacing w:before="0" w:after="0"/>
              <w:jc w:val="both"/>
              <w:rPr>
                <w:rFonts w:ascii="Arial" w:hAnsi="Arial" w:cs="Arial"/>
                <w:color w:val="000000"/>
                <w:sz w:val="14"/>
                <w:szCs w:val="14"/>
              </w:rPr>
            </w:pPr>
          </w:p>
          <w:p w14:paraId="0AC0525E" w14:textId="77777777" w:rsidR="00A23B3E" w:rsidRPr="00121BF6" w:rsidRDefault="00A23B3E">
            <w:pPr>
              <w:pStyle w:val="NormaleWeb"/>
              <w:spacing w:before="0" w:after="0"/>
              <w:jc w:val="both"/>
              <w:rPr>
                <w:rFonts w:ascii="Arial" w:hAnsi="Arial" w:cs="Arial"/>
                <w:color w:val="000000"/>
                <w:sz w:val="14"/>
                <w:szCs w:val="14"/>
              </w:rPr>
            </w:pPr>
          </w:p>
          <w:p w14:paraId="0F24A576" w14:textId="77777777" w:rsidR="00A23B3E" w:rsidRPr="00121BF6" w:rsidRDefault="00A23B3E">
            <w:pPr>
              <w:pStyle w:val="NormaleWeb"/>
              <w:spacing w:before="0" w:after="0"/>
              <w:jc w:val="both"/>
              <w:rPr>
                <w:rFonts w:ascii="Arial" w:hAnsi="Arial" w:cs="Arial"/>
                <w:color w:val="000000"/>
                <w:sz w:val="14"/>
                <w:szCs w:val="14"/>
              </w:rPr>
            </w:pPr>
          </w:p>
          <w:p w14:paraId="0BEC5405" w14:textId="77777777" w:rsidR="00A23B3E" w:rsidRPr="00121BF6" w:rsidRDefault="00A23B3E">
            <w:pPr>
              <w:pStyle w:val="NormaleWeb"/>
              <w:spacing w:before="0" w:after="0"/>
              <w:jc w:val="both"/>
              <w:rPr>
                <w:rFonts w:ascii="Arial" w:hAnsi="Arial" w:cs="Arial"/>
                <w:color w:val="000000"/>
                <w:sz w:val="14"/>
                <w:szCs w:val="14"/>
              </w:rPr>
            </w:pPr>
          </w:p>
          <w:p w14:paraId="0460077B" w14:textId="77777777" w:rsidR="00A23B3E" w:rsidRPr="00121BF6" w:rsidRDefault="00A23B3E">
            <w:pPr>
              <w:pStyle w:val="NormaleWeb"/>
              <w:spacing w:before="0" w:after="0"/>
              <w:jc w:val="both"/>
              <w:rPr>
                <w:rFonts w:ascii="Arial" w:hAnsi="Arial" w:cs="Arial"/>
                <w:color w:val="000000"/>
                <w:sz w:val="14"/>
                <w:szCs w:val="14"/>
              </w:rPr>
            </w:pPr>
          </w:p>
          <w:p w14:paraId="730BADFB" w14:textId="77777777" w:rsidR="00A23B3E" w:rsidRPr="00121BF6" w:rsidRDefault="00A23B3E">
            <w:pPr>
              <w:pStyle w:val="NormaleWeb"/>
              <w:spacing w:before="0" w:after="0"/>
              <w:jc w:val="both"/>
              <w:rPr>
                <w:rFonts w:ascii="Arial" w:hAnsi="Arial" w:cs="Arial"/>
                <w:color w:val="000000"/>
                <w:sz w:val="14"/>
                <w:szCs w:val="14"/>
              </w:rPr>
            </w:pPr>
          </w:p>
          <w:p w14:paraId="221E6E25" w14:textId="77777777" w:rsidR="006B4D39" w:rsidRPr="00121BF6" w:rsidRDefault="006B4D39">
            <w:pPr>
              <w:pStyle w:val="NormaleWeb"/>
              <w:spacing w:before="0" w:after="0"/>
              <w:jc w:val="both"/>
              <w:rPr>
                <w:rFonts w:ascii="Arial" w:hAnsi="Arial" w:cs="Arial"/>
                <w:color w:val="000000"/>
                <w:sz w:val="14"/>
                <w:szCs w:val="14"/>
              </w:rPr>
            </w:pPr>
          </w:p>
          <w:p w14:paraId="047453F1" w14:textId="77777777" w:rsidR="00A23B3E" w:rsidRPr="00121BF6" w:rsidRDefault="00A23B3E">
            <w:pPr>
              <w:pStyle w:val="NormaleWeb"/>
              <w:spacing w:before="0" w:after="0"/>
              <w:jc w:val="both"/>
              <w:rPr>
                <w:rFonts w:ascii="Arial" w:hAnsi="Arial" w:cs="Arial"/>
                <w:color w:val="000000"/>
                <w:sz w:val="14"/>
                <w:szCs w:val="14"/>
              </w:rPr>
            </w:pPr>
          </w:p>
          <w:p w14:paraId="7DC4F780"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857D72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CE49036"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77D3A3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A2E23B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71D335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647873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511B376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C2A2066"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729ADB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F92177" w14:textId="77777777" w:rsidR="006A5E21" w:rsidRPr="00121BF6" w:rsidRDefault="006A5E21">
            <w:pPr>
              <w:pStyle w:val="NormaleWeb"/>
              <w:spacing w:before="0" w:after="0"/>
              <w:ind w:left="284" w:hanging="284"/>
              <w:jc w:val="both"/>
              <w:rPr>
                <w:rFonts w:ascii="Arial" w:hAnsi="Arial" w:cs="Arial"/>
                <w:color w:val="000000"/>
                <w:sz w:val="14"/>
                <w:szCs w:val="14"/>
              </w:rPr>
            </w:pPr>
          </w:p>
          <w:p w14:paraId="5485949E"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3A348B1" w14:textId="77777777" w:rsidR="006A5E21" w:rsidRPr="00121BF6" w:rsidRDefault="006A5E21">
            <w:pPr>
              <w:pStyle w:val="NormaleWeb"/>
              <w:spacing w:before="0" w:after="0"/>
              <w:ind w:left="284" w:hanging="284"/>
              <w:jc w:val="both"/>
              <w:rPr>
                <w:rFonts w:ascii="Arial" w:hAnsi="Arial" w:cs="Arial"/>
                <w:color w:val="000000"/>
                <w:sz w:val="14"/>
                <w:szCs w:val="14"/>
              </w:rPr>
            </w:pPr>
          </w:p>
          <w:p w14:paraId="4A28793B" w14:textId="77777777"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F987D" w14:textId="77777777" w:rsidR="00A23B3E" w:rsidRPr="003A443E" w:rsidRDefault="00A23B3E">
            <w:pPr>
              <w:rPr>
                <w:rFonts w:ascii="Arial" w:hAnsi="Arial" w:cs="Arial"/>
                <w:color w:val="000000"/>
                <w:sz w:val="15"/>
                <w:szCs w:val="15"/>
              </w:rPr>
            </w:pPr>
          </w:p>
          <w:p w14:paraId="0A49B4E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8ADAB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9AA85A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DD66BF4" w14:textId="77777777" w:rsidR="006A5E21" w:rsidRPr="001D3A2B" w:rsidRDefault="006A5E21" w:rsidP="005309A4">
            <w:pPr>
              <w:jc w:val="both"/>
              <w:rPr>
                <w:rFonts w:ascii="Arial" w:hAnsi="Arial" w:cs="Arial"/>
                <w:color w:val="000000"/>
                <w:sz w:val="4"/>
                <w:szCs w:val="4"/>
              </w:rPr>
            </w:pPr>
          </w:p>
          <w:p w14:paraId="15F8350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E1708A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B4214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D6E3BA7" w14:textId="77777777" w:rsidR="001D3A2B" w:rsidRPr="001D3A2B" w:rsidRDefault="001D3A2B">
            <w:pPr>
              <w:rPr>
                <w:rFonts w:ascii="Arial" w:hAnsi="Arial" w:cs="Arial"/>
                <w:color w:val="000000"/>
                <w:sz w:val="4"/>
                <w:szCs w:val="4"/>
              </w:rPr>
            </w:pPr>
          </w:p>
          <w:p w14:paraId="58F31D6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1BAF66C" w14:textId="77777777" w:rsidR="00F351F0" w:rsidRPr="003A443E" w:rsidRDefault="00F351F0">
            <w:pPr>
              <w:spacing w:before="0" w:after="0"/>
              <w:ind w:left="284" w:hanging="284"/>
              <w:jc w:val="both"/>
              <w:rPr>
                <w:rFonts w:ascii="Arial" w:hAnsi="Arial" w:cs="Arial"/>
                <w:color w:val="000000"/>
                <w:sz w:val="14"/>
                <w:szCs w:val="14"/>
              </w:rPr>
            </w:pPr>
          </w:p>
          <w:p w14:paraId="7C8C3B1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AC3C17E" w14:textId="77777777" w:rsidR="00F351F0" w:rsidRPr="003A443E" w:rsidRDefault="00F351F0">
            <w:pPr>
              <w:rPr>
                <w:rFonts w:ascii="Arial" w:hAnsi="Arial" w:cs="Arial"/>
                <w:color w:val="000000"/>
                <w:sz w:val="14"/>
                <w:szCs w:val="14"/>
              </w:rPr>
            </w:pPr>
          </w:p>
          <w:p w14:paraId="32E2CAF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91A83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F0410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AFC19C4" w14:textId="77777777" w:rsidR="00A23B3E" w:rsidRPr="003A443E" w:rsidRDefault="00A23B3E">
            <w:pPr>
              <w:rPr>
                <w:rFonts w:ascii="Arial" w:hAnsi="Arial" w:cs="Arial"/>
                <w:color w:val="000000"/>
                <w:sz w:val="14"/>
                <w:szCs w:val="14"/>
              </w:rPr>
            </w:pPr>
          </w:p>
          <w:p w14:paraId="547534B7"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F74396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8CA237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DBF75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550317F5" w14:textId="77777777" w:rsidR="006A5E21" w:rsidRPr="001D3A2B" w:rsidRDefault="006A5E21">
            <w:pPr>
              <w:rPr>
                <w:rFonts w:ascii="Arial" w:hAnsi="Arial" w:cs="Arial"/>
                <w:color w:val="000000"/>
                <w:sz w:val="4"/>
                <w:szCs w:val="4"/>
              </w:rPr>
            </w:pPr>
          </w:p>
          <w:p w14:paraId="72BAF2C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901E31E" w14:textId="77777777" w:rsidR="00A23B3E" w:rsidRPr="003A443E" w:rsidRDefault="00A23B3E">
            <w:pPr>
              <w:rPr>
                <w:rFonts w:ascii="Arial" w:hAnsi="Arial" w:cs="Arial"/>
                <w:color w:val="000000"/>
                <w:sz w:val="14"/>
                <w:szCs w:val="14"/>
              </w:rPr>
            </w:pPr>
          </w:p>
          <w:p w14:paraId="2872A960" w14:textId="77777777" w:rsidR="00A23B3E" w:rsidRPr="003A443E" w:rsidRDefault="00A23B3E">
            <w:pPr>
              <w:rPr>
                <w:rFonts w:ascii="Arial" w:hAnsi="Arial" w:cs="Arial"/>
                <w:color w:val="000000"/>
              </w:rPr>
            </w:pPr>
          </w:p>
          <w:p w14:paraId="51D8998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D87693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EDD8A7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163613"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32542E2" w14:textId="77777777" w:rsidR="001D3A2B" w:rsidRDefault="001D3A2B">
            <w:pPr>
              <w:rPr>
                <w:rFonts w:ascii="Arial" w:hAnsi="Arial" w:cs="Arial"/>
                <w:color w:val="000000"/>
                <w:sz w:val="14"/>
                <w:szCs w:val="14"/>
              </w:rPr>
            </w:pPr>
          </w:p>
          <w:p w14:paraId="4783929F"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294D9C7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060CE"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E80D9"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39E1DFA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78BE80"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031079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FD3CEA"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516D00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737490D"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EFA4D83"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7C99F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E2B90D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860687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594675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794D1A5E" w14:textId="77777777" w:rsidR="00A23B3E" w:rsidRDefault="00A23B3E">
      <w:pPr>
        <w:spacing w:before="0" w:after="0"/>
        <w:rPr>
          <w:rFonts w:ascii="Arial" w:hAnsi="Arial" w:cs="Arial"/>
          <w:sz w:val="17"/>
          <w:szCs w:val="17"/>
        </w:rPr>
      </w:pPr>
    </w:p>
    <w:p w14:paraId="1DF976F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0655D473" w14:textId="77777777" w:rsidR="00A23B3E" w:rsidRPr="00DE4996" w:rsidRDefault="00A23B3E">
      <w:pPr>
        <w:spacing w:before="0" w:after="0"/>
        <w:rPr>
          <w:rFonts w:ascii="Arial" w:hAnsi="Arial" w:cs="Arial"/>
          <w:sz w:val="16"/>
          <w:szCs w:val="16"/>
        </w:rPr>
      </w:pPr>
    </w:p>
    <w:p w14:paraId="25C3F6C7"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69DEF034" w14:textId="77777777" w:rsidR="00A23B3E" w:rsidRDefault="00A23B3E">
      <w:pPr>
        <w:pStyle w:val="Titolo1"/>
        <w:spacing w:before="0" w:after="0"/>
        <w:rPr>
          <w:sz w:val="16"/>
          <w:szCs w:val="16"/>
        </w:rPr>
      </w:pPr>
    </w:p>
    <w:p w14:paraId="28B1F8C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5C2CC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A17D6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454981C" w14:textId="77777777" w:rsidR="00A23B3E" w:rsidRDefault="00A23B3E">
            <w:r>
              <w:rPr>
                <w:rFonts w:ascii="Arial" w:hAnsi="Arial" w:cs="Arial"/>
                <w:b/>
                <w:sz w:val="15"/>
                <w:szCs w:val="15"/>
              </w:rPr>
              <w:t>Risposta</w:t>
            </w:r>
          </w:p>
        </w:tc>
      </w:tr>
      <w:tr w:rsidR="00A23B3E" w14:paraId="6D2CC8C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72EE0DA"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C74F020"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6A203DC2" w14:textId="77777777" w:rsidR="00A23B3E" w:rsidRDefault="00A23B3E">
      <w:pPr>
        <w:pStyle w:val="SectionTitle"/>
        <w:spacing w:after="120"/>
        <w:jc w:val="both"/>
        <w:rPr>
          <w:rFonts w:ascii="Arial" w:hAnsi="Arial" w:cs="Arial"/>
          <w:b w:val="0"/>
          <w:caps/>
          <w:sz w:val="16"/>
          <w:szCs w:val="16"/>
        </w:rPr>
      </w:pPr>
    </w:p>
    <w:p w14:paraId="71EE1ADC"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6894C8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658E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9B261"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1D2F" w14:textId="77777777" w:rsidR="00A23B3E" w:rsidRDefault="00A23B3E">
            <w:r>
              <w:rPr>
                <w:rFonts w:ascii="Arial" w:hAnsi="Arial" w:cs="Arial"/>
                <w:b/>
                <w:sz w:val="15"/>
                <w:szCs w:val="15"/>
              </w:rPr>
              <w:t>Risposta</w:t>
            </w:r>
          </w:p>
        </w:tc>
      </w:tr>
      <w:tr w:rsidR="00A23B3E" w14:paraId="0A9776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043D0"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D064C5E"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C88C5"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707A025" w14:textId="77777777" w:rsidR="00A23B3E" w:rsidRDefault="00A23B3E">
            <w:r>
              <w:rPr>
                <w:rFonts w:ascii="Arial" w:hAnsi="Arial" w:cs="Arial"/>
                <w:sz w:val="15"/>
                <w:szCs w:val="15"/>
              </w:rPr>
              <w:t>[…………][……..…][…………]</w:t>
            </w:r>
          </w:p>
        </w:tc>
      </w:tr>
      <w:tr w:rsidR="00A23B3E" w14:paraId="5CE1E95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F26D2"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7A13662" w14:textId="77777777" w:rsidR="00A23B3E" w:rsidRDefault="00A23B3E">
            <w:pPr>
              <w:pStyle w:val="Paragrafoelenco"/>
              <w:tabs>
                <w:tab w:val="left" w:pos="284"/>
              </w:tabs>
              <w:ind w:left="284"/>
              <w:rPr>
                <w:rFonts w:ascii="Arial" w:hAnsi="Arial" w:cs="Arial"/>
                <w:sz w:val="15"/>
                <w:szCs w:val="15"/>
              </w:rPr>
            </w:pPr>
          </w:p>
          <w:p w14:paraId="0EB01D41"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55EFD5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8B077"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C06AD3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7308EC5" w14:textId="77777777" w:rsidR="00A23B3E" w:rsidRDefault="00A23B3E">
            <w:r>
              <w:rPr>
                <w:rFonts w:ascii="Arial" w:hAnsi="Arial" w:cs="Arial"/>
                <w:sz w:val="15"/>
                <w:szCs w:val="15"/>
              </w:rPr>
              <w:t>[…………][……….…][…………]</w:t>
            </w:r>
          </w:p>
        </w:tc>
      </w:tr>
    </w:tbl>
    <w:p w14:paraId="61C19D46" w14:textId="77777777" w:rsidR="00A23B3E" w:rsidRDefault="00A23B3E">
      <w:pPr>
        <w:pStyle w:val="SectionTitle"/>
        <w:spacing w:before="0" w:after="0"/>
        <w:jc w:val="both"/>
        <w:rPr>
          <w:rFonts w:ascii="Arial" w:hAnsi="Arial" w:cs="Arial"/>
          <w:sz w:val="4"/>
          <w:szCs w:val="4"/>
        </w:rPr>
      </w:pPr>
    </w:p>
    <w:p w14:paraId="5BBB6B22" w14:textId="77777777" w:rsidR="00A23B3E" w:rsidRDefault="00A23B3E">
      <w:pPr>
        <w:spacing w:before="0"/>
      </w:pPr>
    </w:p>
    <w:p w14:paraId="4009D5FC" w14:textId="77777777" w:rsidR="00A23B3E" w:rsidRDefault="00A23B3E">
      <w:pPr>
        <w:pStyle w:val="SectionTitle"/>
        <w:pageBreakBefore/>
        <w:spacing w:before="0" w:after="0"/>
        <w:jc w:val="both"/>
        <w:rPr>
          <w:rFonts w:ascii="Arial" w:hAnsi="Arial" w:cs="Arial"/>
          <w:b w:val="0"/>
          <w:caps/>
          <w:sz w:val="15"/>
          <w:szCs w:val="15"/>
        </w:rPr>
      </w:pPr>
    </w:p>
    <w:p w14:paraId="54630E32"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724725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5F155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43A689"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65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428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54FEA"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7B7B081" w14:textId="77777777" w:rsidR="00A23B3E" w:rsidRDefault="00A23B3E">
            <w:pPr>
              <w:ind w:left="284" w:hanging="284"/>
              <w:rPr>
                <w:rFonts w:ascii="Arial" w:hAnsi="Arial" w:cs="Arial"/>
                <w:b/>
                <w:sz w:val="12"/>
                <w:szCs w:val="12"/>
              </w:rPr>
            </w:pPr>
          </w:p>
          <w:p w14:paraId="3CFB1F4D" w14:textId="77777777" w:rsidR="00A23B3E" w:rsidRDefault="00A23B3E">
            <w:pPr>
              <w:ind w:left="284" w:hanging="284"/>
              <w:rPr>
                <w:rFonts w:ascii="Arial" w:hAnsi="Arial" w:cs="Arial"/>
                <w:sz w:val="12"/>
                <w:szCs w:val="12"/>
              </w:rPr>
            </w:pPr>
            <w:r>
              <w:rPr>
                <w:rFonts w:ascii="Arial" w:hAnsi="Arial" w:cs="Arial"/>
                <w:b/>
                <w:sz w:val="15"/>
                <w:szCs w:val="15"/>
              </w:rPr>
              <w:t>e/o,</w:t>
            </w:r>
          </w:p>
          <w:p w14:paraId="08ECB008" w14:textId="77777777" w:rsidR="00A23B3E" w:rsidRDefault="00A23B3E">
            <w:pPr>
              <w:ind w:left="284" w:hanging="142"/>
              <w:rPr>
                <w:rFonts w:ascii="Arial" w:hAnsi="Arial" w:cs="Arial"/>
                <w:sz w:val="12"/>
                <w:szCs w:val="12"/>
              </w:rPr>
            </w:pPr>
          </w:p>
          <w:p w14:paraId="7B29DB53"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FCFF6B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9869B"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1EDA8E6" w14:textId="77777777" w:rsidR="00A23B3E" w:rsidRDefault="00A23B3E">
            <w:pPr>
              <w:rPr>
                <w:rFonts w:ascii="Arial" w:hAnsi="Arial" w:cs="Arial"/>
                <w:sz w:val="15"/>
                <w:szCs w:val="15"/>
              </w:rPr>
            </w:pPr>
            <w:r>
              <w:rPr>
                <w:rFonts w:ascii="Arial" w:hAnsi="Arial" w:cs="Arial"/>
                <w:sz w:val="15"/>
                <w:szCs w:val="15"/>
              </w:rPr>
              <w:t>[……], [……] […] valuta</w:t>
            </w:r>
          </w:p>
          <w:p w14:paraId="6575490F" w14:textId="77777777" w:rsidR="00A23B3E" w:rsidRDefault="00A23B3E">
            <w:pPr>
              <w:rPr>
                <w:rFonts w:ascii="Arial" w:hAnsi="Arial" w:cs="Arial"/>
                <w:sz w:val="15"/>
                <w:szCs w:val="15"/>
              </w:rPr>
            </w:pPr>
          </w:p>
          <w:p w14:paraId="5F80A58E" w14:textId="77777777" w:rsidR="00A23B3E" w:rsidRDefault="00A23B3E">
            <w:pPr>
              <w:rPr>
                <w:rFonts w:ascii="Arial" w:hAnsi="Arial" w:cs="Arial"/>
                <w:sz w:val="15"/>
                <w:szCs w:val="15"/>
              </w:rPr>
            </w:pPr>
          </w:p>
          <w:p w14:paraId="655C220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A91965F" w14:textId="77777777" w:rsidR="00A23B3E" w:rsidRDefault="00A23B3E">
            <w:r>
              <w:rPr>
                <w:rFonts w:ascii="Arial" w:hAnsi="Arial" w:cs="Arial"/>
                <w:sz w:val="15"/>
                <w:szCs w:val="15"/>
              </w:rPr>
              <w:t>[…….…][……..…][……..…]</w:t>
            </w:r>
          </w:p>
        </w:tc>
      </w:tr>
      <w:tr w:rsidR="00A23B3E" w14:paraId="6BD0D6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6E9E8"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AB83171" w14:textId="77777777" w:rsidR="00A23B3E" w:rsidRDefault="00A23B3E">
            <w:pPr>
              <w:rPr>
                <w:rFonts w:ascii="Arial" w:hAnsi="Arial" w:cs="Arial"/>
                <w:sz w:val="15"/>
                <w:szCs w:val="15"/>
              </w:rPr>
            </w:pPr>
            <w:r>
              <w:rPr>
                <w:rFonts w:ascii="Arial" w:hAnsi="Arial" w:cs="Arial"/>
                <w:b/>
                <w:sz w:val="15"/>
                <w:szCs w:val="15"/>
              </w:rPr>
              <w:t>e/o,</w:t>
            </w:r>
          </w:p>
          <w:p w14:paraId="574D6C74"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046850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9D35A"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2DE08EC" w14:textId="77777777" w:rsidR="00A23B3E" w:rsidRDefault="00A23B3E">
            <w:pPr>
              <w:rPr>
                <w:rFonts w:ascii="Arial" w:hAnsi="Arial" w:cs="Arial"/>
                <w:sz w:val="15"/>
                <w:szCs w:val="15"/>
              </w:rPr>
            </w:pPr>
            <w:r>
              <w:rPr>
                <w:rFonts w:ascii="Arial" w:hAnsi="Arial" w:cs="Arial"/>
                <w:sz w:val="15"/>
                <w:szCs w:val="15"/>
              </w:rPr>
              <w:t>[……], [……] […] valuta</w:t>
            </w:r>
          </w:p>
          <w:p w14:paraId="5B092EC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A54A1D3" w14:textId="77777777" w:rsidR="00A23B3E" w:rsidRDefault="00A23B3E">
            <w:r>
              <w:rPr>
                <w:rFonts w:ascii="Arial" w:hAnsi="Arial" w:cs="Arial"/>
                <w:sz w:val="15"/>
                <w:szCs w:val="15"/>
              </w:rPr>
              <w:t>[……….…][…………][…………]</w:t>
            </w:r>
          </w:p>
        </w:tc>
      </w:tr>
      <w:tr w:rsidR="00A23B3E" w14:paraId="0A0211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24AA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602B0" w14:textId="77777777" w:rsidR="00A23B3E" w:rsidRDefault="00A23B3E">
            <w:r>
              <w:rPr>
                <w:rFonts w:ascii="Arial" w:hAnsi="Arial" w:cs="Arial"/>
                <w:sz w:val="15"/>
                <w:szCs w:val="15"/>
              </w:rPr>
              <w:t>[……]</w:t>
            </w:r>
          </w:p>
        </w:tc>
      </w:tr>
      <w:tr w:rsidR="00A23B3E" w14:paraId="4170FB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856DA"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FA8910E"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1B83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8946EF2" w14:textId="77777777" w:rsidR="00A23B3E" w:rsidRDefault="00A23B3E">
            <w:r>
              <w:rPr>
                <w:rFonts w:ascii="Arial" w:hAnsi="Arial" w:cs="Arial"/>
                <w:sz w:val="15"/>
                <w:szCs w:val="15"/>
              </w:rPr>
              <w:t>[………..…][…………][……….…]</w:t>
            </w:r>
          </w:p>
        </w:tc>
      </w:tr>
      <w:tr w:rsidR="00A23B3E" w14:paraId="2A795D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97A52"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7865A21"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C82A0" w14:textId="77777777" w:rsidR="00A23B3E" w:rsidRDefault="00A23B3E">
            <w:pPr>
              <w:rPr>
                <w:rFonts w:ascii="Arial" w:hAnsi="Arial" w:cs="Arial"/>
                <w:sz w:val="15"/>
                <w:szCs w:val="15"/>
              </w:rPr>
            </w:pPr>
            <w:r>
              <w:rPr>
                <w:rFonts w:ascii="Arial" w:hAnsi="Arial" w:cs="Arial"/>
                <w:sz w:val="15"/>
                <w:szCs w:val="15"/>
              </w:rPr>
              <w:t>[……] […] valuta</w:t>
            </w:r>
          </w:p>
          <w:p w14:paraId="046BF76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CFF55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06CC3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D2C65"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6CDC48"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B9BD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3A626E0"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82E39D0" w14:textId="77777777" w:rsidR="00A23B3E" w:rsidRDefault="00A23B3E">
            <w:r>
              <w:rPr>
                <w:rFonts w:ascii="Arial" w:hAnsi="Arial" w:cs="Arial"/>
                <w:sz w:val="15"/>
                <w:szCs w:val="15"/>
              </w:rPr>
              <w:t>[…………..][……….…][………..…]</w:t>
            </w:r>
          </w:p>
        </w:tc>
      </w:tr>
    </w:tbl>
    <w:p w14:paraId="6799632E" w14:textId="77777777" w:rsidR="00A23B3E" w:rsidRDefault="00A23B3E">
      <w:pPr>
        <w:pStyle w:val="SectionTitle"/>
        <w:spacing w:before="0" w:after="0"/>
        <w:jc w:val="both"/>
        <w:rPr>
          <w:rFonts w:ascii="Arial" w:hAnsi="Arial" w:cs="Arial"/>
          <w:caps/>
          <w:sz w:val="15"/>
          <w:szCs w:val="15"/>
        </w:rPr>
      </w:pPr>
    </w:p>
    <w:p w14:paraId="027ED34D" w14:textId="77777777" w:rsidR="00A23B3E" w:rsidRDefault="00A23B3E">
      <w:pPr>
        <w:pStyle w:val="Titolo1"/>
        <w:spacing w:before="0" w:after="0"/>
        <w:ind w:left="850"/>
        <w:rPr>
          <w:sz w:val="16"/>
          <w:szCs w:val="16"/>
        </w:rPr>
      </w:pPr>
    </w:p>
    <w:p w14:paraId="567CEC0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1773465" w14:textId="77777777" w:rsidR="00A23B3E" w:rsidRPr="003A443E" w:rsidRDefault="00A23B3E">
      <w:pPr>
        <w:pStyle w:val="Titolo1"/>
        <w:spacing w:before="0" w:after="0"/>
        <w:ind w:left="850"/>
        <w:rPr>
          <w:color w:val="000000"/>
          <w:sz w:val="16"/>
          <w:szCs w:val="16"/>
        </w:rPr>
      </w:pPr>
    </w:p>
    <w:p w14:paraId="2521B02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4C67B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EA6A0"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B0A4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AA7D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3DD5B"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0FFDD5A"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B91B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C73343C" w14:textId="77777777" w:rsidR="00A23B3E" w:rsidRDefault="00A23B3E">
            <w:r>
              <w:rPr>
                <w:rFonts w:ascii="Arial" w:hAnsi="Arial" w:cs="Arial"/>
                <w:sz w:val="15"/>
                <w:szCs w:val="15"/>
              </w:rPr>
              <w:t>[…………][………..…][……….…]</w:t>
            </w:r>
          </w:p>
        </w:tc>
      </w:tr>
      <w:tr w:rsidR="00A23B3E" w14:paraId="6C60D9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2BBC0B"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CD9C08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95F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F742068"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875F0B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50C1829"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C07C9B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D15B3F"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7A678D3" w14:textId="77777777" w:rsidR="00A23B3E" w:rsidRDefault="00A23B3E">
                  <w:r>
                    <w:rPr>
                      <w:rFonts w:ascii="Arial" w:hAnsi="Arial" w:cs="Arial"/>
                      <w:sz w:val="15"/>
                      <w:szCs w:val="15"/>
                    </w:rPr>
                    <w:t>destinatari</w:t>
                  </w:r>
                </w:p>
              </w:tc>
            </w:tr>
            <w:tr w:rsidR="00A23B3E" w14:paraId="6F515B3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A0BA47"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417242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6D3282A"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DB8A2FB" w14:textId="77777777" w:rsidR="00A23B3E" w:rsidRDefault="00A23B3E">
                  <w:pPr>
                    <w:rPr>
                      <w:rFonts w:ascii="Arial" w:hAnsi="Arial" w:cs="Arial"/>
                      <w:sz w:val="15"/>
                      <w:szCs w:val="15"/>
                    </w:rPr>
                  </w:pPr>
                </w:p>
              </w:tc>
            </w:tr>
          </w:tbl>
          <w:p w14:paraId="1F251344" w14:textId="77777777" w:rsidR="00A23B3E" w:rsidRDefault="00A23B3E">
            <w:pPr>
              <w:rPr>
                <w:rFonts w:ascii="Arial" w:hAnsi="Arial" w:cs="Arial"/>
                <w:sz w:val="15"/>
                <w:szCs w:val="15"/>
              </w:rPr>
            </w:pPr>
          </w:p>
        </w:tc>
      </w:tr>
      <w:tr w:rsidR="00A23B3E" w14:paraId="498B69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2DC09"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F101CB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A4A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A60F4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5B0AA"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70CBF" w14:textId="77777777" w:rsidR="00A23B3E" w:rsidRDefault="00A23B3E">
            <w:r>
              <w:rPr>
                <w:rFonts w:ascii="Arial" w:hAnsi="Arial" w:cs="Arial"/>
                <w:sz w:val="15"/>
                <w:szCs w:val="15"/>
              </w:rPr>
              <w:t>[……….…]</w:t>
            </w:r>
          </w:p>
        </w:tc>
      </w:tr>
      <w:tr w:rsidR="00A23B3E" w14:paraId="6A8D3B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0CD0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6C129" w14:textId="77777777" w:rsidR="00A23B3E" w:rsidRDefault="00A23B3E">
            <w:r>
              <w:rPr>
                <w:rFonts w:ascii="Arial" w:hAnsi="Arial" w:cs="Arial"/>
                <w:sz w:val="15"/>
                <w:szCs w:val="15"/>
              </w:rPr>
              <w:t>[……….…]</w:t>
            </w:r>
          </w:p>
        </w:tc>
      </w:tr>
      <w:tr w:rsidR="00A23B3E" w14:paraId="6A1D9F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0963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DFF60FF"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8E623"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6E19BD7"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282459C1" w14:textId="77777777" w:rsidR="00350D7E" w:rsidRDefault="00350D7E">
            <w:pPr>
              <w:rPr>
                <w:rFonts w:ascii="Arial" w:hAnsi="Arial" w:cs="Arial"/>
                <w:sz w:val="15"/>
                <w:szCs w:val="15"/>
              </w:rPr>
            </w:pPr>
          </w:p>
          <w:p w14:paraId="15940201" w14:textId="77777777" w:rsidR="00350D7E" w:rsidRDefault="00350D7E"/>
        </w:tc>
      </w:tr>
      <w:tr w:rsidR="00A23B3E" w14:paraId="394FB3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81CD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3F80ED8"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E5E560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417110D"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5F6B6" w14:textId="77777777" w:rsidR="00A23B3E" w:rsidRDefault="00A23B3E">
            <w:pPr>
              <w:rPr>
                <w:rFonts w:ascii="Arial" w:hAnsi="Arial" w:cs="Arial"/>
                <w:sz w:val="15"/>
                <w:szCs w:val="15"/>
              </w:rPr>
            </w:pPr>
            <w:r>
              <w:rPr>
                <w:rFonts w:ascii="Arial" w:hAnsi="Arial" w:cs="Arial"/>
                <w:sz w:val="15"/>
                <w:szCs w:val="15"/>
              </w:rPr>
              <w:lastRenderedPageBreak/>
              <w:br/>
            </w:r>
          </w:p>
          <w:p w14:paraId="3E069FE6"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F311718" w14:textId="77777777" w:rsidR="00A23B3E" w:rsidRDefault="00A23B3E">
            <w:r>
              <w:rPr>
                <w:rFonts w:ascii="Arial" w:hAnsi="Arial" w:cs="Arial"/>
                <w:sz w:val="15"/>
                <w:szCs w:val="15"/>
              </w:rPr>
              <w:br/>
              <w:t>b) [………..…]</w:t>
            </w:r>
          </w:p>
        </w:tc>
      </w:tr>
      <w:tr w:rsidR="00A23B3E" w14:paraId="7C58E1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053D"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BD0DF" w14:textId="77777777" w:rsidR="00A23B3E" w:rsidRDefault="00A23B3E">
            <w:r>
              <w:rPr>
                <w:rFonts w:ascii="Arial" w:hAnsi="Arial" w:cs="Arial"/>
                <w:sz w:val="15"/>
                <w:szCs w:val="15"/>
              </w:rPr>
              <w:t>[…………..…]</w:t>
            </w:r>
          </w:p>
        </w:tc>
      </w:tr>
      <w:tr w:rsidR="00A23B3E" w14:paraId="5F846A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D6B23"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41BD1"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7BFC15BC" w14:textId="77777777" w:rsidR="00A23B3E" w:rsidRDefault="00A23B3E">
            <w:pPr>
              <w:spacing w:before="0" w:after="0"/>
              <w:rPr>
                <w:rFonts w:ascii="Arial" w:hAnsi="Arial" w:cs="Arial"/>
                <w:sz w:val="15"/>
                <w:szCs w:val="15"/>
              </w:rPr>
            </w:pPr>
            <w:r>
              <w:rPr>
                <w:rFonts w:ascii="Arial" w:hAnsi="Arial" w:cs="Arial"/>
                <w:sz w:val="15"/>
                <w:szCs w:val="15"/>
              </w:rPr>
              <w:t>[…………],[……..…],</w:t>
            </w:r>
          </w:p>
          <w:p w14:paraId="10DAD465" w14:textId="77777777" w:rsidR="00A23B3E" w:rsidRDefault="00A23B3E">
            <w:pPr>
              <w:spacing w:before="0" w:after="0"/>
              <w:rPr>
                <w:rFonts w:ascii="Arial" w:hAnsi="Arial" w:cs="Arial"/>
                <w:sz w:val="15"/>
                <w:szCs w:val="15"/>
              </w:rPr>
            </w:pPr>
            <w:r>
              <w:rPr>
                <w:rFonts w:ascii="Arial" w:hAnsi="Arial" w:cs="Arial"/>
                <w:sz w:val="15"/>
                <w:szCs w:val="15"/>
              </w:rPr>
              <w:t>[…………],[……..…],</w:t>
            </w:r>
          </w:p>
          <w:p w14:paraId="3612ED5A" w14:textId="77777777" w:rsidR="00A23B3E" w:rsidRDefault="00A23B3E">
            <w:pPr>
              <w:spacing w:before="0" w:after="0"/>
              <w:rPr>
                <w:rFonts w:ascii="Arial" w:hAnsi="Arial" w:cs="Arial"/>
                <w:sz w:val="15"/>
                <w:szCs w:val="15"/>
              </w:rPr>
            </w:pPr>
            <w:r>
              <w:rPr>
                <w:rFonts w:ascii="Arial" w:hAnsi="Arial" w:cs="Arial"/>
                <w:sz w:val="15"/>
                <w:szCs w:val="15"/>
              </w:rPr>
              <w:t>[…………],[……..…],</w:t>
            </w:r>
          </w:p>
          <w:p w14:paraId="0F28543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19327BA6" w14:textId="77777777" w:rsidR="00A23B3E" w:rsidRDefault="00A23B3E">
            <w:pPr>
              <w:spacing w:before="0" w:after="0"/>
              <w:rPr>
                <w:rFonts w:ascii="Arial" w:hAnsi="Arial" w:cs="Arial"/>
                <w:sz w:val="15"/>
                <w:szCs w:val="15"/>
              </w:rPr>
            </w:pPr>
            <w:r>
              <w:rPr>
                <w:rFonts w:ascii="Arial" w:hAnsi="Arial" w:cs="Arial"/>
                <w:sz w:val="15"/>
                <w:szCs w:val="15"/>
              </w:rPr>
              <w:t>[…………],[……..…],</w:t>
            </w:r>
          </w:p>
          <w:p w14:paraId="40BE4A59" w14:textId="77777777" w:rsidR="00A23B3E" w:rsidRDefault="00A23B3E">
            <w:pPr>
              <w:spacing w:before="0" w:after="0"/>
              <w:rPr>
                <w:rFonts w:ascii="Arial" w:hAnsi="Arial" w:cs="Arial"/>
                <w:sz w:val="15"/>
                <w:szCs w:val="15"/>
              </w:rPr>
            </w:pPr>
            <w:r>
              <w:rPr>
                <w:rFonts w:ascii="Arial" w:hAnsi="Arial" w:cs="Arial"/>
                <w:sz w:val="15"/>
                <w:szCs w:val="15"/>
              </w:rPr>
              <w:t>[…………],[……..…],</w:t>
            </w:r>
          </w:p>
          <w:p w14:paraId="5F371744" w14:textId="77777777" w:rsidR="00A23B3E" w:rsidRDefault="00A23B3E">
            <w:pPr>
              <w:spacing w:before="0" w:after="0"/>
            </w:pPr>
            <w:r>
              <w:rPr>
                <w:rFonts w:ascii="Arial" w:hAnsi="Arial" w:cs="Arial"/>
                <w:sz w:val="15"/>
                <w:szCs w:val="15"/>
              </w:rPr>
              <w:t>[…………],[……..…]</w:t>
            </w:r>
          </w:p>
        </w:tc>
      </w:tr>
      <w:tr w:rsidR="00A23B3E" w14:paraId="42D30D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46DF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C4440" w14:textId="77777777" w:rsidR="00A23B3E" w:rsidRDefault="00A23B3E">
            <w:r>
              <w:rPr>
                <w:rFonts w:ascii="Arial" w:hAnsi="Arial" w:cs="Arial"/>
                <w:sz w:val="15"/>
                <w:szCs w:val="15"/>
              </w:rPr>
              <w:t>[…………]</w:t>
            </w:r>
          </w:p>
        </w:tc>
      </w:tr>
      <w:tr w:rsidR="00A23B3E" w14:paraId="3A3A2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DD6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6990B" w14:textId="77777777" w:rsidR="00A23B3E" w:rsidRDefault="00A23B3E">
            <w:r>
              <w:rPr>
                <w:rFonts w:ascii="Arial" w:hAnsi="Arial" w:cs="Arial"/>
                <w:sz w:val="15"/>
                <w:szCs w:val="15"/>
              </w:rPr>
              <w:t>[…………]</w:t>
            </w:r>
          </w:p>
        </w:tc>
      </w:tr>
      <w:tr w:rsidR="00A23B3E" w14:paraId="54CAA3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B5C5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A12A47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83D274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D1991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76EF8" w14:textId="77777777" w:rsidR="00A23B3E" w:rsidRDefault="00A23B3E">
            <w:pPr>
              <w:rPr>
                <w:rFonts w:ascii="Arial" w:hAnsi="Arial" w:cs="Arial"/>
                <w:sz w:val="15"/>
                <w:szCs w:val="15"/>
              </w:rPr>
            </w:pPr>
          </w:p>
          <w:p w14:paraId="0198E495" w14:textId="77777777" w:rsidR="00A23B3E" w:rsidRDefault="00A23B3E">
            <w:pPr>
              <w:rPr>
                <w:rFonts w:ascii="Arial" w:hAnsi="Arial" w:cs="Arial"/>
                <w:sz w:val="15"/>
                <w:szCs w:val="15"/>
              </w:rPr>
            </w:pPr>
          </w:p>
          <w:p w14:paraId="6185DC5A"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76359B0" w14:textId="77777777" w:rsidR="00A23B3E" w:rsidRDefault="00A23B3E">
            <w:pPr>
              <w:rPr>
                <w:rFonts w:ascii="Arial" w:hAnsi="Arial" w:cs="Arial"/>
                <w:sz w:val="15"/>
                <w:szCs w:val="15"/>
              </w:rPr>
            </w:pPr>
          </w:p>
          <w:p w14:paraId="697496F1" w14:textId="77777777" w:rsidR="00A23B3E" w:rsidRDefault="00A23B3E">
            <w:pPr>
              <w:rPr>
                <w:rFonts w:ascii="Arial" w:hAnsi="Arial" w:cs="Arial"/>
                <w:sz w:val="15"/>
                <w:szCs w:val="15"/>
              </w:rPr>
            </w:pPr>
          </w:p>
          <w:p w14:paraId="38CF8BDE"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0D35A83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E82A396" w14:textId="77777777" w:rsidR="00A23B3E" w:rsidRDefault="00A23B3E">
            <w:r>
              <w:rPr>
                <w:rFonts w:ascii="Arial" w:hAnsi="Arial" w:cs="Arial"/>
                <w:sz w:val="15"/>
                <w:szCs w:val="15"/>
              </w:rPr>
              <w:t>[……….…][……….…][…………]</w:t>
            </w:r>
          </w:p>
        </w:tc>
      </w:tr>
      <w:tr w:rsidR="00A23B3E" w14:paraId="11D1A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AC409"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56F7A8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BBED8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4930F4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E1773"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F964587" w14:textId="77777777" w:rsidR="00A23B3E" w:rsidRDefault="00A23B3E">
            <w:pPr>
              <w:spacing w:before="0" w:after="0"/>
              <w:rPr>
                <w:rFonts w:ascii="Arial" w:hAnsi="Arial" w:cs="Arial"/>
                <w:sz w:val="15"/>
                <w:szCs w:val="15"/>
              </w:rPr>
            </w:pPr>
          </w:p>
          <w:p w14:paraId="42F6596F" w14:textId="77777777" w:rsidR="00A23B3E" w:rsidRDefault="00A23B3E">
            <w:pPr>
              <w:spacing w:before="0" w:after="0"/>
              <w:rPr>
                <w:rFonts w:ascii="Arial" w:hAnsi="Arial" w:cs="Arial"/>
                <w:sz w:val="15"/>
                <w:szCs w:val="15"/>
              </w:rPr>
            </w:pPr>
          </w:p>
          <w:p w14:paraId="7FD1C7D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DED99F8" w14:textId="77777777" w:rsidR="00A23B3E" w:rsidRDefault="00A23B3E">
            <w:pPr>
              <w:spacing w:before="0" w:after="0"/>
              <w:rPr>
                <w:rFonts w:ascii="Arial" w:hAnsi="Arial" w:cs="Arial"/>
                <w:sz w:val="15"/>
                <w:szCs w:val="15"/>
              </w:rPr>
            </w:pPr>
          </w:p>
          <w:p w14:paraId="0F387E90"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55C0806" w14:textId="77777777" w:rsidR="00A23B3E" w:rsidRDefault="00A23B3E">
            <w:pPr>
              <w:spacing w:before="0" w:after="0"/>
              <w:rPr>
                <w:rFonts w:ascii="Arial" w:hAnsi="Arial" w:cs="Arial"/>
                <w:sz w:val="15"/>
                <w:szCs w:val="15"/>
              </w:rPr>
            </w:pPr>
            <w:r>
              <w:rPr>
                <w:rFonts w:ascii="Arial" w:hAnsi="Arial" w:cs="Arial"/>
                <w:sz w:val="15"/>
                <w:szCs w:val="15"/>
              </w:rPr>
              <w:t>[………..…][………….…][………….…]</w:t>
            </w:r>
          </w:p>
          <w:p w14:paraId="36AC7A03" w14:textId="77777777" w:rsidR="002E43BE" w:rsidRDefault="002E43BE">
            <w:pPr>
              <w:spacing w:before="0" w:after="0"/>
            </w:pPr>
          </w:p>
        </w:tc>
      </w:tr>
      <w:tr w:rsidR="00A23B3E" w:rsidRPr="003A443E" w14:paraId="5E07A1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930EF"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9E70F34"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3EF13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19B8B515" w14:textId="77777777" w:rsidR="00A23B3E" w:rsidRPr="003A443E" w:rsidRDefault="00A23B3E">
            <w:pPr>
              <w:rPr>
                <w:color w:val="000000"/>
              </w:rPr>
            </w:pPr>
            <w:r w:rsidRPr="003A443E">
              <w:rPr>
                <w:rFonts w:ascii="Arial" w:hAnsi="Arial" w:cs="Arial"/>
                <w:color w:val="000000"/>
                <w:sz w:val="15"/>
                <w:szCs w:val="15"/>
              </w:rPr>
              <w:t>[…………..][……….…][………..…]</w:t>
            </w:r>
          </w:p>
        </w:tc>
      </w:tr>
    </w:tbl>
    <w:p w14:paraId="65DAC207" w14:textId="77777777" w:rsidR="00A23B3E" w:rsidRPr="003A443E" w:rsidRDefault="00A23B3E">
      <w:pPr>
        <w:jc w:val="both"/>
        <w:rPr>
          <w:rFonts w:ascii="Arial" w:hAnsi="Arial" w:cs="Arial"/>
          <w:color w:val="000000"/>
          <w:sz w:val="15"/>
          <w:szCs w:val="15"/>
        </w:rPr>
      </w:pPr>
    </w:p>
    <w:p w14:paraId="14527FB4"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BF9EB3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C3C15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17A1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6A246" w14:textId="77777777" w:rsidR="00A23B3E" w:rsidRDefault="00A23B3E">
            <w:r>
              <w:rPr>
                <w:rFonts w:ascii="Arial" w:hAnsi="Arial" w:cs="Arial"/>
                <w:b/>
                <w:w w:val="0"/>
                <w:sz w:val="15"/>
                <w:szCs w:val="15"/>
              </w:rPr>
              <w:t>Risposta:</w:t>
            </w:r>
          </w:p>
        </w:tc>
      </w:tr>
      <w:tr w:rsidR="00A23B3E" w14:paraId="1702B3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2265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586BD2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D13C60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FF4B9"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57C2776" w14:textId="77777777" w:rsidR="00A23B3E" w:rsidRDefault="00A23B3E">
            <w:r>
              <w:rPr>
                <w:rFonts w:ascii="Arial" w:hAnsi="Arial" w:cs="Arial"/>
                <w:sz w:val="15"/>
                <w:szCs w:val="15"/>
              </w:rPr>
              <w:t>[……..…][…………][…………]</w:t>
            </w:r>
          </w:p>
        </w:tc>
      </w:tr>
      <w:tr w:rsidR="00A23B3E" w14:paraId="2760E5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D980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D7E84A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9B416B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95E93"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0E084B" w14:textId="77777777" w:rsidR="00A23B3E" w:rsidRDefault="00A23B3E">
            <w:r>
              <w:rPr>
                <w:rFonts w:ascii="Arial" w:hAnsi="Arial" w:cs="Arial"/>
                <w:sz w:val="15"/>
                <w:szCs w:val="15"/>
              </w:rPr>
              <w:t xml:space="preserve"> […………][……..…][……..…]</w:t>
            </w:r>
          </w:p>
        </w:tc>
      </w:tr>
    </w:tbl>
    <w:p w14:paraId="4B4CCD06" w14:textId="77777777" w:rsidR="00A23B3E" w:rsidRDefault="00A23B3E">
      <w:pPr>
        <w:rPr>
          <w:rFonts w:ascii="Arial" w:hAnsi="Arial" w:cs="Arial"/>
          <w:sz w:val="15"/>
          <w:szCs w:val="15"/>
        </w:rPr>
      </w:pPr>
    </w:p>
    <w:p w14:paraId="5C6232A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3DF17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965DA1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36C9F7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D73DCA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E5C69"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9C3397" w14:textId="77777777" w:rsidR="00A23B3E" w:rsidRDefault="00A23B3E">
            <w:r>
              <w:rPr>
                <w:rFonts w:ascii="Arial" w:hAnsi="Arial" w:cs="Arial"/>
                <w:b/>
                <w:w w:val="0"/>
                <w:sz w:val="15"/>
                <w:szCs w:val="15"/>
              </w:rPr>
              <w:t>Risposta:</w:t>
            </w:r>
          </w:p>
        </w:tc>
      </w:tr>
      <w:tr w:rsidR="00A23B3E" w14:paraId="065CCB4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3A"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2D180CA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EAA083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C09B32B"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B2B514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D94C9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0EF04A9" w14:textId="77777777" w:rsidR="00A23B3E" w:rsidRDefault="00A23B3E">
      <w:pPr>
        <w:pStyle w:val="ChapterTitle"/>
        <w:jc w:val="both"/>
        <w:rPr>
          <w:rFonts w:ascii="Arial" w:hAnsi="Arial" w:cs="Arial"/>
          <w:sz w:val="15"/>
          <w:szCs w:val="15"/>
        </w:rPr>
      </w:pPr>
    </w:p>
    <w:p w14:paraId="5C92A521" w14:textId="77777777" w:rsidR="00A23B3E" w:rsidRDefault="00A23B3E" w:rsidP="00BF74E1">
      <w:pPr>
        <w:pStyle w:val="ChapterTitle"/>
        <w:rPr>
          <w:rFonts w:ascii="Arial" w:hAnsi="Arial" w:cs="Arial"/>
          <w:i/>
          <w:sz w:val="15"/>
          <w:szCs w:val="15"/>
        </w:rPr>
      </w:pPr>
      <w:r>
        <w:rPr>
          <w:sz w:val="19"/>
          <w:szCs w:val="19"/>
        </w:rPr>
        <w:t>Parte VI: Dichiarazioni finali</w:t>
      </w:r>
    </w:p>
    <w:p w14:paraId="00D5C5B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40FF34D" w14:textId="77777777" w:rsidR="00A23B3E" w:rsidRPr="008A1EA1"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 xml:space="preserve">formalmente di </w:t>
      </w:r>
      <w:r w:rsidRPr="008A1EA1">
        <w:rPr>
          <w:rFonts w:ascii="Arial" w:hAnsi="Arial" w:cs="Arial"/>
          <w:i/>
          <w:sz w:val="15"/>
          <w:szCs w:val="15"/>
        </w:rPr>
        <w:t>essere in grado di produrre, su richiesta e senza indugio, i certificati e le altre forme di prove documentali del caso, con le seguenti eccezioni:</w:t>
      </w:r>
    </w:p>
    <w:p w14:paraId="12F58C52"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A1EA1">
        <w:rPr>
          <w:rFonts w:ascii="Arial" w:hAnsi="Arial" w:cs="Arial"/>
          <w:sz w:val="15"/>
          <w:szCs w:val="15"/>
        </w:rPr>
        <w:t>(</w:t>
      </w:r>
      <w:r w:rsidRPr="008A1EA1">
        <w:rPr>
          <w:rStyle w:val="Rimandonotaapidipagina"/>
          <w:rFonts w:ascii="Arial" w:hAnsi="Arial" w:cs="Arial"/>
          <w:sz w:val="15"/>
          <w:szCs w:val="15"/>
        </w:rPr>
        <w:footnoteReference w:id="41"/>
      </w:r>
      <w:r w:rsidRPr="008A1EA1">
        <w:rPr>
          <w:rFonts w:ascii="Arial" w:hAnsi="Arial" w:cs="Arial"/>
          <w:sz w:val="15"/>
          <w:szCs w:val="15"/>
        </w:rPr>
        <w:t>)</w:t>
      </w:r>
      <w:r w:rsidRPr="008A1EA1">
        <w:rPr>
          <w:rFonts w:ascii="Arial" w:hAnsi="Arial" w:cs="Arial"/>
          <w:i/>
          <w:sz w:val="15"/>
          <w:szCs w:val="15"/>
        </w:rPr>
        <w:t>, oppure</w:t>
      </w:r>
    </w:p>
    <w:p w14:paraId="7114DF5E"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b) a decorrere al più tardi dal 18 aprile 2018 (</w:t>
      </w:r>
      <w:r w:rsidRPr="008A1EA1">
        <w:rPr>
          <w:rStyle w:val="Rimandonotaapidipagina"/>
          <w:rFonts w:ascii="Arial" w:hAnsi="Arial" w:cs="Arial"/>
          <w:i/>
          <w:sz w:val="15"/>
          <w:szCs w:val="15"/>
        </w:rPr>
        <w:footnoteReference w:id="42"/>
      </w:r>
      <w:r w:rsidRPr="008A1EA1">
        <w:rPr>
          <w:rFonts w:ascii="Arial" w:hAnsi="Arial" w:cs="Arial"/>
          <w:i/>
          <w:sz w:val="15"/>
          <w:szCs w:val="15"/>
        </w:rPr>
        <w:t>), l'amministrazione aggiudicatrice o l'ente aggiudicatore sono già in possesso della documentazione in questione</w:t>
      </w:r>
      <w:r w:rsidRPr="008A1EA1">
        <w:rPr>
          <w:rFonts w:ascii="Arial" w:hAnsi="Arial" w:cs="Arial"/>
          <w:sz w:val="15"/>
          <w:szCs w:val="15"/>
        </w:rPr>
        <w:t>.</w:t>
      </w:r>
    </w:p>
    <w:p w14:paraId="48CA1CD6" w14:textId="7D8DAA0F" w:rsidR="00A23B3E" w:rsidRPr="008A1EA1" w:rsidRDefault="00A23B3E" w:rsidP="003E60D1">
      <w:pPr>
        <w:jc w:val="both"/>
        <w:rPr>
          <w:rFonts w:ascii="Arial" w:hAnsi="Arial" w:cs="Arial"/>
          <w:i/>
          <w:sz w:val="15"/>
          <w:szCs w:val="15"/>
        </w:rPr>
      </w:pPr>
      <w:r w:rsidRPr="00176C97">
        <w:rPr>
          <w:rFonts w:ascii="Arial" w:hAnsi="Arial" w:cs="Arial"/>
          <w:i/>
          <w:sz w:val="15"/>
          <w:szCs w:val="15"/>
        </w:rPr>
        <w:t xml:space="preserve">Il sottoscritto/I sottoscritti autorizza/autorizzano formalmente </w:t>
      </w:r>
      <w:r w:rsidR="00451EEB" w:rsidRPr="00176C97">
        <w:rPr>
          <w:rFonts w:ascii="Arial" w:hAnsi="Arial" w:cs="Arial"/>
          <w:i/>
          <w:sz w:val="15"/>
          <w:szCs w:val="15"/>
        </w:rPr>
        <w:t>la «</w:t>
      </w:r>
      <w:proofErr w:type="spellStart"/>
      <w:r w:rsidR="00176C97" w:rsidRPr="00176C97">
        <w:rPr>
          <w:rFonts w:ascii="Arial" w:hAnsi="Arial" w:cs="Arial"/>
          <w:i/>
          <w:sz w:val="15"/>
          <w:szCs w:val="15"/>
        </w:rPr>
        <w:t>EcoAmbiente</w:t>
      </w:r>
      <w:proofErr w:type="spellEnd"/>
      <w:r w:rsidR="00176C97" w:rsidRPr="00176C97">
        <w:rPr>
          <w:rFonts w:ascii="Arial" w:hAnsi="Arial" w:cs="Arial"/>
          <w:i/>
          <w:sz w:val="15"/>
          <w:szCs w:val="15"/>
        </w:rPr>
        <w:t xml:space="preserve"> S</w:t>
      </w:r>
      <w:r w:rsidR="007F00FE" w:rsidRPr="00176C97">
        <w:rPr>
          <w:rFonts w:ascii="Arial" w:hAnsi="Arial" w:cs="Arial"/>
          <w:i/>
          <w:sz w:val="15"/>
          <w:szCs w:val="15"/>
        </w:rPr>
        <w:t xml:space="preserve">alerno S.p.A.» </w:t>
      </w:r>
      <w:r w:rsidRPr="00176C97">
        <w:rPr>
          <w:rFonts w:ascii="Arial" w:hAnsi="Arial" w:cs="Arial"/>
          <w:i/>
          <w:sz w:val="15"/>
          <w:szCs w:val="15"/>
        </w:rPr>
        <w:t xml:space="preserve">ad accedere ai documenti complementari alle informazioni, di cui [alla parte/alla sezione/al punto o ai punti] del presente documento di gara unico europeo, ai fini della </w:t>
      </w:r>
      <w:r w:rsidR="00176C97" w:rsidRPr="00176C97">
        <w:rPr>
          <w:rFonts w:ascii="Arial" w:hAnsi="Arial" w:cs="Arial"/>
          <w:sz w:val="15"/>
          <w:szCs w:val="15"/>
        </w:rPr>
        <w:t>«</w:t>
      </w:r>
      <w:r w:rsidR="00176C97" w:rsidRPr="00176C97">
        <w:rPr>
          <w:rFonts w:ascii="Arial" w:hAnsi="Arial" w:cs="Arial"/>
          <w:i/>
          <w:iCs/>
          <w:sz w:val="15"/>
          <w:szCs w:val="15"/>
        </w:rPr>
        <w:t>Procedura negoziata</w:t>
      </w:r>
      <w:r w:rsidR="00176C97" w:rsidRPr="00176C97">
        <w:rPr>
          <w:rFonts w:ascii="Arial" w:hAnsi="Arial" w:cs="Arial"/>
          <w:sz w:val="15"/>
          <w:szCs w:val="15"/>
        </w:rPr>
        <w:t xml:space="preserve">» ex art. 63 del </w:t>
      </w:r>
      <w:proofErr w:type="spellStart"/>
      <w:r w:rsidR="00176C97" w:rsidRPr="00176C97">
        <w:rPr>
          <w:rFonts w:ascii="Arial" w:hAnsi="Arial" w:cs="Arial"/>
          <w:sz w:val="15"/>
          <w:szCs w:val="15"/>
        </w:rPr>
        <w:t>D.Lgs.</w:t>
      </w:r>
      <w:proofErr w:type="spellEnd"/>
      <w:r w:rsidR="00176C97" w:rsidRPr="00176C97">
        <w:rPr>
          <w:rFonts w:ascii="Arial" w:hAnsi="Arial" w:cs="Arial"/>
          <w:sz w:val="15"/>
          <w:szCs w:val="15"/>
        </w:rPr>
        <w:t xml:space="preserve"> 50/2016</w:t>
      </w:r>
      <w:r w:rsidR="008A1EA1" w:rsidRPr="00176C97">
        <w:rPr>
          <w:rFonts w:ascii="Arial" w:hAnsi="Arial" w:cs="Arial"/>
          <w:i/>
          <w:color w:val="000000"/>
          <w:sz w:val="15"/>
          <w:szCs w:val="15"/>
        </w:rPr>
        <w:t xml:space="preserve">, </w:t>
      </w:r>
      <w:r w:rsidR="00176C97" w:rsidRPr="00176C97">
        <w:rPr>
          <w:rFonts w:ascii="Arial" w:hAnsi="Arial" w:cs="Arial"/>
          <w:i/>
          <w:color w:val="000000"/>
          <w:sz w:val="15"/>
          <w:szCs w:val="15"/>
        </w:rPr>
        <w:t xml:space="preserve">da aggiudicarsi sulla base del </w:t>
      </w:r>
      <w:r w:rsidR="008A1EA1" w:rsidRPr="00176C97">
        <w:rPr>
          <w:rFonts w:ascii="Arial" w:hAnsi="Arial" w:cs="Arial"/>
          <w:i/>
          <w:color w:val="000000"/>
          <w:sz w:val="15"/>
          <w:szCs w:val="15"/>
        </w:rPr>
        <w:t>criterio del</w:t>
      </w:r>
      <w:r w:rsidR="006D7B00" w:rsidRPr="00176C97">
        <w:rPr>
          <w:rFonts w:ascii="Arial" w:hAnsi="Arial" w:cs="Arial"/>
          <w:i/>
          <w:color w:val="000000"/>
          <w:sz w:val="15"/>
          <w:szCs w:val="15"/>
        </w:rPr>
        <w:t xml:space="preserve"> </w:t>
      </w:r>
      <w:r w:rsidR="008A1EA1" w:rsidRPr="00176C97">
        <w:rPr>
          <w:rFonts w:ascii="Arial" w:hAnsi="Arial" w:cs="Arial"/>
          <w:i/>
          <w:color w:val="000000"/>
          <w:sz w:val="15"/>
          <w:szCs w:val="15"/>
        </w:rPr>
        <w:t>«</w:t>
      </w:r>
      <w:r w:rsidR="006D7B00" w:rsidRPr="00176C97">
        <w:rPr>
          <w:rFonts w:ascii="Arial" w:hAnsi="Arial" w:cs="Arial"/>
          <w:i/>
          <w:color w:val="000000"/>
          <w:sz w:val="15"/>
          <w:szCs w:val="15"/>
        </w:rPr>
        <w:t>Prezzo più basso</w:t>
      </w:r>
      <w:r w:rsidR="008A1EA1" w:rsidRPr="00176C97">
        <w:rPr>
          <w:rFonts w:ascii="Arial" w:hAnsi="Arial" w:cs="Arial"/>
          <w:i/>
          <w:color w:val="000000"/>
          <w:sz w:val="15"/>
          <w:szCs w:val="15"/>
        </w:rPr>
        <w:t xml:space="preserve">», </w:t>
      </w:r>
      <w:r w:rsidR="00176C97" w:rsidRPr="00176C97">
        <w:rPr>
          <w:rFonts w:ascii="Arial" w:hAnsi="Arial" w:cs="Arial"/>
          <w:i/>
          <w:color w:val="000000"/>
          <w:sz w:val="15"/>
          <w:szCs w:val="15"/>
        </w:rPr>
        <w:t xml:space="preserve">finalizzata all’individuazione </w:t>
      </w:r>
      <w:r w:rsidR="008A1EA1" w:rsidRPr="00176C97">
        <w:rPr>
          <w:rFonts w:ascii="Arial" w:hAnsi="Arial" w:cs="Arial"/>
          <w:i/>
          <w:color w:val="000000"/>
          <w:sz w:val="15"/>
          <w:szCs w:val="15"/>
        </w:rPr>
        <w:t xml:space="preserve">del contraente </w:t>
      </w:r>
      <w:r w:rsidR="008A1EA1" w:rsidRPr="00176C97">
        <w:rPr>
          <w:rFonts w:ascii="Arial" w:hAnsi="Arial" w:cs="Arial"/>
          <w:i/>
          <w:sz w:val="15"/>
          <w:szCs w:val="15"/>
        </w:rPr>
        <w:t>cui affidare</w:t>
      </w:r>
      <w:r w:rsidR="00016CF2" w:rsidRPr="00176C97">
        <w:rPr>
          <w:rFonts w:ascii="Arial" w:hAnsi="Arial" w:cs="Arial"/>
          <w:i/>
          <w:sz w:val="15"/>
          <w:szCs w:val="15"/>
        </w:rPr>
        <w:t xml:space="preserve"> </w:t>
      </w:r>
      <w:r w:rsidR="006D7B00" w:rsidRPr="00176C97">
        <w:rPr>
          <w:rFonts w:ascii="Arial" w:hAnsi="Arial" w:cs="Arial"/>
          <w:i/>
          <w:sz w:val="15"/>
          <w:szCs w:val="15"/>
        </w:rPr>
        <w:t>i</w:t>
      </w:r>
      <w:r w:rsidR="00176C97" w:rsidRPr="00176C97">
        <w:rPr>
          <w:rFonts w:ascii="Arial" w:hAnsi="Arial" w:cs="Arial"/>
          <w:i/>
          <w:sz w:val="15"/>
          <w:szCs w:val="15"/>
        </w:rPr>
        <w:t>l</w:t>
      </w:r>
      <w:r w:rsidR="006D7B00" w:rsidRPr="00176C97">
        <w:rPr>
          <w:rFonts w:ascii="Arial" w:hAnsi="Arial" w:cs="Arial"/>
          <w:i/>
          <w:sz w:val="15"/>
          <w:szCs w:val="15"/>
        </w:rPr>
        <w:t xml:space="preserve"> </w:t>
      </w:r>
      <w:r w:rsidR="00AE1C58" w:rsidRPr="00176C97">
        <w:rPr>
          <w:rFonts w:ascii="Arial" w:hAnsi="Arial" w:cs="Arial"/>
          <w:i/>
          <w:sz w:val="15"/>
          <w:szCs w:val="15"/>
        </w:rPr>
        <w:t>«</w:t>
      </w:r>
      <w:r w:rsidR="00176C97" w:rsidRPr="00176C97">
        <w:rPr>
          <w:rFonts w:ascii="Arial" w:hAnsi="Arial" w:cs="Arial"/>
          <w:i/>
          <w:iCs/>
          <w:sz w:val="15"/>
          <w:szCs w:val="15"/>
        </w:rPr>
        <w:t xml:space="preserve">Servizio annuale, con opzione di rinnovo per un ulteriore anno, di “Responsabile-coordinatore” della </w:t>
      </w:r>
      <w:r w:rsidR="00176C97" w:rsidRPr="00176C97">
        <w:rPr>
          <w:rFonts w:ascii="Arial" w:hAnsi="Arial" w:cs="Arial"/>
          <w:i/>
          <w:iCs/>
          <w:sz w:val="15"/>
          <w:szCs w:val="15"/>
        </w:rPr>
        <w:t>“</w:t>
      </w:r>
      <w:r w:rsidR="00176C97" w:rsidRPr="00176C97">
        <w:rPr>
          <w:rFonts w:ascii="Arial" w:hAnsi="Arial" w:cs="Arial"/>
          <w:i/>
          <w:iCs/>
          <w:sz w:val="15"/>
          <w:szCs w:val="15"/>
        </w:rPr>
        <w:t>Struttura Stabile a Supporto dei RR.UU.PP.</w:t>
      </w:r>
      <w:r w:rsidR="00176C97" w:rsidRPr="00176C97">
        <w:rPr>
          <w:rFonts w:ascii="Arial" w:hAnsi="Arial" w:cs="Arial"/>
          <w:i/>
          <w:iCs/>
          <w:sz w:val="15"/>
          <w:szCs w:val="15"/>
        </w:rPr>
        <w:t>”</w:t>
      </w:r>
      <w:r w:rsidR="00176C97" w:rsidRPr="00176C97">
        <w:rPr>
          <w:rFonts w:ascii="Arial" w:hAnsi="Arial" w:cs="Arial"/>
          <w:i/>
          <w:iCs/>
          <w:sz w:val="15"/>
          <w:szCs w:val="15"/>
        </w:rPr>
        <w:t xml:space="preserve"> istituita dalla Stazione Appaltante, a termini dell’art. 31, commi 9 e 11, </w:t>
      </w:r>
      <w:proofErr w:type="spellStart"/>
      <w:r w:rsidR="00176C97" w:rsidRPr="00176C97">
        <w:rPr>
          <w:rFonts w:ascii="Arial" w:hAnsi="Arial" w:cs="Arial"/>
          <w:i/>
          <w:iCs/>
          <w:sz w:val="15"/>
          <w:szCs w:val="15"/>
        </w:rPr>
        <w:t>D.Lgs.</w:t>
      </w:r>
      <w:proofErr w:type="spellEnd"/>
      <w:r w:rsidR="00176C97" w:rsidRPr="00176C97">
        <w:rPr>
          <w:rFonts w:ascii="Arial" w:hAnsi="Arial" w:cs="Arial"/>
          <w:i/>
          <w:iCs/>
          <w:sz w:val="15"/>
          <w:szCs w:val="15"/>
        </w:rPr>
        <w:t xml:space="preserve"> 50/2016</w:t>
      </w:r>
      <w:r w:rsidR="00AE1C58" w:rsidRPr="00176C97">
        <w:rPr>
          <w:rFonts w:ascii="Arial" w:hAnsi="Arial" w:cs="Arial"/>
          <w:iCs/>
          <w:sz w:val="15"/>
          <w:szCs w:val="15"/>
        </w:rPr>
        <w:t>»</w:t>
      </w:r>
      <w:r w:rsidR="008A1EA1" w:rsidRPr="00176C97">
        <w:rPr>
          <w:rFonts w:ascii="Arial" w:hAnsi="Arial" w:cs="Arial"/>
          <w:i/>
          <w:sz w:val="15"/>
          <w:szCs w:val="15"/>
        </w:rPr>
        <w:t xml:space="preserve"> (</w:t>
      </w:r>
      <w:r w:rsidR="00373D23" w:rsidRPr="00176C97">
        <w:rPr>
          <w:rFonts w:ascii="Arial" w:hAnsi="Arial" w:cs="Arial"/>
          <w:b/>
          <w:bCs/>
          <w:i/>
          <w:sz w:val="15"/>
          <w:szCs w:val="15"/>
        </w:rPr>
        <w:t xml:space="preserve">Numero Gara: </w:t>
      </w:r>
      <w:r w:rsidR="00176C97" w:rsidRPr="00176C97">
        <w:rPr>
          <w:rFonts w:ascii="Arial" w:hAnsi="Arial" w:cs="Arial"/>
          <w:b/>
          <w:bCs/>
          <w:i/>
          <w:color w:val="000000"/>
          <w:sz w:val="15"/>
          <w:szCs w:val="15"/>
        </w:rPr>
        <w:t>8586653</w:t>
      </w:r>
      <w:r w:rsidR="006D7B00" w:rsidRPr="00176C97">
        <w:rPr>
          <w:rFonts w:ascii="Arial" w:hAnsi="Arial" w:cs="Arial"/>
          <w:b/>
          <w:bCs/>
          <w:i/>
          <w:sz w:val="15"/>
          <w:szCs w:val="15"/>
        </w:rPr>
        <w:t xml:space="preserve"> – CIG: </w:t>
      </w:r>
      <w:r w:rsidR="00176C97" w:rsidRPr="00176C97">
        <w:rPr>
          <w:rFonts w:ascii="Arial" w:hAnsi="Arial" w:cs="Arial"/>
          <w:b/>
          <w:bCs/>
          <w:i/>
          <w:color w:val="000000"/>
          <w:sz w:val="15"/>
          <w:szCs w:val="15"/>
        </w:rPr>
        <w:t>92559657F2</w:t>
      </w:r>
      <w:r w:rsidR="008A1EA1" w:rsidRPr="00176C97">
        <w:rPr>
          <w:rFonts w:ascii="Arial" w:hAnsi="Arial" w:cs="Arial"/>
          <w:i/>
          <w:sz w:val="15"/>
          <w:szCs w:val="15"/>
        </w:rPr>
        <w:t>)</w:t>
      </w:r>
      <w:r w:rsidRPr="00176C97">
        <w:rPr>
          <w:rFonts w:ascii="Arial" w:hAnsi="Arial" w:cs="Arial"/>
          <w:i/>
          <w:sz w:val="15"/>
          <w:szCs w:val="15"/>
        </w:rPr>
        <w:t>.</w:t>
      </w:r>
    </w:p>
    <w:p w14:paraId="0CC10D65" w14:textId="77777777" w:rsidR="00A23B3E" w:rsidRPr="00BF74E1" w:rsidRDefault="00A23B3E">
      <w:pPr>
        <w:rPr>
          <w:rFonts w:ascii="Arial" w:hAnsi="Arial" w:cs="Arial"/>
          <w:i/>
          <w:sz w:val="14"/>
          <w:szCs w:val="14"/>
        </w:rPr>
      </w:pPr>
      <w:r>
        <w:rPr>
          <w:rFonts w:ascii="Arial" w:hAnsi="Arial" w:cs="Arial"/>
          <w:i/>
          <w:sz w:val="15"/>
          <w:szCs w:val="15"/>
        </w:rPr>
        <w:t xml:space="preserve"> </w:t>
      </w:r>
    </w:p>
    <w:p w14:paraId="652B9263"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539BD0BB" w14:textId="77777777" w:rsidR="00A23B3E" w:rsidRDefault="00A23B3E">
      <w:pPr>
        <w:pStyle w:val="Titrearticle"/>
        <w:jc w:val="both"/>
        <w:rPr>
          <w:rFonts w:ascii="Arial" w:hAnsi="Arial" w:cs="Arial"/>
          <w:sz w:val="15"/>
          <w:szCs w:val="15"/>
        </w:rPr>
      </w:pPr>
    </w:p>
    <w:p w14:paraId="1BA37DF0" w14:textId="77777777" w:rsidR="000A7B33" w:rsidRDefault="000A7B33">
      <w:bookmarkStart w:id="3" w:name="_DV_C939"/>
      <w:bookmarkEnd w:id="3"/>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514D6" w14:textId="77777777" w:rsidR="007160E9" w:rsidRDefault="007160E9">
      <w:pPr>
        <w:spacing w:before="0" w:after="0"/>
      </w:pPr>
      <w:r>
        <w:separator/>
      </w:r>
    </w:p>
  </w:endnote>
  <w:endnote w:type="continuationSeparator" w:id="0">
    <w:p w14:paraId="2AE08AB5" w14:textId="77777777" w:rsidR="007160E9" w:rsidRDefault="007160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altName w:val="Arial"/>
    <w:panose1 w:val="020F0502020204030204"/>
    <w:charset w:val="00"/>
    <w:family w:val="swiss"/>
    <w:pitch w:val="variable"/>
    <w:sig w:usb0="E4002EFF" w:usb1="C000247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6E35"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51EEB">
      <w:rPr>
        <w:rFonts w:ascii="Calibri" w:hAnsi="Calibri"/>
        <w:noProof/>
        <w:sz w:val="20"/>
        <w:szCs w:val="20"/>
      </w:rPr>
      <w:t>16</w:t>
    </w:r>
    <w:r w:rsidRPr="00D509A5">
      <w:rPr>
        <w:rFonts w:ascii="Calibri" w:hAnsi="Calibri"/>
        <w:sz w:val="20"/>
        <w:szCs w:val="20"/>
      </w:rPr>
      <w:fldChar w:fldCharType="end"/>
    </w:r>
  </w:p>
  <w:p w14:paraId="2E3DCB36"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6C670" w14:textId="77777777" w:rsidR="007160E9" w:rsidRDefault="007160E9">
      <w:pPr>
        <w:spacing w:before="0" w:after="0"/>
      </w:pPr>
      <w:r>
        <w:separator/>
      </w:r>
    </w:p>
  </w:footnote>
  <w:footnote w:type="continuationSeparator" w:id="0">
    <w:p w14:paraId="7A52FC44" w14:textId="77777777" w:rsidR="007160E9" w:rsidRDefault="007160E9">
      <w:pPr>
        <w:spacing w:before="0" w:after="0"/>
      </w:pPr>
      <w:r>
        <w:continuationSeparator/>
      </w:r>
    </w:p>
  </w:footnote>
  <w:footnote w:id="1">
    <w:p w14:paraId="00430C72" w14:textId="77777777" w:rsidR="007E0261"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7412E2F" w14:textId="77777777" w:rsidR="007E0261"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A958078" w14:textId="77777777" w:rsidR="007E0261"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46E30B8" w14:textId="77777777" w:rsidR="007E0261"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24FD45E"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B92E59A" w14:textId="77777777" w:rsidR="007E0261"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D7F1B6A"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4B7C82"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F4809C"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0F6C467" w14:textId="77777777" w:rsidR="007E0261"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5D97431"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24B4E4B"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E0792EC" w14:textId="77777777" w:rsidR="007E0261" w:rsidRDefault="006F3D3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39C555C" w14:textId="77777777" w:rsidR="007E0261"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F8353EE"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C37C36E"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22511114"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B08F5FF"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1D20749" w14:textId="77777777" w:rsidR="007E0261"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16E5895"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491688"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BF24769" w14:textId="77777777" w:rsidR="007E0261"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8AA3F1E" w14:textId="77777777" w:rsidR="007E0261" w:rsidRDefault="006F3D3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6442FAC" w14:textId="77777777" w:rsidR="007E0261"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0E5C828"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A3C64F1" w14:textId="77777777" w:rsidR="007E0261" w:rsidRDefault="006F3D3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9F97D83" w14:textId="77777777" w:rsidR="007E0261"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351167A"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8D84B52" w14:textId="77777777" w:rsidR="007E0261"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CCE4C26" w14:textId="77777777" w:rsidR="007E0261" w:rsidRDefault="006F3D3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14C32F5"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34BC33D"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C8DB3A8"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3320C39"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20BB887"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6B2FA5E"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B3BD47F"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153D8A4"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8AAD082" w14:textId="77777777" w:rsidR="007E0261"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C0E0FA0" w14:textId="77777777" w:rsidR="007E0261" w:rsidRDefault="006F3D3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27A4577"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7C7C5FD"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60359FF"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9A0525E" w14:textId="77777777" w:rsidR="007E0261"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684CBF9"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641423271">
    <w:abstractNumId w:val="0"/>
  </w:num>
  <w:num w:numId="2" w16cid:durableId="839391059">
    <w:abstractNumId w:val="1"/>
  </w:num>
  <w:num w:numId="3" w16cid:durableId="992564516">
    <w:abstractNumId w:val="2"/>
  </w:num>
  <w:num w:numId="4" w16cid:durableId="2016572472">
    <w:abstractNumId w:val="3"/>
  </w:num>
  <w:num w:numId="5" w16cid:durableId="304743600">
    <w:abstractNumId w:val="4"/>
  </w:num>
  <w:num w:numId="6" w16cid:durableId="543636610">
    <w:abstractNumId w:val="5"/>
  </w:num>
  <w:num w:numId="7" w16cid:durableId="830682582">
    <w:abstractNumId w:val="6"/>
  </w:num>
  <w:num w:numId="8" w16cid:durableId="338578105">
    <w:abstractNumId w:val="7"/>
  </w:num>
  <w:num w:numId="9" w16cid:durableId="1521579838">
    <w:abstractNumId w:val="8"/>
  </w:num>
  <w:num w:numId="10" w16cid:durableId="830365014">
    <w:abstractNumId w:val="9"/>
  </w:num>
  <w:num w:numId="11" w16cid:durableId="1463500467">
    <w:abstractNumId w:val="10"/>
  </w:num>
  <w:num w:numId="12" w16cid:durableId="43532601">
    <w:abstractNumId w:val="11"/>
  </w:num>
  <w:num w:numId="13" w16cid:durableId="810825514">
    <w:abstractNumId w:val="12"/>
  </w:num>
  <w:num w:numId="14" w16cid:durableId="91632660">
    <w:abstractNumId w:val="13"/>
  </w:num>
  <w:num w:numId="15" w16cid:durableId="222327868">
    <w:abstractNumId w:val="14"/>
  </w:num>
  <w:num w:numId="16" w16cid:durableId="15119861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16CF2"/>
    <w:rsid w:val="00023AC1"/>
    <w:rsid w:val="0003756B"/>
    <w:rsid w:val="000576F3"/>
    <w:rsid w:val="00076DCA"/>
    <w:rsid w:val="000953DC"/>
    <w:rsid w:val="000A2951"/>
    <w:rsid w:val="000A51C1"/>
    <w:rsid w:val="000A7B33"/>
    <w:rsid w:val="000B5314"/>
    <w:rsid w:val="000E5FBC"/>
    <w:rsid w:val="00121BF6"/>
    <w:rsid w:val="001752F0"/>
    <w:rsid w:val="00176C97"/>
    <w:rsid w:val="001B09FA"/>
    <w:rsid w:val="001D3A2B"/>
    <w:rsid w:val="001D56C2"/>
    <w:rsid w:val="001F35A9"/>
    <w:rsid w:val="00270DA2"/>
    <w:rsid w:val="002A21BC"/>
    <w:rsid w:val="002C169E"/>
    <w:rsid w:val="002D50E9"/>
    <w:rsid w:val="002E43BE"/>
    <w:rsid w:val="00316FAD"/>
    <w:rsid w:val="00350D7E"/>
    <w:rsid w:val="0036728A"/>
    <w:rsid w:val="00373D23"/>
    <w:rsid w:val="00384132"/>
    <w:rsid w:val="003A443E"/>
    <w:rsid w:val="003B3636"/>
    <w:rsid w:val="003B3756"/>
    <w:rsid w:val="003E60D1"/>
    <w:rsid w:val="003E7810"/>
    <w:rsid w:val="003F39A8"/>
    <w:rsid w:val="004234D1"/>
    <w:rsid w:val="00443F09"/>
    <w:rsid w:val="00451EEB"/>
    <w:rsid w:val="00470E22"/>
    <w:rsid w:val="004D6514"/>
    <w:rsid w:val="00516CEA"/>
    <w:rsid w:val="005309A4"/>
    <w:rsid w:val="0055075E"/>
    <w:rsid w:val="0058406C"/>
    <w:rsid w:val="005B08F8"/>
    <w:rsid w:val="005B3B08"/>
    <w:rsid w:val="005C49E6"/>
    <w:rsid w:val="005E2955"/>
    <w:rsid w:val="00625142"/>
    <w:rsid w:val="00635C8F"/>
    <w:rsid w:val="0064014A"/>
    <w:rsid w:val="006879D2"/>
    <w:rsid w:val="006A5E21"/>
    <w:rsid w:val="006B430C"/>
    <w:rsid w:val="006B4D39"/>
    <w:rsid w:val="006C2C4B"/>
    <w:rsid w:val="006D7B00"/>
    <w:rsid w:val="006F3D34"/>
    <w:rsid w:val="007160E9"/>
    <w:rsid w:val="007179CE"/>
    <w:rsid w:val="007215B7"/>
    <w:rsid w:val="0073629D"/>
    <w:rsid w:val="00766402"/>
    <w:rsid w:val="007B50B2"/>
    <w:rsid w:val="007D1B3C"/>
    <w:rsid w:val="007E0261"/>
    <w:rsid w:val="007F00FE"/>
    <w:rsid w:val="008154AA"/>
    <w:rsid w:val="00832310"/>
    <w:rsid w:val="008455B0"/>
    <w:rsid w:val="0089654F"/>
    <w:rsid w:val="008A1EA1"/>
    <w:rsid w:val="008C734C"/>
    <w:rsid w:val="008E3A62"/>
    <w:rsid w:val="008F12E6"/>
    <w:rsid w:val="00900583"/>
    <w:rsid w:val="00934658"/>
    <w:rsid w:val="00952F23"/>
    <w:rsid w:val="009644B4"/>
    <w:rsid w:val="00966425"/>
    <w:rsid w:val="009E204E"/>
    <w:rsid w:val="00A23812"/>
    <w:rsid w:val="00A23B3E"/>
    <w:rsid w:val="00A30CBB"/>
    <w:rsid w:val="00A46950"/>
    <w:rsid w:val="00AA2252"/>
    <w:rsid w:val="00AA5F93"/>
    <w:rsid w:val="00AE1C58"/>
    <w:rsid w:val="00AE5CFF"/>
    <w:rsid w:val="00B32C28"/>
    <w:rsid w:val="00B42283"/>
    <w:rsid w:val="00B64AE6"/>
    <w:rsid w:val="00B66DB6"/>
    <w:rsid w:val="00B80BA0"/>
    <w:rsid w:val="00B91406"/>
    <w:rsid w:val="00BA1B65"/>
    <w:rsid w:val="00BA4F12"/>
    <w:rsid w:val="00BA54F4"/>
    <w:rsid w:val="00BB116C"/>
    <w:rsid w:val="00BB639E"/>
    <w:rsid w:val="00BC09F5"/>
    <w:rsid w:val="00BF446F"/>
    <w:rsid w:val="00BF74E1"/>
    <w:rsid w:val="00C03658"/>
    <w:rsid w:val="00C427DB"/>
    <w:rsid w:val="00C47D53"/>
    <w:rsid w:val="00C504CA"/>
    <w:rsid w:val="00C57E3D"/>
    <w:rsid w:val="00C60A33"/>
    <w:rsid w:val="00C64D4B"/>
    <w:rsid w:val="00C92169"/>
    <w:rsid w:val="00CA04F3"/>
    <w:rsid w:val="00CC764A"/>
    <w:rsid w:val="00CD2288"/>
    <w:rsid w:val="00CD3E4F"/>
    <w:rsid w:val="00CF449A"/>
    <w:rsid w:val="00D27DB2"/>
    <w:rsid w:val="00D509A5"/>
    <w:rsid w:val="00D64744"/>
    <w:rsid w:val="00D92A41"/>
    <w:rsid w:val="00D93604"/>
    <w:rsid w:val="00D93877"/>
    <w:rsid w:val="00DA7329"/>
    <w:rsid w:val="00DC4169"/>
    <w:rsid w:val="00DE4996"/>
    <w:rsid w:val="00E0264E"/>
    <w:rsid w:val="00E028E8"/>
    <w:rsid w:val="00E3053C"/>
    <w:rsid w:val="00E4479B"/>
    <w:rsid w:val="00EB216B"/>
    <w:rsid w:val="00EB45DC"/>
    <w:rsid w:val="00F2404D"/>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4B636"/>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83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DGUE.dot</Template>
  <TotalTime>5</TotalTime>
  <Pages>17</Pages>
  <Words>6448</Words>
  <Characters>36756</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43118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Emilio Ferraro</cp:lastModifiedBy>
  <cp:revision>3</cp:revision>
  <cp:lastPrinted>2016-07-15T13:50:00Z</cp:lastPrinted>
  <dcterms:created xsi:type="dcterms:W3CDTF">2021-01-28T15:37:00Z</dcterms:created>
  <dcterms:modified xsi:type="dcterms:W3CDTF">2022-05-27T17:47:00Z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