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ECDF" w14:textId="77777777" w:rsidR="00A23B3E" w:rsidRDefault="00A23B3E">
      <w:pPr>
        <w:pStyle w:val="Annexetitre"/>
        <w:spacing w:before="0" w:after="0"/>
        <w:jc w:val="both"/>
        <w:rPr>
          <w:caps/>
          <w:sz w:val="16"/>
          <w:szCs w:val="16"/>
          <w:u w:val="none"/>
        </w:rPr>
      </w:pPr>
    </w:p>
    <w:p w14:paraId="30601C93"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72350D17" w14:textId="77777777" w:rsidR="00A23B3E" w:rsidRDefault="00A23B3E" w:rsidP="00FB3543">
      <w:pPr>
        <w:spacing w:before="0" w:after="0"/>
      </w:pPr>
    </w:p>
    <w:p w14:paraId="7844157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6F7E4C5" w14:textId="77777777" w:rsidR="00A23B3E" w:rsidRDefault="00A23B3E">
      <w:pPr>
        <w:spacing w:before="0" w:after="0"/>
      </w:pPr>
    </w:p>
    <w:p w14:paraId="4F104D7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3F79417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29D0A37C"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441C8332"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 xml:space="preserve">Numero dell'avviso nella GU S: </w:t>
      </w:r>
      <w:proofErr w:type="gramStart"/>
      <w:r w:rsidRPr="00016CF2">
        <w:rPr>
          <w:rFonts w:ascii="Arial" w:hAnsi="Arial" w:cs="Arial"/>
          <w:b/>
          <w:sz w:val="15"/>
          <w:szCs w:val="15"/>
        </w:rPr>
        <w:t>[ ]</w:t>
      </w:r>
      <w:proofErr w:type="gramEnd"/>
      <w:r w:rsidRPr="00016CF2">
        <w:rPr>
          <w:rFonts w:ascii="Arial" w:hAnsi="Arial" w:cs="Arial"/>
          <w:b/>
          <w:sz w:val="15"/>
          <w:szCs w:val="15"/>
        </w:rPr>
        <w:t>[ ][ ][ ]/S [ ][ ][ ]–[ ][ ][ ][ ][ ][ ][ ]</w:t>
      </w:r>
    </w:p>
    <w:p w14:paraId="14E1E304"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8CEDFB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7369C326" w14:textId="77777777" w:rsidR="00FB3543" w:rsidRDefault="00FB3543" w:rsidP="00FB3543">
      <w:pPr>
        <w:pStyle w:val="SectionTitle"/>
        <w:spacing w:before="0" w:after="0"/>
        <w:jc w:val="both"/>
        <w:rPr>
          <w:rFonts w:ascii="Arial" w:hAnsi="Arial" w:cs="Arial"/>
          <w:b w:val="0"/>
          <w:caps/>
          <w:sz w:val="16"/>
          <w:szCs w:val="16"/>
        </w:rPr>
      </w:pPr>
    </w:p>
    <w:p w14:paraId="3B708E2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80B3A79"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8EE03C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F23E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116A1" w14:textId="77777777" w:rsidR="00A23B3E" w:rsidRPr="00322FBE" w:rsidRDefault="00A23B3E">
            <w:r w:rsidRPr="00322FBE">
              <w:rPr>
                <w:rFonts w:ascii="Arial" w:hAnsi="Arial" w:cs="Arial"/>
                <w:b/>
                <w:sz w:val="14"/>
                <w:szCs w:val="14"/>
              </w:rPr>
              <w:t>Risposta:</w:t>
            </w:r>
          </w:p>
        </w:tc>
      </w:tr>
      <w:tr w:rsidR="00A23B3E" w14:paraId="463E877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44C6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BC3D419"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CA445" w14:textId="2AC3C06B" w:rsidR="00A23B3E" w:rsidRPr="00322FBE" w:rsidRDefault="004D6514">
            <w:pPr>
              <w:rPr>
                <w:rFonts w:ascii="Arial" w:hAnsi="Arial" w:cs="Arial"/>
                <w:color w:val="000000"/>
                <w:sz w:val="14"/>
                <w:szCs w:val="14"/>
              </w:rPr>
            </w:pPr>
            <w:r w:rsidRPr="00322FBE">
              <w:rPr>
                <w:rFonts w:ascii="Arial" w:hAnsi="Arial" w:cs="Arial"/>
                <w:color w:val="000000"/>
                <w:sz w:val="14"/>
                <w:szCs w:val="14"/>
              </w:rPr>
              <w:t>[</w:t>
            </w:r>
            <w:proofErr w:type="spellStart"/>
            <w:r w:rsidR="00322FBE" w:rsidRPr="00322FBE">
              <w:rPr>
                <w:rFonts w:ascii="Arial" w:hAnsi="Arial" w:cs="Arial"/>
                <w:b/>
                <w:color w:val="000000"/>
                <w:sz w:val="14"/>
                <w:szCs w:val="14"/>
              </w:rPr>
              <w:t>EcoAmbiente</w:t>
            </w:r>
            <w:proofErr w:type="spellEnd"/>
            <w:r w:rsidR="00451EEB" w:rsidRPr="00322FBE">
              <w:rPr>
                <w:rFonts w:ascii="Arial" w:hAnsi="Arial" w:cs="Arial"/>
                <w:b/>
                <w:color w:val="000000"/>
                <w:sz w:val="14"/>
                <w:szCs w:val="14"/>
              </w:rPr>
              <w:t xml:space="preserve"> </w:t>
            </w:r>
            <w:r w:rsidR="00322FBE" w:rsidRPr="00322FBE">
              <w:rPr>
                <w:rFonts w:ascii="Arial" w:hAnsi="Arial" w:cs="Arial"/>
                <w:b/>
                <w:color w:val="000000"/>
                <w:sz w:val="14"/>
                <w:szCs w:val="14"/>
              </w:rPr>
              <w:t xml:space="preserve">Salerno </w:t>
            </w:r>
            <w:r w:rsidRPr="00322FBE">
              <w:rPr>
                <w:rFonts w:ascii="Arial" w:hAnsi="Arial" w:cs="Arial"/>
                <w:b/>
                <w:color w:val="000000"/>
                <w:sz w:val="14"/>
                <w:szCs w:val="14"/>
              </w:rPr>
              <w:t>S.p.A.</w:t>
            </w:r>
            <w:r w:rsidR="00A23B3E" w:rsidRPr="00322FBE">
              <w:rPr>
                <w:rFonts w:ascii="Arial" w:hAnsi="Arial" w:cs="Arial"/>
                <w:color w:val="000000"/>
                <w:sz w:val="14"/>
                <w:szCs w:val="14"/>
              </w:rPr>
              <w:t xml:space="preserve">] </w:t>
            </w:r>
          </w:p>
          <w:p w14:paraId="34268EBC" w14:textId="0F1CF732" w:rsidR="00A23B3E" w:rsidRPr="00322FBE" w:rsidRDefault="004D6514" w:rsidP="00451EEB">
            <w:pPr>
              <w:rPr>
                <w:color w:val="000000"/>
              </w:rPr>
            </w:pPr>
            <w:r w:rsidRPr="00322FBE">
              <w:rPr>
                <w:rFonts w:ascii="Arial" w:hAnsi="Arial" w:cs="Arial"/>
                <w:color w:val="000000"/>
                <w:sz w:val="14"/>
                <w:szCs w:val="14"/>
              </w:rPr>
              <w:t>[</w:t>
            </w:r>
            <w:r w:rsidR="00322FBE" w:rsidRPr="00322FBE">
              <w:rPr>
                <w:rFonts w:ascii="Arial" w:hAnsi="Arial" w:cs="Arial"/>
                <w:b/>
                <w:color w:val="000000"/>
                <w:sz w:val="14"/>
                <w:szCs w:val="14"/>
              </w:rPr>
              <w:t>04773540655</w:t>
            </w:r>
            <w:r w:rsidR="00A23B3E" w:rsidRPr="00322FBE">
              <w:rPr>
                <w:rFonts w:ascii="Arial" w:hAnsi="Arial" w:cs="Arial"/>
                <w:color w:val="000000"/>
                <w:sz w:val="14"/>
                <w:szCs w:val="14"/>
              </w:rPr>
              <w:t>]</w:t>
            </w:r>
          </w:p>
        </w:tc>
      </w:tr>
      <w:tr w:rsidR="00A23B3E" w14:paraId="573FD8A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F7715"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E849D5" w14:textId="77777777" w:rsidR="00A23B3E" w:rsidRPr="00322FBE" w:rsidRDefault="00A23B3E">
            <w:pPr>
              <w:rPr>
                <w:rFonts w:ascii="Arial" w:hAnsi="Arial" w:cs="Arial"/>
                <w:b/>
                <w:sz w:val="14"/>
                <w:szCs w:val="14"/>
              </w:rPr>
            </w:pPr>
            <w:r w:rsidRPr="00322FBE">
              <w:rPr>
                <w:rFonts w:ascii="Arial" w:hAnsi="Arial" w:cs="Arial"/>
                <w:b/>
                <w:sz w:val="14"/>
                <w:szCs w:val="14"/>
              </w:rPr>
              <w:t>Risposta:</w:t>
            </w:r>
          </w:p>
          <w:p w14:paraId="246524C1" w14:textId="234A6F53" w:rsidR="003F39A8" w:rsidRPr="00322FBE" w:rsidRDefault="00322FBE">
            <w:r w:rsidRPr="00322FBE">
              <w:rPr>
                <w:rFonts w:ascii="Arial" w:hAnsi="Arial" w:cs="Arial"/>
                <w:b/>
                <w:sz w:val="14"/>
                <w:szCs w:val="14"/>
              </w:rPr>
              <w:t>FORNITURE</w:t>
            </w:r>
          </w:p>
        </w:tc>
      </w:tr>
      <w:tr w:rsidR="00A23B3E" w14:paraId="072EC65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7084"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1419C" w14:textId="6FD8C9F0" w:rsidR="00A23B3E" w:rsidRPr="00322FBE" w:rsidRDefault="00A23B3E" w:rsidP="00016CF2">
            <w:pPr>
              <w:spacing w:before="0" w:after="0" w:line="20" w:lineRule="atLeast"/>
              <w:jc w:val="both"/>
              <w:rPr>
                <w:rFonts w:ascii="Arial" w:hAnsi="Arial" w:cs="Arial"/>
                <w:sz w:val="14"/>
                <w:szCs w:val="14"/>
              </w:rPr>
            </w:pPr>
            <w:r w:rsidRPr="00322FBE">
              <w:rPr>
                <w:rFonts w:ascii="Arial" w:hAnsi="Arial" w:cs="Arial"/>
                <w:sz w:val="14"/>
                <w:szCs w:val="14"/>
              </w:rPr>
              <w:t>[</w:t>
            </w:r>
            <w:r w:rsidR="00322FBE" w:rsidRPr="00322FBE">
              <w:rPr>
                <w:rFonts w:ascii="Arial" w:hAnsi="Arial" w:cs="Arial"/>
                <w:b/>
                <w:bCs/>
                <w:i/>
                <w:iCs/>
                <w:sz w:val="14"/>
                <w:szCs w:val="14"/>
              </w:rPr>
              <w:t>“PROCEDURA APERTA” EX ART. 60, D.LGS. 50/2016</w:t>
            </w:r>
            <w:r w:rsidR="00322FBE" w:rsidRPr="00322FBE">
              <w:t xml:space="preserve"> </w:t>
            </w:r>
            <w:r w:rsidR="00322FBE" w:rsidRPr="00322FBE">
              <w:rPr>
                <w:rFonts w:ascii="Arial" w:hAnsi="Arial" w:cs="Arial"/>
                <w:b/>
                <w:bCs/>
                <w:i/>
                <w:iCs/>
                <w:sz w:val="14"/>
                <w:szCs w:val="14"/>
              </w:rPr>
              <w:t>per l’affidamento del Servizio annuale di fornitura di filo di ferro per rilegatura balle da utilizzare presso l’impianto TMB di Battipaglia (SA</w:t>
            </w:r>
            <w:proofErr w:type="gramStart"/>
            <w:r w:rsidR="00322FBE" w:rsidRPr="00322FBE">
              <w:rPr>
                <w:rFonts w:ascii="Arial" w:hAnsi="Arial" w:cs="Arial"/>
                <w:b/>
                <w:bCs/>
                <w:i/>
                <w:iCs/>
                <w:sz w:val="14"/>
                <w:szCs w:val="14"/>
              </w:rPr>
              <w:t>)</w:t>
            </w:r>
            <w:r w:rsidR="00322FBE" w:rsidRPr="00322FBE">
              <w:rPr>
                <w:rFonts w:ascii="Arial" w:hAnsi="Arial" w:cs="Arial"/>
                <w:b/>
                <w:bCs/>
                <w:i/>
                <w:iCs/>
                <w:sz w:val="14"/>
                <w:szCs w:val="14"/>
              </w:rPr>
              <w:t xml:space="preserve"> </w:t>
            </w:r>
            <w:r w:rsidRPr="00322FBE">
              <w:rPr>
                <w:rFonts w:ascii="Arial" w:hAnsi="Arial" w:cs="Arial"/>
                <w:i/>
                <w:iCs/>
                <w:sz w:val="14"/>
                <w:szCs w:val="14"/>
              </w:rPr>
              <w:t>]</w:t>
            </w:r>
            <w:proofErr w:type="gramEnd"/>
          </w:p>
        </w:tc>
      </w:tr>
      <w:tr w:rsidR="00A23B3E" w14:paraId="642B0AB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C4BE1"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7C0C4" w14:textId="77777777" w:rsidR="00A23B3E" w:rsidRPr="00322FBE" w:rsidRDefault="00A23B3E" w:rsidP="003F39A8">
            <w:r w:rsidRPr="00322FBE">
              <w:rPr>
                <w:rFonts w:ascii="Arial" w:hAnsi="Arial" w:cs="Arial"/>
                <w:sz w:val="14"/>
                <w:szCs w:val="14"/>
              </w:rPr>
              <w:t>[</w:t>
            </w:r>
            <w:r w:rsidR="003F39A8" w:rsidRPr="00322FBE">
              <w:rPr>
                <w:rFonts w:ascii="Arial" w:hAnsi="Arial" w:cs="Arial"/>
                <w:sz w:val="14"/>
                <w:szCs w:val="14"/>
              </w:rPr>
              <w:t>/////////////////////////////////</w:t>
            </w:r>
            <w:r w:rsidRPr="00322FBE">
              <w:rPr>
                <w:rFonts w:ascii="Arial" w:hAnsi="Arial" w:cs="Arial"/>
                <w:sz w:val="14"/>
                <w:szCs w:val="14"/>
              </w:rPr>
              <w:t>]</w:t>
            </w:r>
          </w:p>
        </w:tc>
      </w:tr>
      <w:tr w:rsidR="00A23B3E" w14:paraId="4F4A29F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74E2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48DD3B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FFFA0AB"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398C2" w14:textId="13DEB062" w:rsidR="00A23B3E" w:rsidRPr="00322FBE" w:rsidRDefault="00A23B3E" w:rsidP="00E028E8">
            <w:pPr>
              <w:jc w:val="both"/>
              <w:rPr>
                <w:rFonts w:ascii="Arial" w:hAnsi="Arial" w:cs="Arial"/>
                <w:color w:val="000000"/>
                <w:sz w:val="14"/>
                <w:szCs w:val="14"/>
              </w:rPr>
            </w:pPr>
            <w:r w:rsidRPr="00322FBE">
              <w:rPr>
                <w:rFonts w:ascii="Arial" w:hAnsi="Arial" w:cs="Arial"/>
                <w:color w:val="000000"/>
                <w:sz w:val="14"/>
                <w:szCs w:val="14"/>
              </w:rPr>
              <w:t>[</w:t>
            </w:r>
            <w:r w:rsidR="00322FBE" w:rsidRPr="00322FBE">
              <w:rPr>
                <w:rFonts w:ascii="Arial" w:hAnsi="Arial" w:cs="Arial"/>
                <w:b/>
                <w:bCs/>
                <w:color w:val="000000"/>
                <w:sz w:val="14"/>
                <w:szCs w:val="14"/>
              </w:rPr>
              <w:t>92478531B8</w:t>
            </w:r>
            <w:r w:rsidRPr="00322FBE">
              <w:rPr>
                <w:rFonts w:ascii="Arial" w:hAnsi="Arial" w:cs="Arial"/>
                <w:color w:val="000000"/>
                <w:sz w:val="14"/>
                <w:szCs w:val="14"/>
              </w:rPr>
              <w:t>]</w:t>
            </w:r>
            <w:r w:rsidR="00AE1C58" w:rsidRPr="00322FBE">
              <w:rPr>
                <w:rFonts w:ascii="Arial" w:hAnsi="Arial" w:cs="Arial"/>
                <w:color w:val="000000"/>
                <w:sz w:val="14"/>
                <w:szCs w:val="14"/>
              </w:rPr>
              <w:t xml:space="preserve"> </w:t>
            </w:r>
          </w:p>
          <w:p w14:paraId="76C8461B" w14:textId="0344E99A" w:rsidR="00A23B3E" w:rsidRPr="00322FBE" w:rsidRDefault="00A23B3E">
            <w:pPr>
              <w:rPr>
                <w:rFonts w:ascii="Arial" w:hAnsi="Arial" w:cs="Arial"/>
                <w:color w:val="000000"/>
                <w:sz w:val="14"/>
                <w:szCs w:val="14"/>
              </w:rPr>
            </w:pPr>
            <w:r w:rsidRPr="00322FBE">
              <w:rPr>
                <w:rFonts w:ascii="Arial" w:hAnsi="Arial" w:cs="Arial"/>
                <w:color w:val="000000"/>
                <w:sz w:val="14"/>
                <w:szCs w:val="14"/>
              </w:rPr>
              <w:t>[</w:t>
            </w:r>
            <w:r w:rsidR="00322FBE" w:rsidRPr="00322FBE">
              <w:rPr>
                <w:rFonts w:ascii="Arial" w:hAnsi="Arial" w:cs="Arial"/>
                <w:sz w:val="14"/>
                <w:szCs w:val="14"/>
              </w:rPr>
              <w:t>///////////////////////////////////</w:t>
            </w:r>
            <w:r w:rsidRPr="00322FBE">
              <w:rPr>
                <w:rFonts w:ascii="Arial" w:hAnsi="Arial" w:cs="Arial"/>
                <w:color w:val="000000"/>
                <w:sz w:val="14"/>
                <w:szCs w:val="14"/>
              </w:rPr>
              <w:t xml:space="preserve">] </w:t>
            </w:r>
          </w:p>
          <w:p w14:paraId="7C366EEB" w14:textId="77777777" w:rsidR="00A23B3E" w:rsidRPr="00322FBE" w:rsidRDefault="00A23B3E">
            <w:pPr>
              <w:rPr>
                <w:color w:val="000000"/>
              </w:rPr>
            </w:pPr>
            <w:r w:rsidRPr="00322FBE">
              <w:rPr>
                <w:rFonts w:ascii="Arial" w:hAnsi="Arial" w:cs="Arial"/>
                <w:color w:val="000000"/>
                <w:sz w:val="14"/>
                <w:szCs w:val="14"/>
              </w:rPr>
              <w:t xml:space="preserve">[  ] </w:t>
            </w:r>
          </w:p>
        </w:tc>
      </w:tr>
    </w:tbl>
    <w:p w14:paraId="6B39385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D33E16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A5B57C8"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B92C7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4356F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B39BC" w14:textId="77777777" w:rsidR="00A23B3E" w:rsidRDefault="00A23B3E">
            <w:pPr>
              <w:pStyle w:val="Text1"/>
              <w:ind w:left="0"/>
            </w:pPr>
            <w:r>
              <w:rPr>
                <w:rFonts w:ascii="Arial" w:hAnsi="Arial" w:cs="Arial"/>
                <w:b/>
                <w:sz w:val="14"/>
                <w:szCs w:val="14"/>
              </w:rPr>
              <w:t>Risposta:</w:t>
            </w:r>
          </w:p>
        </w:tc>
      </w:tr>
      <w:tr w:rsidR="00A23B3E" w14:paraId="2446ECB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C4A0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B19250" w14:textId="77777777" w:rsidR="00A23B3E" w:rsidRDefault="00A23B3E">
            <w:pPr>
              <w:pStyle w:val="Text1"/>
              <w:ind w:left="0"/>
            </w:pPr>
            <w:r>
              <w:rPr>
                <w:rFonts w:ascii="Arial" w:hAnsi="Arial" w:cs="Arial"/>
                <w:sz w:val="14"/>
                <w:szCs w:val="14"/>
              </w:rPr>
              <w:t>[  ]</w:t>
            </w:r>
          </w:p>
        </w:tc>
      </w:tr>
      <w:tr w:rsidR="00A23B3E" w14:paraId="33431A1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F4FB2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45407F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C29827" w14:textId="77777777" w:rsidR="00A23B3E" w:rsidRDefault="00A23B3E">
            <w:pPr>
              <w:pStyle w:val="Text1"/>
              <w:ind w:left="0"/>
              <w:rPr>
                <w:rFonts w:ascii="Arial" w:hAnsi="Arial" w:cs="Arial"/>
                <w:sz w:val="14"/>
                <w:szCs w:val="14"/>
              </w:rPr>
            </w:pPr>
            <w:r>
              <w:rPr>
                <w:rFonts w:ascii="Arial" w:hAnsi="Arial" w:cs="Arial"/>
                <w:sz w:val="14"/>
                <w:szCs w:val="14"/>
              </w:rPr>
              <w:t>[   ]</w:t>
            </w:r>
          </w:p>
          <w:p w14:paraId="1253C898" w14:textId="77777777" w:rsidR="00A23B3E" w:rsidRDefault="00A23B3E">
            <w:pPr>
              <w:pStyle w:val="Text1"/>
              <w:ind w:left="0"/>
            </w:pPr>
            <w:r>
              <w:rPr>
                <w:rFonts w:ascii="Arial" w:hAnsi="Arial" w:cs="Arial"/>
                <w:sz w:val="14"/>
                <w:szCs w:val="14"/>
              </w:rPr>
              <w:t>[   ]</w:t>
            </w:r>
          </w:p>
        </w:tc>
      </w:tr>
      <w:tr w:rsidR="00A23B3E" w14:paraId="3F05F1C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4C473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54A334" w14:textId="77777777" w:rsidR="00A23B3E" w:rsidRDefault="00A23B3E">
            <w:pPr>
              <w:pStyle w:val="Text1"/>
              <w:ind w:left="0"/>
            </w:pPr>
            <w:r>
              <w:rPr>
                <w:rFonts w:ascii="Arial" w:hAnsi="Arial" w:cs="Arial"/>
                <w:sz w:val="14"/>
                <w:szCs w:val="14"/>
              </w:rPr>
              <w:t>[……………]</w:t>
            </w:r>
          </w:p>
        </w:tc>
      </w:tr>
      <w:tr w:rsidR="00A23B3E" w14:paraId="1C43290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1880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10C9D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C0023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C68960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5162FE" w14:textId="77777777" w:rsidR="00A23B3E" w:rsidRDefault="00A23B3E">
            <w:pPr>
              <w:pStyle w:val="Text1"/>
              <w:ind w:left="0"/>
              <w:rPr>
                <w:rFonts w:ascii="Arial" w:hAnsi="Arial" w:cs="Arial"/>
                <w:sz w:val="14"/>
                <w:szCs w:val="14"/>
              </w:rPr>
            </w:pPr>
            <w:r>
              <w:rPr>
                <w:rFonts w:ascii="Arial" w:hAnsi="Arial" w:cs="Arial"/>
                <w:sz w:val="14"/>
                <w:szCs w:val="14"/>
              </w:rPr>
              <w:t>[……………]</w:t>
            </w:r>
          </w:p>
          <w:p w14:paraId="644F5DE6" w14:textId="77777777" w:rsidR="00A23B3E" w:rsidRDefault="00A23B3E">
            <w:pPr>
              <w:pStyle w:val="Text1"/>
              <w:ind w:left="0"/>
              <w:rPr>
                <w:rFonts w:ascii="Arial" w:hAnsi="Arial" w:cs="Arial"/>
                <w:sz w:val="14"/>
                <w:szCs w:val="14"/>
              </w:rPr>
            </w:pPr>
            <w:r>
              <w:rPr>
                <w:rFonts w:ascii="Arial" w:hAnsi="Arial" w:cs="Arial"/>
                <w:sz w:val="14"/>
                <w:szCs w:val="14"/>
              </w:rPr>
              <w:t>[……………]</w:t>
            </w:r>
          </w:p>
          <w:p w14:paraId="53D2202A" w14:textId="77777777" w:rsidR="00A23B3E" w:rsidRDefault="00A23B3E">
            <w:pPr>
              <w:pStyle w:val="Text1"/>
              <w:ind w:left="0"/>
              <w:rPr>
                <w:rFonts w:ascii="Arial" w:hAnsi="Arial" w:cs="Arial"/>
                <w:sz w:val="14"/>
                <w:szCs w:val="14"/>
              </w:rPr>
            </w:pPr>
            <w:r>
              <w:rPr>
                <w:rFonts w:ascii="Arial" w:hAnsi="Arial" w:cs="Arial"/>
                <w:sz w:val="14"/>
                <w:szCs w:val="14"/>
              </w:rPr>
              <w:t>[……………]</w:t>
            </w:r>
          </w:p>
          <w:p w14:paraId="3F28D369" w14:textId="77777777" w:rsidR="00A23B3E" w:rsidRDefault="00A23B3E">
            <w:pPr>
              <w:pStyle w:val="Text1"/>
              <w:ind w:left="0"/>
            </w:pPr>
            <w:r>
              <w:rPr>
                <w:rFonts w:ascii="Arial" w:hAnsi="Arial" w:cs="Arial"/>
                <w:sz w:val="14"/>
                <w:szCs w:val="14"/>
              </w:rPr>
              <w:t>[……………]</w:t>
            </w:r>
          </w:p>
        </w:tc>
      </w:tr>
      <w:tr w:rsidR="00A23B3E" w14:paraId="118AF6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8AC39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7F73D2" w14:textId="77777777" w:rsidR="00A23B3E" w:rsidRDefault="00A23B3E">
            <w:pPr>
              <w:pStyle w:val="Text1"/>
              <w:ind w:left="0"/>
            </w:pPr>
            <w:r>
              <w:rPr>
                <w:rFonts w:ascii="Arial" w:hAnsi="Arial" w:cs="Arial"/>
                <w:b/>
                <w:sz w:val="14"/>
                <w:szCs w:val="14"/>
              </w:rPr>
              <w:t>Risposta:</w:t>
            </w:r>
          </w:p>
        </w:tc>
      </w:tr>
      <w:tr w:rsidR="00A23B3E" w14:paraId="2D064F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22B44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6B00B1"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2EF5FB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4C2B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1200FD0" w14:textId="77777777" w:rsidR="00A23B3E" w:rsidRPr="003A443E" w:rsidRDefault="00A23B3E">
            <w:pPr>
              <w:pStyle w:val="Text1"/>
              <w:spacing w:before="0" w:after="0"/>
              <w:ind w:left="0"/>
              <w:rPr>
                <w:rFonts w:ascii="Arial" w:hAnsi="Arial" w:cs="Arial"/>
                <w:b/>
                <w:color w:val="000000"/>
                <w:sz w:val="14"/>
                <w:szCs w:val="14"/>
              </w:rPr>
            </w:pPr>
          </w:p>
          <w:p w14:paraId="160B687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EB294A3" w14:textId="77777777" w:rsidR="00A23B3E" w:rsidRPr="003A443E" w:rsidRDefault="00A23B3E">
            <w:pPr>
              <w:pStyle w:val="Text1"/>
              <w:spacing w:before="0" w:after="0"/>
              <w:ind w:left="0"/>
              <w:rPr>
                <w:rFonts w:ascii="Arial" w:hAnsi="Arial" w:cs="Arial"/>
                <w:color w:val="000000"/>
                <w:sz w:val="14"/>
                <w:szCs w:val="14"/>
              </w:rPr>
            </w:pPr>
          </w:p>
          <w:p w14:paraId="33FD060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CDD526D"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FDA32"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72526549" w14:textId="77777777" w:rsidR="00A23B3E" w:rsidRDefault="00A23B3E">
            <w:pPr>
              <w:pStyle w:val="Text1"/>
              <w:spacing w:before="0" w:after="0"/>
              <w:ind w:left="0"/>
              <w:rPr>
                <w:rFonts w:ascii="Arial" w:hAnsi="Arial" w:cs="Arial"/>
                <w:sz w:val="14"/>
                <w:szCs w:val="14"/>
              </w:rPr>
            </w:pPr>
          </w:p>
          <w:p w14:paraId="5E049967" w14:textId="77777777" w:rsidR="00A23B3E" w:rsidRDefault="00A23B3E">
            <w:pPr>
              <w:pStyle w:val="Text1"/>
              <w:spacing w:before="0" w:after="0"/>
              <w:ind w:left="0"/>
              <w:rPr>
                <w:rFonts w:ascii="Arial" w:hAnsi="Arial" w:cs="Arial"/>
                <w:sz w:val="14"/>
                <w:szCs w:val="14"/>
              </w:rPr>
            </w:pPr>
          </w:p>
          <w:p w14:paraId="717DF63B" w14:textId="77777777" w:rsidR="00A23B3E" w:rsidRDefault="00A23B3E">
            <w:pPr>
              <w:pStyle w:val="Text1"/>
              <w:spacing w:before="0" w:after="0"/>
              <w:ind w:left="0"/>
              <w:rPr>
                <w:rFonts w:ascii="Arial" w:hAnsi="Arial" w:cs="Arial"/>
                <w:sz w:val="14"/>
                <w:szCs w:val="14"/>
              </w:rPr>
            </w:pPr>
          </w:p>
          <w:p w14:paraId="085C3245" w14:textId="77777777" w:rsidR="00A23B3E" w:rsidRDefault="00A23B3E">
            <w:pPr>
              <w:pStyle w:val="Text1"/>
              <w:spacing w:before="0" w:after="0"/>
              <w:ind w:left="0"/>
              <w:rPr>
                <w:rFonts w:ascii="Arial" w:hAnsi="Arial" w:cs="Arial"/>
                <w:sz w:val="14"/>
                <w:szCs w:val="14"/>
              </w:rPr>
            </w:pPr>
          </w:p>
          <w:p w14:paraId="540125D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162384" w14:textId="77777777" w:rsidR="00A23B3E" w:rsidRDefault="00A23B3E">
            <w:pPr>
              <w:pStyle w:val="Text1"/>
              <w:spacing w:before="0" w:after="0"/>
              <w:ind w:left="0"/>
              <w:rPr>
                <w:rFonts w:ascii="Arial" w:hAnsi="Arial" w:cs="Arial"/>
                <w:sz w:val="14"/>
                <w:szCs w:val="14"/>
              </w:rPr>
            </w:pPr>
          </w:p>
          <w:p w14:paraId="2B5D5A71" w14:textId="77777777" w:rsidR="00A23B3E" w:rsidRDefault="00A23B3E">
            <w:pPr>
              <w:pStyle w:val="Text1"/>
              <w:spacing w:before="0" w:after="0"/>
              <w:ind w:left="0"/>
              <w:rPr>
                <w:rFonts w:ascii="Arial" w:hAnsi="Arial" w:cs="Arial"/>
                <w:sz w:val="14"/>
                <w:szCs w:val="14"/>
              </w:rPr>
            </w:pPr>
          </w:p>
          <w:p w14:paraId="37637293" w14:textId="77777777" w:rsidR="00A23B3E" w:rsidRDefault="00A23B3E">
            <w:pPr>
              <w:pStyle w:val="Text1"/>
              <w:spacing w:before="0" w:after="0"/>
              <w:ind w:left="0"/>
              <w:rPr>
                <w:rFonts w:ascii="Arial" w:hAnsi="Arial" w:cs="Arial"/>
                <w:sz w:val="14"/>
                <w:szCs w:val="14"/>
              </w:rPr>
            </w:pPr>
          </w:p>
          <w:p w14:paraId="7D2F3CD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83E7407" w14:textId="77777777" w:rsidR="00A23B3E" w:rsidRDefault="00A23B3E">
            <w:pPr>
              <w:pStyle w:val="Text1"/>
              <w:spacing w:before="0" w:after="0"/>
              <w:ind w:left="0"/>
              <w:rPr>
                <w:rFonts w:ascii="Arial" w:hAnsi="Arial" w:cs="Arial"/>
                <w:sz w:val="14"/>
                <w:szCs w:val="14"/>
              </w:rPr>
            </w:pPr>
          </w:p>
        </w:tc>
      </w:tr>
      <w:tr w:rsidR="00A23B3E" w14:paraId="5C9C3DE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C5BC9F"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hAnsi="Arial" w:cs="Arial"/>
                <w:bCs/>
                <w:color w:val="000000"/>
                <w:sz w:val="14"/>
                <w:szCs w:val="14"/>
              </w:rPr>
              <w:t>imprenditori</w:t>
            </w:r>
            <w:proofErr w:type="gramEnd"/>
            <w:r w:rsidRPr="003A443E">
              <w:rPr>
                <w:rFonts w:ascii="Arial"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15E1FB4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97097C6" w14:textId="77777777" w:rsidR="00A23B3E" w:rsidRPr="003A443E" w:rsidRDefault="00A23B3E">
            <w:pPr>
              <w:pStyle w:val="Text1"/>
              <w:spacing w:before="0" w:after="0"/>
              <w:ind w:left="0"/>
              <w:rPr>
                <w:rFonts w:ascii="Arial" w:hAnsi="Arial" w:cs="Arial"/>
                <w:color w:val="000000"/>
                <w:sz w:val="14"/>
                <w:szCs w:val="14"/>
              </w:rPr>
            </w:pPr>
          </w:p>
          <w:p w14:paraId="0F7B5263"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09145013" w14:textId="77777777" w:rsidR="00A23B3E" w:rsidRPr="003A443E" w:rsidRDefault="00A23B3E">
            <w:pPr>
              <w:pStyle w:val="Text1"/>
              <w:spacing w:before="0" w:after="0"/>
              <w:ind w:left="0"/>
              <w:rPr>
                <w:rFonts w:ascii="Arial" w:hAnsi="Arial" w:cs="Arial"/>
                <w:color w:val="000000"/>
                <w:sz w:val="12"/>
                <w:szCs w:val="12"/>
              </w:rPr>
            </w:pPr>
          </w:p>
          <w:p w14:paraId="6B508D8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C52E085" w14:textId="77777777" w:rsidR="00A23B3E" w:rsidRPr="003A443E" w:rsidRDefault="00A23B3E">
            <w:pPr>
              <w:pStyle w:val="Text1"/>
              <w:spacing w:before="0" w:after="0"/>
              <w:ind w:left="720"/>
              <w:rPr>
                <w:rFonts w:ascii="Arial" w:hAnsi="Arial" w:cs="Arial"/>
                <w:i/>
                <w:color w:val="000000"/>
                <w:sz w:val="14"/>
                <w:szCs w:val="14"/>
              </w:rPr>
            </w:pPr>
          </w:p>
          <w:p w14:paraId="627C0BAE" w14:textId="77777777" w:rsidR="001F35A9" w:rsidRPr="003A443E" w:rsidRDefault="001F35A9">
            <w:pPr>
              <w:pStyle w:val="Text1"/>
              <w:spacing w:before="0" w:after="0"/>
              <w:ind w:left="720"/>
              <w:rPr>
                <w:rFonts w:ascii="Arial" w:hAnsi="Arial" w:cs="Arial"/>
                <w:i/>
                <w:color w:val="000000"/>
                <w:sz w:val="14"/>
                <w:szCs w:val="14"/>
              </w:rPr>
            </w:pPr>
          </w:p>
          <w:p w14:paraId="4BD9095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0486DD4" w14:textId="77777777" w:rsidR="00A23B3E" w:rsidRPr="003A443E" w:rsidRDefault="00A23B3E">
            <w:pPr>
              <w:pStyle w:val="Text1"/>
              <w:spacing w:before="0" w:after="0"/>
              <w:ind w:left="284" w:hanging="284"/>
              <w:rPr>
                <w:rFonts w:ascii="Arial" w:hAnsi="Arial" w:cs="Arial"/>
                <w:color w:val="000000"/>
                <w:sz w:val="14"/>
                <w:szCs w:val="14"/>
              </w:rPr>
            </w:pPr>
          </w:p>
          <w:p w14:paraId="55AA3754" w14:textId="77777777" w:rsidR="00A23B3E" w:rsidRPr="003A443E" w:rsidRDefault="00A23B3E">
            <w:pPr>
              <w:pStyle w:val="Text1"/>
              <w:spacing w:before="0" w:after="0"/>
              <w:ind w:left="284" w:hanging="284"/>
              <w:rPr>
                <w:rFonts w:ascii="Arial" w:hAnsi="Arial" w:cs="Arial"/>
                <w:color w:val="000000"/>
                <w:sz w:val="14"/>
                <w:szCs w:val="14"/>
              </w:rPr>
            </w:pPr>
          </w:p>
          <w:p w14:paraId="7E197F22" w14:textId="77777777" w:rsidR="00A23B3E" w:rsidRPr="003A443E" w:rsidRDefault="00A23B3E">
            <w:pPr>
              <w:pStyle w:val="Text1"/>
              <w:spacing w:before="0" w:after="0"/>
              <w:ind w:left="284" w:hanging="284"/>
              <w:rPr>
                <w:rFonts w:ascii="Arial" w:hAnsi="Arial" w:cs="Arial"/>
                <w:color w:val="000000"/>
                <w:sz w:val="14"/>
                <w:szCs w:val="14"/>
              </w:rPr>
            </w:pPr>
          </w:p>
          <w:p w14:paraId="332F3197" w14:textId="77777777" w:rsidR="00A23B3E" w:rsidRPr="003A443E" w:rsidRDefault="00A23B3E">
            <w:pPr>
              <w:pStyle w:val="Text1"/>
              <w:spacing w:before="0" w:after="0"/>
              <w:ind w:left="284" w:hanging="284"/>
              <w:rPr>
                <w:rFonts w:ascii="Arial" w:hAnsi="Arial" w:cs="Arial"/>
                <w:color w:val="000000"/>
                <w:sz w:val="14"/>
                <w:szCs w:val="14"/>
              </w:rPr>
            </w:pPr>
          </w:p>
          <w:p w14:paraId="348E399C"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F44E1A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0917E30"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8A2CBF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8774BA5"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39DEA6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C358B9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8FF77" w14:textId="77777777" w:rsidR="001F35A9" w:rsidRDefault="001F35A9">
            <w:pPr>
              <w:pStyle w:val="Text1"/>
              <w:ind w:left="0"/>
              <w:rPr>
                <w:rFonts w:ascii="Arial" w:hAnsi="Arial" w:cs="Arial"/>
                <w:sz w:val="15"/>
                <w:szCs w:val="15"/>
              </w:rPr>
            </w:pPr>
          </w:p>
          <w:p w14:paraId="1EAD4961" w14:textId="77777777" w:rsidR="001F35A9" w:rsidRDefault="001F35A9">
            <w:pPr>
              <w:pStyle w:val="Text1"/>
              <w:ind w:left="0"/>
              <w:rPr>
                <w:rFonts w:ascii="Arial" w:hAnsi="Arial" w:cs="Arial"/>
                <w:sz w:val="15"/>
                <w:szCs w:val="15"/>
              </w:rPr>
            </w:pPr>
          </w:p>
          <w:p w14:paraId="78E4DD36"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7F074BB0" w14:textId="77777777" w:rsidR="00A23B3E" w:rsidRDefault="00A23B3E">
            <w:pPr>
              <w:pStyle w:val="Text1"/>
              <w:ind w:left="0"/>
              <w:rPr>
                <w:rFonts w:ascii="Arial" w:hAnsi="Arial" w:cs="Arial"/>
                <w:sz w:val="15"/>
                <w:szCs w:val="15"/>
              </w:rPr>
            </w:pPr>
          </w:p>
          <w:p w14:paraId="55EF8E81" w14:textId="77777777" w:rsidR="00A23B3E" w:rsidRDefault="00A23B3E">
            <w:pPr>
              <w:pStyle w:val="Text1"/>
              <w:ind w:left="0"/>
              <w:rPr>
                <w:rFonts w:ascii="Arial" w:hAnsi="Arial" w:cs="Arial"/>
                <w:sz w:val="15"/>
                <w:szCs w:val="15"/>
              </w:rPr>
            </w:pPr>
          </w:p>
          <w:p w14:paraId="623AD689"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452049" w14:textId="77777777" w:rsidR="001F35A9" w:rsidRDefault="001F35A9" w:rsidP="001F35A9">
            <w:pPr>
              <w:pStyle w:val="Text1"/>
              <w:spacing w:before="0" w:after="0"/>
              <w:ind w:left="0"/>
              <w:rPr>
                <w:rFonts w:ascii="Arial" w:hAnsi="Arial" w:cs="Arial"/>
                <w:color w:val="000000"/>
                <w:sz w:val="14"/>
                <w:szCs w:val="14"/>
              </w:rPr>
            </w:pPr>
          </w:p>
          <w:p w14:paraId="24F4542F" w14:textId="77777777" w:rsidR="001F35A9" w:rsidRDefault="001F35A9" w:rsidP="001F35A9">
            <w:pPr>
              <w:pStyle w:val="Text1"/>
              <w:spacing w:before="0" w:after="0"/>
              <w:ind w:left="0"/>
              <w:rPr>
                <w:rFonts w:ascii="Arial" w:hAnsi="Arial" w:cs="Arial"/>
                <w:color w:val="000000"/>
                <w:sz w:val="14"/>
                <w:szCs w:val="14"/>
              </w:rPr>
            </w:pPr>
          </w:p>
          <w:p w14:paraId="4C4E436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717B8B7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BA27361" w14:textId="77777777" w:rsidR="001F35A9" w:rsidRDefault="001F35A9">
            <w:pPr>
              <w:pStyle w:val="Text1"/>
              <w:ind w:left="0"/>
              <w:rPr>
                <w:rFonts w:ascii="Arial" w:hAnsi="Arial" w:cs="Arial"/>
                <w:color w:val="000000"/>
                <w:sz w:val="14"/>
                <w:szCs w:val="14"/>
              </w:rPr>
            </w:pPr>
          </w:p>
          <w:p w14:paraId="12312296"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02089FE0" w14:textId="77777777" w:rsidR="00A23B3E" w:rsidRDefault="00A23B3E">
            <w:pPr>
              <w:pStyle w:val="Text1"/>
              <w:ind w:left="0"/>
              <w:rPr>
                <w:rFonts w:ascii="Arial" w:hAnsi="Arial" w:cs="Arial"/>
                <w:color w:val="FF0000"/>
                <w:sz w:val="14"/>
                <w:szCs w:val="14"/>
                <w:highlight w:val="yellow"/>
              </w:rPr>
            </w:pPr>
          </w:p>
          <w:p w14:paraId="1FE9FD83" w14:textId="77777777" w:rsidR="00A23B3E" w:rsidRDefault="00A23B3E">
            <w:pPr>
              <w:pStyle w:val="Text1"/>
              <w:ind w:left="0"/>
              <w:rPr>
                <w:rFonts w:ascii="Arial" w:hAnsi="Arial" w:cs="Arial"/>
                <w:color w:val="FF0000"/>
                <w:sz w:val="14"/>
                <w:szCs w:val="14"/>
                <w:highlight w:val="yellow"/>
              </w:rPr>
            </w:pPr>
          </w:p>
          <w:p w14:paraId="6EAF59B7" w14:textId="77777777" w:rsidR="00A23B3E" w:rsidRDefault="00A23B3E">
            <w:pPr>
              <w:pStyle w:val="Text1"/>
              <w:ind w:left="0"/>
              <w:rPr>
                <w:rFonts w:ascii="Arial" w:hAnsi="Arial" w:cs="Arial"/>
                <w:sz w:val="14"/>
                <w:szCs w:val="14"/>
              </w:rPr>
            </w:pPr>
          </w:p>
          <w:p w14:paraId="5811AB21" w14:textId="77777777" w:rsidR="00A23B3E" w:rsidRDefault="00A23B3E">
            <w:pPr>
              <w:pStyle w:val="Text1"/>
              <w:ind w:left="0"/>
              <w:rPr>
                <w:rFonts w:ascii="Arial" w:hAnsi="Arial" w:cs="Arial"/>
                <w:sz w:val="14"/>
                <w:szCs w:val="14"/>
              </w:rPr>
            </w:pPr>
          </w:p>
          <w:p w14:paraId="38DEEF53" w14:textId="77777777" w:rsidR="001F35A9" w:rsidRDefault="001F35A9">
            <w:pPr>
              <w:pStyle w:val="Text1"/>
              <w:ind w:left="0"/>
              <w:rPr>
                <w:rFonts w:ascii="Arial" w:hAnsi="Arial" w:cs="Arial"/>
                <w:sz w:val="14"/>
                <w:szCs w:val="14"/>
              </w:rPr>
            </w:pPr>
          </w:p>
          <w:p w14:paraId="5B9010ED"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E642C4" w14:textId="77777777" w:rsidR="00A23B3E" w:rsidRDefault="00A23B3E" w:rsidP="005309A4">
            <w:pPr>
              <w:pStyle w:val="Text1"/>
              <w:spacing w:before="0"/>
              <w:ind w:left="0"/>
            </w:pPr>
            <w:r>
              <w:rPr>
                <w:rFonts w:ascii="Arial" w:hAnsi="Arial" w:cs="Arial"/>
                <w:sz w:val="14"/>
                <w:szCs w:val="14"/>
              </w:rPr>
              <w:t>[………..…][…………][……….…][……….…]</w:t>
            </w:r>
          </w:p>
        </w:tc>
      </w:tr>
      <w:tr w:rsidR="00A23B3E" w14:paraId="0BF410E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FFCBEA"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3EB9A9"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2165405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 xml:space="preserve">è in possesso di attestazione </w:t>
            </w:r>
            <w:proofErr w:type="gramStart"/>
            <w:r w:rsidRPr="003A443E">
              <w:rPr>
                <w:rFonts w:ascii="Arial" w:hAnsi="Arial" w:cs="Arial"/>
                <w:bCs/>
                <w:color w:val="000000"/>
                <w:sz w:val="14"/>
                <w:szCs w:val="14"/>
              </w:rPr>
              <w:t>rilasciata  nell’ambito</w:t>
            </w:r>
            <w:proofErr w:type="gramEnd"/>
            <w:r w:rsidRPr="003A443E">
              <w:rPr>
                <w:rFonts w:ascii="Arial" w:hAnsi="Arial" w:cs="Arial"/>
                <w:bCs/>
                <w:color w:val="000000"/>
                <w:sz w:val="14"/>
                <w:szCs w:val="14"/>
              </w:rPr>
              <w:t xml:space="preserve"> dei Sistemi di qualificazione di cui all’articolo 134 del Codice, previsti per i settori speciali</w:t>
            </w:r>
          </w:p>
          <w:p w14:paraId="446323E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A660368" w14:textId="77777777" w:rsidR="00A23B3E" w:rsidRPr="003A443E" w:rsidRDefault="00A23B3E">
            <w:pPr>
              <w:pStyle w:val="Text1"/>
              <w:spacing w:before="0" w:after="0"/>
              <w:ind w:left="0"/>
              <w:rPr>
                <w:rFonts w:ascii="Arial" w:hAnsi="Arial" w:cs="Arial"/>
                <w:color w:val="000000"/>
                <w:sz w:val="14"/>
                <w:szCs w:val="14"/>
              </w:rPr>
            </w:pPr>
          </w:p>
          <w:p w14:paraId="269D6B20"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02362E6" w14:textId="77777777" w:rsidR="00A23B3E" w:rsidRPr="003A443E" w:rsidRDefault="00A23B3E">
            <w:pPr>
              <w:pStyle w:val="Text1"/>
              <w:spacing w:before="0" w:after="0"/>
              <w:ind w:left="720"/>
              <w:rPr>
                <w:rFonts w:ascii="Arial" w:hAnsi="Arial" w:cs="Arial"/>
                <w:i/>
                <w:color w:val="000000"/>
                <w:sz w:val="14"/>
                <w:szCs w:val="14"/>
              </w:rPr>
            </w:pPr>
          </w:p>
          <w:p w14:paraId="6895D4D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7131A4A" w14:textId="77777777" w:rsidR="00A23B3E" w:rsidRPr="003A443E" w:rsidRDefault="00A23B3E">
            <w:pPr>
              <w:pStyle w:val="Text1"/>
              <w:spacing w:before="0" w:after="0"/>
              <w:ind w:left="284" w:hanging="284"/>
              <w:rPr>
                <w:rFonts w:ascii="Arial" w:hAnsi="Arial" w:cs="Arial"/>
                <w:color w:val="000000"/>
                <w:sz w:val="14"/>
                <w:szCs w:val="14"/>
              </w:rPr>
            </w:pPr>
          </w:p>
          <w:p w14:paraId="12E47D79" w14:textId="77777777" w:rsidR="001F35A9" w:rsidRPr="003A443E" w:rsidRDefault="001F35A9">
            <w:pPr>
              <w:pStyle w:val="Text1"/>
              <w:spacing w:before="0" w:after="0"/>
              <w:ind w:left="284" w:hanging="284"/>
              <w:rPr>
                <w:rFonts w:ascii="Arial" w:hAnsi="Arial" w:cs="Arial"/>
                <w:color w:val="000000"/>
                <w:sz w:val="14"/>
                <w:szCs w:val="14"/>
              </w:rPr>
            </w:pPr>
          </w:p>
          <w:p w14:paraId="62AE56B5" w14:textId="77777777" w:rsidR="001F35A9" w:rsidRPr="003A443E" w:rsidRDefault="001F35A9">
            <w:pPr>
              <w:pStyle w:val="Text1"/>
              <w:spacing w:before="0" w:after="0"/>
              <w:ind w:left="284" w:hanging="284"/>
              <w:rPr>
                <w:rFonts w:ascii="Arial" w:hAnsi="Arial" w:cs="Arial"/>
                <w:color w:val="000000"/>
                <w:sz w:val="14"/>
                <w:szCs w:val="14"/>
              </w:rPr>
            </w:pPr>
          </w:p>
          <w:p w14:paraId="55415018" w14:textId="77777777" w:rsidR="001F35A9" w:rsidRPr="003A443E" w:rsidRDefault="001F35A9">
            <w:pPr>
              <w:pStyle w:val="Text1"/>
              <w:spacing w:before="0" w:after="0"/>
              <w:ind w:left="284" w:hanging="284"/>
              <w:rPr>
                <w:rFonts w:ascii="Arial" w:hAnsi="Arial" w:cs="Arial"/>
                <w:color w:val="000000"/>
                <w:sz w:val="14"/>
                <w:szCs w:val="14"/>
              </w:rPr>
            </w:pPr>
          </w:p>
          <w:p w14:paraId="45AA899A" w14:textId="77777777" w:rsidR="001F35A9" w:rsidRPr="003A443E" w:rsidRDefault="001F35A9">
            <w:pPr>
              <w:pStyle w:val="Text1"/>
              <w:spacing w:before="0" w:after="0"/>
              <w:ind w:left="284" w:hanging="284"/>
              <w:rPr>
                <w:rFonts w:ascii="Arial" w:hAnsi="Arial" w:cs="Arial"/>
                <w:color w:val="000000"/>
                <w:sz w:val="14"/>
                <w:szCs w:val="14"/>
              </w:rPr>
            </w:pPr>
          </w:p>
          <w:p w14:paraId="3A6DAD77" w14:textId="77777777" w:rsidR="00A23B3E" w:rsidRPr="003A443E" w:rsidRDefault="00A23B3E">
            <w:pPr>
              <w:pStyle w:val="Text1"/>
              <w:spacing w:before="0" w:after="0"/>
              <w:ind w:left="284" w:hanging="284"/>
              <w:rPr>
                <w:rFonts w:ascii="Arial" w:hAnsi="Arial" w:cs="Arial"/>
                <w:color w:val="000000"/>
                <w:sz w:val="14"/>
                <w:szCs w:val="14"/>
              </w:rPr>
            </w:pPr>
          </w:p>
          <w:p w14:paraId="1CA483E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E63F373" w14:textId="77777777" w:rsidR="00A23B3E" w:rsidRPr="003A443E" w:rsidRDefault="00A23B3E">
            <w:pPr>
              <w:pStyle w:val="Text1"/>
              <w:spacing w:before="0" w:after="0"/>
              <w:ind w:left="284" w:hanging="284"/>
              <w:rPr>
                <w:rFonts w:ascii="Arial" w:hAnsi="Arial" w:cs="Arial"/>
                <w:color w:val="000000"/>
                <w:sz w:val="14"/>
                <w:szCs w:val="14"/>
              </w:rPr>
            </w:pPr>
          </w:p>
          <w:p w14:paraId="0B7F832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D668AC" w14:textId="77777777" w:rsidR="00A23B3E" w:rsidRPr="003A443E" w:rsidRDefault="00A23B3E">
            <w:pPr>
              <w:pStyle w:val="Text1"/>
              <w:ind w:left="0"/>
              <w:rPr>
                <w:rFonts w:ascii="Arial" w:hAnsi="Arial" w:cs="Arial"/>
                <w:color w:val="000000"/>
                <w:sz w:val="14"/>
                <w:szCs w:val="14"/>
              </w:rPr>
            </w:pPr>
          </w:p>
          <w:p w14:paraId="7D7A6699"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BBEECCC" w14:textId="77777777" w:rsidR="00A23B3E" w:rsidRPr="003A443E" w:rsidRDefault="00A23B3E">
            <w:pPr>
              <w:pStyle w:val="Text1"/>
              <w:ind w:left="0"/>
              <w:rPr>
                <w:rFonts w:ascii="Arial" w:hAnsi="Arial" w:cs="Arial"/>
                <w:color w:val="000000"/>
                <w:sz w:val="14"/>
                <w:szCs w:val="14"/>
              </w:rPr>
            </w:pPr>
          </w:p>
          <w:p w14:paraId="468F39A2" w14:textId="77777777" w:rsidR="00A23B3E" w:rsidRPr="003A443E" w:rsidRDefault="00A23B3E">
            <w:pPr>
              <w:pStyle w:val="Text1"/>
              <w:ind w:left="0"/>
              <w:rPr>
                <w:rFonts w:ascii="Arial" w:hAnsi="Arial" w:cs="Arial"/>
                <w:color w:val="000000"/>
                <w:sz w:val="14"/>
                <w:szCs w:val="14"/>
              </w:rPr>
            </w:pPr>
          </w:p>
          <w:p w14:paraId="7FA2C86D"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2EFEFDE" w14:textId="77777777" w:rsidR="00A23B3E" w:rsidRPr="003A443E" w:rsidRDefault="00A23B3E">
            <w:pPr>
              <w:pStyle w:val="Text1"/>
              <w:ind w:left="0"/>
              <w:rPr>
                <w:rFonts w:ascii="Arial" w:hAnsi="Arial" w:cs="Arial"/>
                <w:color w:val="000000"/>
                <w:sz w:val="14"/>
                <w:szCs w:val="14"/>
              </w:rPr>
            </w:pPr>
          </w:p>
          <w:p w14:paraId="69D1CB4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701C0A" w14:textId="77777777" w:rsidR="00A23B3E" w:rsidRPr="003A443E" w:rsidRDefault="00A23B3E" w:rsidP="00F351F0">
            <w:pPr>
              <w:pStyle w:val="Text1"/>
              <w:spacing w:before="0" w:after="0"/>
              <w:ind w:left="0"/>
              <w:rPr>
                <w:rFonts w:ascii="Arial" w:hAnsi="Arial" w:cs="Arial"/>
                <w:color w:val="000000"/>
                <w:sz w:val="14"/>
                <w:szCs w:val="14"/>
              </w:rPr>
            </w:pPr>
          </w:p>
          <w:p w14:paraId="57F07CC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3FEFD3A2"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E96B28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64D077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4235EA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6446DBF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D384F4C"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5D13E7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7280C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C25203" w14:textId="77777777" w:rsidR="00A23B3E" w:rsidRDefault="00A23B3E">
            <w:pPr>
              <w:pStyle w:val="Text1"/>
              <w:ind w:left="0"/>
            </w:pPr>
            <w:r>
              <w:rPr>
                <w:rFonts w:ascii="Arial" w:hAnsi="Arial" w:cs="Arial"/>
                <w:b/>
                <w:sz w:val="15"/>
                <w:szCs w:val="15"/>
              </w:rPr>
              <w:t>Risposta:</w:t>
            </w:r>
          </w:p>
        </w:tc>
      </w:tr>
      <w:tr w:rsidR="00A23B3E" w14:paraId="570273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5735E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BC89E2"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6A13CD4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40A4C0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03B9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B839F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A93E87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174AA249" w14:textId="77777777" w:rsidR="00A23B3E" w:rsidRPr="003A443E" w:rsidRDefault="00A23B3E">
            <w:pPr>
              <w:pStyle w:val="Text1"/>
              <w:spacing w:before="0" w:after="0"/>
              <w:ind w:left="284"/>
              <w:rPr>
                <w:rFonts w:ascii="Arial" w:hAnsi="Arial" w:cs="Arial"/>
                <w:color w:val="000000"/>
                <w:sz w:val="14"/>
                <w:szCs w:val="14"/>
              </w:rPr>
            </w:pPr>
          </w:p>
          <w:p w14:paraId="254077B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53CFC2C"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FA2FE45" w14:textId="77777777" w:rsidR="00A23B3E" w:rsidRPr="003A443E" w:rsidRDefault="00A23B3E">
            <w:pPr>
              <w:pStyle w:val="Text1"/>
              <w:spacing w:before="0" w:after="0"/>
              <w:ind w:left="0"/>
              <w:rPr>
                <w:rFonts w:ascii="Arial" w:hAnsi="Arial" w:cs="Arial"/>
                <w:b/>
                <w:color w:val="000000"/>
                <w:sz w:val="14"/>
                <w:szCs w:val="14"/>
              </w:rPr>
            </w:pPr>
          </w:p>
          <w:p w14:paraId="2B01988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619E2" w14:textId="77777777" w:rsidR="00A23B3E" w:rsidRPr="003A443E" w:rsidRDefault="00A23B3E">
            <w:pPr>
              <w:pStyle w:val="Text1"/>
              <w:spacing w:before="0" w:after="0"/>
              <w:ind w:left="0"/>
              <w:rPr>
                <w:rFonts w:ascii="Arial" w:hAnsi="Arial" w:cs="Arial"/>
                <w:color w:val="000000"/>
                <w:sz w:val="15"/>
                <w:szCs w:val="15"/>
              </w:rPr>
            </w:pPr>
          </w:p>
          <w:p w14:paraId="575BE9F0" w14:textId="77777777" w:rsidR="00A23B3E" w:rsidRPr="003A443E" w:rsidRDefault="00A23B3E">
            <w:pPr>
              <w:pStyle w:val="Text1"/>
              <w:spacing w:before="0" w:after="0"/>
              <w:ind w:left="0"/>
              <w:rPr>
                <w:rFonts w:ascii="Arial" w:hAnsi="Arial" w:cs="Arial"/>
                <w:color w:val="000000"/>
                <w:sz w:val="15"/>
                <w:szCs w:val="15"/>
              </w:rPr>
            </w:pPr>
          </w:p>
          <w:p w14:paraId="7C2A7952" w14:textId="77777777" w:rsidR="00A23B3E" w:rsidRPr="003A443E" w:rsidRDefault="00A23B3E">
            <w:pPr>
              <w:pStyle w:val="Text1"/>
              <w:spacing w:before="0" w:after="0"/>
              <w:ind w:left="0"/>
              <w:rPr>
                <w:rFonts w:ascii="Arial" w:hAnsi="Arial" w:cs="Arial"/>
                <w:color w:val="000000"/>
                <w:sz w:val="15"/>
                <w:szCs w:val="15"/>
              </w:rPr>
            </w:pPr>
          </w:p>
          <w:p w14:paraId="047D3687" w14:textId="77777777" w:rsidR="001F35A9" w:rsidRPr="003A443E" w:rsidRDefault="001F35A9">
            <w:pPr>
              <w:pStyle w:val="Text1"/>
              <w:spacing w:before="0" w:after="0"/>
              <w:ind w:left="0"/>
              <w:rPr>
                <w:rFonts w:ascii="Arial" w:hAnsi="Arial" w:cs="Arial"/>
                <w:color w:val="000000"/>
                <w:sz w:val="15"/>
                <w:szCs w:val="15"/>
              </w:rPr>
            </w:pPr>
          </w:p>
          <w:p w14:paraId="52A196B5" w14:textId="77777777" w:rsidR="001F35A9" w:rsidRPr="003A443E" w:rsidRDefault="001F35A9">
            <w:pPr>
              <w:pStyle w:val="Text1"/>
              <w:spacing w:before="0" w:after="0"/>
              <w:ind w:left="0"/>
              <w:rPr>
                <w:rFonts w:ascii="Arial" w:hAnsi="Arial" w:cs="Arial"/>
                <w:color w:val="000000"/>
                <w:sz w:val="15"/>
                <w:szCs w:val="15"/>
              </w:rPr>
            </w:pPr>
          </w:p>
          <w:p w14:paraId="1C1F8A6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010D536F" w14:textId="77777777" w:rsidR="00A23B3E" w:rsidRPr="003A443E" w:rsidRDefault="00A23B3E">
            <w:pPr>
              <w:pStyle w:val="Text1"/>
              <w:spacing w:before="0" w:after="0"/>
              <w:ind w:left="0"/>
              <w:rPr>
                <w:rFonts w:ascii="Arial" w:hAnsi="Arial" w:cs="Arial"/>
                <w:color w:val="000000"/>
                <w:sz w:val="15"/>
                <w:szCs w:val="15"/>
              </w:rPr>
            </w:pPr>
          </w:p>
          <w:p w14:paraId="77467DC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653F47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3DD64F06" w14:textId="77777777" w:rsidR="00A23B3E" w:rsidRPr="003A443E" w:rsidRDefault="00A23B3E">
            <w:pPr>
              <w:pStyle w:val="Text1"/>
              <w:spacing w:before="0" w:after="0"/>
              <w:ind w:left="0"/>
              <w:rPr>
                <w:rFonts w:ascii="Arial" w:hAnsi="Arial" w:cs="Arial"/>
                <w:color w:val="000000"/>
                <w:sz w:val="15"/>
                <w:szCs w:val="15"/>
              </w:rPr>
            </w:pPr>
          </w:p>
          <w:p w14:paraId="61A27231"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4471F7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00000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CF079" w14:textId="77777777" w:rsidR="00A23B3E" w:rsidRDefault="00A23B3E">
            <w:pPr>
              <w:pStyle w:val="Text1"/>
              <w:ind w:left="0"/>
            </w:pPr>
            <w:r>
              <w:rPr>
                <w:rFonts w:ascii="Arial" w:hAnsi="Arial" w:cs="Arial"/>
                <w:b/>
                <w:sz w:val="15"/>
                <w:szCs w:val="15"/>
              </w:rPr>
              <w:t>Risposta:</w:t>
            </w:r>
          </w:p>
        </w:tc>
      </w:tr>
      <w:tr w:rsidR="00A23B3E" w14:paraId="1395B9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93CA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91209" w14:textId="77777777" w:rsidR="00A23B3E" w:rsidRDefault="00A23B3E">
            <w:pPr>
              <w:pStyle w:val="Text1"/>
              <w:ind w:left="0"/>
            </w:pPr>
            <w:r>
              <w:rPr>
                <w:rFonts w:ascii="Arial" w:hAnsi="Arial" w:cs="Arial"/>
                <w:sz w:val="15"/>
                <w:szCs w:val="15"/>
              </w:rPr>
              <w:t>[   ]</w:t>
            </w:r>
          </w:p>
        </w:tc>
      </w:tr>
    </w:tbl>
    <w:p w14:paraId="720072CA" w14:textId="77777777" w:rsidR="00A23B3E" w:rsidRPr="00AA5F93" w:rsidRDefault="00A23B3E">
      <w:pPr>
        <w:pStyle w:val="SectionTitle"/>
        <w:spacing w:before="0" w:after="0"/>
        <w:jc w:val="both"/>
        <w:rPr>
          <w:rFonts w:ascii="Arial" w:hAnsi="Arial" w:cs="Arial"/>
          <w:b w:val="0"/>
          <w:caps/>
          <w:sz w:val="10"/>
          <w:szCs w:val="10"/>
        </w:rPr>
      </w:pPr>
    </w:p>
    <w:p w14:paraId="1640ACE4" w14:textId="77777777" w:rsidR="00A23B3E" w:rsidRPr="00AA5F93" w:rsidRDefault="00A23B3E">
      <w:pPr>
        <w:pStyle w:val="SectionTitle"/>
        <w:spacing w:before="0" w:after="0"/>
        <w:jc w:val="both"/>
        <w:rPr>
          <w:rFonts w:ascii="Arial" w:hAnsi="Arial" w:cs="Arial"/>
          <w:b w:val="0"/>
          <w:caps/>
          <w:sz w:val="12"/>
          <w:szCs w:val="12"/>
        </w:rPr>
      </w:pPr>
    </w:p>
    <w:p w14:paraId="4A3563E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D46237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E66F9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AFC2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70927" w14:textId="77777777" w:rsidR="00A23B3E" w:rsidRDefault="00A23B3E">
            <w:r>
              <w:rPr>
                <w:rFonts w:ascii="Arial" w:hAnsi="Arial" w:cs="Arial"/>
                <w:b/>
                <w:sz w:val="15"/>
                <w:szCs w:val="15"/>
              </w:rPr>
              <w:t>Risposta:</w:t>
            </w:r>
          </w:p>
        </w:tc>
      </w:tr>
      <w:tr w:rsidR="00A23B3E" w14:paraId="1AA5F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DB522"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A9DD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6498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1888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EB9C4" w14:textId="77777777" w:rsidR="00A23B3E" w:rsidRDefault="00A23B3E">
            <w:r>
              <w:rPr>
                <w:rFonts w:ascii="Arial" w:hAnsi="Arial" w:cs="Arial"/>
                <w:sz w:val="14"/>
                <w:szCs w:val="14"/>
              </w:rPr>
              <w:t>[………….…]</w:t>
            </w:r>
          </w:p>
        </w:tc>
      </w:tr>
      <w:tr w:rsidR="00A23B3E" w14:paraId="2A8C36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38F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AB5C6" w14:textId="77777777" w:rsidR="00A23B3E" w:rsidRDefault="00A23B3E">
            <w:pPr>
              <w:spacing w:after="0"/>
            </w:pPr>
            <w:r>
              <w:rPr>
                <w:rFonts w:ascii="Arial" w:hAnsi="Arial" w:cs="Arial"/>
                <w:sz w:val="14"/>
                <w:szCs w:val="14"/>
              </w:rPr>
              <w:t>[………….…]</w:t>
            </w:r>
          </w:p>
        </w:tc>
      </w:tr>
      <w:tr w:rsidR="00A23B3E" w14:paraId="03973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1216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C6263" w14:textId="77777777" w:rsidR="00A23B3E" w:rsidRDefault="00A23B3E">
            <w:r>
              <w:rPr>
                <w:rFonts w:ascii="Arial" w:hAnsi="Arial" w:cs="Arial"/>
                <w:sz w:val="14"/>
                <w:szCs w:val="14"/>
              </w:rPr>
              <w:t>[………….…]</w:t>
            </w:r>
          </w:p>
        </w:tc>
      </w:tr>
      <w:tr w:rsidR="00A23B3E" w14:paraId="3DB35F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BF21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32BC8" w14:textId="77777777" w:rsidR="00A23B3E" w:rsidRDefault="00A23B3E">
            <w:r>
              <w:rPr>
                <w:rFonts w:ascii="Arial" w:hAnsi="Arial" w:cs="Arial"/>
                <w:sz w:val="14"/>
                <w:szCs w:val="14"/>
              </w:rPr>
              <w:t>[…………….]</w:t>
            </w:r>
          </w:p>
        </w:tc>
      </w:tr>
      <w:tr w:rsidR="00A23B3E" w14:paraId="30ACBB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F855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ACE64" w14:textId="77777777" w:rsidR="00A23B3E" w:rsidRDefault="00A23B3E">
            <w:r>
              <w:rPr>
                <w:rFonts w:ascii="Arial" w:hAnsi="Arial" w:cs="Arial"/>
                <w:sz w:val="14"/>
                <w:szCs w:val="14"/>
              </w:rPr>
              <w:t>[………….…]</w:t>
            </w:r>
          </w:p>
        </w:tc>
      </w:tr>
    </w:tbl>
    <w:p w14:paraId="6D97854C"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DC103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19DA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A2959"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6F29E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848C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8CD47E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64C063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D9746A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DF98A"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0EDAF5A2" w14:textId="77777777" w:rsidR="00A23B3E" w:rsidRDefault="00A23B3E">
            <w:pPr>
              <w:rPr>
                <w:rFonts w:ascii="Arial" w:hAnsi="Arial" w:cs="Arial"/>
                <w:color w:val="000000"/>
                <w:sz w:val="15"/>
                <w:szCs w:val="15"/>
              </w:rPr>
            </w:pPr>
          </w:p>
          <w:p w14:paraId="010DFACF" w14:textId="77777777" w:rsidR="00CA04F3" w:rsidRPr="003A443E" w:rsidRDefault="00CA04F3">
            <w:pPr>
              <w:rPr>
                <w:rFonts w:ascii="Arial" w:hAnsi="Arial" w:cs="Arial"/>
                <w:color w:val="000000"/>
                <w:sz w:val="15"/>
                <w:szCs w:val="15"/>
              </w:rPr>
            </w:pPr>
          </w:p>
          <w:p w14:paraId="105B781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01B009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64B0A2D7"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6763FB9A"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01B83990" w14:textId="77777777" w:rsidR="00D93877" w:rsidRDefault="00D93877" w:rsidP="00F351F0">
      <w:pPr>
        <w:pStyle w:val="ChapterTitle"/>
        <w:spacing w:before="0" w:after="0"/>
        <w:jc w:val="left"/>
        <w:rPr>
          <w:rFonts w:ascii="Arial" w:hAnsi="Arial" w:cs="Arial"/>
          <w:b w:val="0"/>
          <w:caps/>
          <w:sz w:val="14"/>
          <w:szCs w:val="14"/>
        </w:rPr>
      </w:pPr>
    </w:p>
    <w:p w14:paraId="1384EB09"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6D3961B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B686F7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663864"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58E33DC" w14:textId="77777777" w:rsidR="00A23B3E" w:rsidRDefault="00A23B3E">
            <w:r>
              <w:rPr>
                <w:rFonts w:ascii="Arial" w:hAnsi="Arial" w:cs="Arial"/>
                <w:b/>
                <w:sz w:val="15"/>
                <w:szCs w:val="15"/>
              </w:rPr>
              <w:t>Risposta:</w:t>
            </w:r>
          </w:p>
        </w:tc>
      </w:tr>
      <w:tr w:rsidR="000953DC" w:rsidRPr="003A443E" w14:paraId="2053E4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8FB5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721E89D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89B3CDA"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7A23C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6BB660D"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3E46FBFB" w14:textId="77777777" w:rsidR="00A23B3E" w:rsidRPr="003A443E" w:rsidRDefault="00A23B3E">
            <w:pPr>
              <w:rPr>
                <w:rFonts w:ascii="Arial" w:hAnsi="Arial" w:cs="Arial"/>
                <w:b/>
                <w:color w:val="000000"/>
                <w:sz w:val="15"/>
                <w:szCs w:val="15"/>
              </w:rPr>
            </w:pPr>
          </w:p>
          <w:p w14:paraId="443D9E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AEEF32D" w14:textId="77777777" w:rsidR="00BB116C" w:rsidRDefault="00BB116C">
            <w:pPr>
              <w:rPr>
                <w:rFonts w:ascii="Arial" w:hAnsi="Arial" w:cs="Arial"/>
                <w:color w:val="000000"/>
                <w:sz w:val="15"/>
                <w:szCs w:val="15"/>
              </w:rPr>
            </w:pPr>
          </w:p>
          <w:p w14:paraId="0BF3BADA" w14:textId="77777777" w:rsidR="00A23B3E" w:rsidRPr="003A443E" w:rsidRDefault="00A23B3E">
            <w:pPr>
              <w:rPr>
                <w:color w:val="000000"/>
              </w:rPr>
            </w:pPr>
            <w:r w:rsidRPr="003A443E">
              <w:rPr>
                <w:rFonts w:ascii="Arial" w:hAnsi="Arial" w:cs="Arial"/>
                <w:color w:val="000000"/>
                <w:sz w:val="15"/>
                <w:szCs w:val="15"/>
              </w:rPr>
              <w:t>[……………….]</w:t>
            </w:r>
          </w:p>
        </w:tc>
      </w:tr>
    </w:tbl>
    <w:p w14:paraId="4D7E9C9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D4A2533" w14:textId="77777777" w:rsidR="00A23B3E" w:rsidRDefault="00A23B3E">
      <w:pPr>
        <w:spacing w:before="0"/>
        <w:rPr>
          <w:rFonts w:ascii="Arial" w:hAnsi="Arial" w:cs="Arial"/>
          <w:b/>
          <w:sz w:val="15"/>
          <w:szCs w:val="15"/>
        </w:rPr>
      </w:pPr>
    </w:p>
    <w:p w14:paraId="7081CEE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EEC12D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19AC91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A2190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4B1AF8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FA8C83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916D90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C90A79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47A926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D4FD3AF"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A78BEF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2B8CC0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439E4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E1C676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2AC4FF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67876D3"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2673324E" w14:textId="77777777" w:rsidR="00F575CF" w:rsidRPr="00EB45DC" w:rsidRDefault="00F575CF" w:rsidP="00F575CF">
            <w:pPr>
              <w:rPr>
                <w:rStyle w:val="small"/>
                <w:color w:val="000000"/>
              </w:rPr>
            </w:pPr>
          </w:p>
          <w:p w14:paraId="2C5D8FE9"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C66B29E"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2ADF0A20" w14:textId="77777777" w:rsidR="00A23B3E" w:rsidRPr="00EB45DC" w:rsidRDefault="00A23B3E">
            <w:pPr>
              <w:spacing w:after="0"/>
              <w:rPr>
                <w:rFonts w:ascii="Arial" w:hAnsi="Arial" w:cs="Arial"/>
                <w:color w:val="000000"/>
                <w:sz w:val="14"/>
                <w:szCs w:val="14"/>
              </w:rPr>
            </w:pPr>
          </w:p>
          <w:p w14:paraId="499446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85B53D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6F5DAF8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83E5E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A16E951"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019693" w14:textId="77777777" w:rsidR="00A23B3E" w:rsidRPr="00EB45DC" w:rsidRDefault="00A23B3E">
            <w:pPr>
              <w:pStyle w:val="Paragrafoelenco"/>
              <w:spacing w:after="0"/>
              <w:rPr>
                <w:rFonts w:ascii="Arial" w:hAnsi="Arial" w:cs="Arial"/>
                <w:color w:val="000000"/>
                <w:sz w:val="14"/>
                <w:szCs w:val="14"/>
              </w:rPr>
            </w:pPr>
          </w:p>
          <w:p w14:paraId="13FA708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9BCA17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8B670A" w14:textId="77777777" w:rsidR="00A23B3E" w:rsidRPr="00EB45DC" w:rsidRDefault="00A23B3E">
            <w:pPr>
              <w:spacing w:after="0"/>
              <w:rPr>
                <w:rFonts w:ascii="Arial" w:hAnsi="Arial" w:cs="Arial"/>
                <w:color w:val="000000"/>
                <w:sz w:val="14"/>
                <w:szCs w:val="14"/>
              </w:rPr>
            </w:pPr>
          </w:p>
          <w:p w14:paraId="12FCBA6F" w14:textId="77777777" w:rsidR="00A23B3E" w:rsidRPr="00EB45DC" w:rsidRDefault="00A23B3E">
            <w:pPr>
              <w:spacing w:after="0"/>
              <w:rPr>
                <w:rFonts w:ascii="Arial" w:hAnsi="Arial" w:cs="Arial"/>
                <w:color w:val="000000"/>
                <w:sz w:val="14"/>
                <w:szCs w:val="14"/>
              </w:rPr>
            </w:pPr>
          </w:p>
          <w:p w14:paraId="0488F8F6" w14:textId="77777777" w:rsidR="00FB3543" w:rsidRPr="00EB45DC" w:rsidRDefault="00FB3543">
            <w:pPr>
              <w:spacing w:after="0"/>
              <w:rPr>
                <w:rFonts w:ascii="Arial" w:hAnsi="Arial" w:cs="Arial"/>
                <w:color w:val="000000"/>
                <w:sz w:val="14"/>
                <w:szCs w:val="14"/>
              </w:rPr>
            </w:pPr>
          </w:p>
          <w:p w14:paraId="15C3B78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0649E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F2CA9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6E615DD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24F35D"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 xml:space="preserve">autodisciplina o “Self-Cleaning”,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991EB6" w14:textId="77777777" w:rsidR="00A23B3E" w:rsidRDefault="00A23B3E">
            <w:pPr>
              <w:spacing w:after="0"/>
              <w:rPr>
                <w:rFonts w:ascii="Arial" w:hAnsi="Arial" w:cs="Arial"/>
                <w:sz w:val="14"/>
                <w:szCs w:val="14"/>
              </w:rPr>
            </w:pPr>
          </w:p>
          <w:p w14:paraId="593C038F"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58F7B0B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858DEB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465BAF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DC2B2C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15171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C83F88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DE15F3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A0E2EC7" w14:textId="77777777" w:rsidR="00270DA2" w:rsidRPr="003A443E" w:rsidRDefault="00270DA2" w:rsidP="005309A4">
            <w:pPr>
              <w:tabs>
                <w:tab w:val="left" w:pos="304"/>
              </w:tabs>
              <w:spacing w:after="0"/>
              <w:jc w:val="both"/>
              <w:rPr>
                <w:rFonts w:ascii="Arial" w:hAnsi="Arial" w:cs="Arial"/>
                <w:color w:val="000000"/>
                <w:sz w:val="14"/>
                <w:szCs w:val="14"/>
              </w:rPr>
            </w:pPr>
          </w:p>
          <w:p w14:paraId="2D2536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7A6AF6D" w14:textId="77777777" w:rsidR="00270DA2" w:rsidRPr="003A443E" w:rsidRDefault="00270DA2" w:rsidP="005309A4">
            <w:pPr>
              <w:tabs>
                <w:tab w:val="left" w:pos="304"/>
              </w:tabs>
              <w:spacing w:after="0"/>
              <w:jc w:val="both"/>
              <w:rPr>
                <w:rFonts w:ascii="Arial" w:hAnsi="Arial" w:cs="Arial"/>
                <w:color w:val="000000"/>
                <w:sz w:val="14"/>
                <w:szCs w:val="14"/>
              </w:rPr>
            </w:pPr>
          </w:p>
          <w:p w14:paraId="20A48D51" w14:textId="77777777" w:rsidR="00270DA2" w:rsidRPr="003A443E" w:rsidRDefault="00270DA2" w:rsidP="005309A4">
            <w:pPr>
              <w:tabs>
                <w:tab w:val="left" w:pos="304"/>
              </w:tabs>
              <w:spacing w:after="0"/>
              <w:jc w:val="both"/>
              <w:rPr>
                <w:rFonts w:ascii="Arial" w:hAnsi="Arial" w:cs="Arial"/>
                <w:color w:val="000000"/>
                <w:sz w:val="14"/>
                <w:szCs w:val="14"/>
              </w:rPr>
            </w:pPr>
          </w:p>
          <w:p w14:paraId="63CE100D"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34AA254" w14:textId="77777777" w:rsidR="00A23B3E" w:rsidRPr="003A443E" w:rsidRDefault="00A23B3E">
            <w:pPr>
              <w:spacing w:after="0"/>
              <w:rPr>
                <w:rFonts w:ascii="Arial" w:hAnsi="Arial" w:cs="Arial"/>
                <w:color w:val="000000"/>
                <w:sz w:val="14"/>
                <w:szCs w:val="14"/>
              </w:rPr>
            </w:pPr>
          </w:p>
          <w:p w14:paraId="11426808"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3B9DA398" w14:textId="77777777" w:rsidR="00A46950" w:rsidRPr="003A443E" w:rsidRDefault="00A46950" w:rsidP="00CD3E4F">
            <w:pPr>
              <w:spacing w:before="0" w:after="0"/>
              <w:rPr>
                <w:rFonts w:ascii="Arial" w:hAnsi="Arial" w:cs="Arial"/>
                <w:color w:val="000000"/>
                <w:sz w:val="14"/>
                <w:szCs w:val="14"/>
              </w:rPr>
            </w:pPr>
          </w:p>
          <w:p w14:paraId="2999C9E6"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BE34191" w14:textId="77777777" w:rsidR="00A23B3E" w:rsidRPr="003A443E" w:rsidRDefault="00A23B3E">
            <w:pPr>
              <w:spacing w:after="0"/>
              <w:rPr>
                <w:rFonts w:ascii="Arial" w:hAnsi="Arial" w:cs="Arial"/>
                <w:color w:val="000000"/>
                <w:sz w:val="14"/>
                <w:szCs w:val="14"/>
              </w:rPr>
            </w:pPr>
          </w:p>
          <w:p w14:paraId="28571651" w14:textId="77777777" w:rsidR="00CD3E4F" w:rsidRDefault="00CD3E4F">
            <w:pPr>
              <w:spacing w:after="0"/>
              <w:rPr>
                <w:rFonts w:ascii="Arial" w:hAnsi="Arial" w:cs="Arial"/>
                <w:color w:val="000000"/>
                <w:sz w:val="4"/>
                <w:szCs w:val="4"/>
              </w:rPr>
            </w:pPr>
          </w:p>
          <w:p w14:paraId="2FFFF592" w14:textId="77777777" w:rsidR="00CD3E4F" w:rsidRPr="00CD3E4F" w:rsidRDefault="00CD3E4F">
            <w:pPr>
              <w:spacing w:after="0"/>
              <w:rPr>
                <w:rFonts w:ascii="Arial" w:hAnsi="Arial" w:cs="Arial"/>
                <w:color w:val="000000"/>
                <w:sz w:val="4"/>
                <w:szCs w:val="4"/>
              </w:rPr>
            </w:pPr>
          </w:p>
          <w:p w14:paraId="097CBB35"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1269994"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0DE7485" w14:textId="77777777" w:rsidR="00270DA2" w:rsidRPr="003A443E" w:rsidRDefault="00270DA2">
            <w:pPr>
              <w:spacing w:after="0"/>
              <w:rPr>
                <w:rFonts w:ascii="Arial" w:hAnsi="Arial" w:cs="Arial"/>
                <w:color w:val="000000"/>
                <w:sz w:val="14"/>
                <w:szCs w:val="14"/>
              </w:rPr>
            </w:pPr>
          </w:p>
          <w:p w14:paraId="4128DD2C"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7B9A61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824C62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5D26FD5" w14:textId="77777777" w:rsidR="00270DA2" w:rsidRPr="003A443E" w:rsidRDefault="00270DA2">
            <w:pPr>
              <w:spacing w:after="0"/>
              <w:rPr>
                <w:rFonts w:ascii="Arial" w:hAnsi="Arial" w:cs="Arial"/>
                <w:color w:val="000000"/>
                <w:sz w:val="14"/>
                <w:szCs w:val="14"/>
              </w:rPr>
            </w:pPr>
          </w:p>
          <w:p w14:paraId="7518F18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1447969" w14:textId="77777777" w:rsidR="003E60D1" w:rsidRDefault="003E60D1" w:rsidP="00A46950">
      <w:pPr>
        <w:jc w:val="center"/>
        <w:rPr>
          <w:rFonts w:ascii="Arial" w:hAnsi="Arial" w:cs="Arial"/>
          <w:w w:val="0"/>
          <w:sz w:val="14"/>
          <w:szCs w:val="14"/>
        </w:rPr>
      </w:pPr>
    </w:p>
    <w:p w14:paraId="2AF28BC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B7A44C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A55CC"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9EA4587" w14:textId="77777777" w:rsidR="00A23B3E" w:rsidRDefault="00A23B3E">
            <w:r>
              <w:rPr>
                <w:rFonts w:ascii="Arial" w:hAnsi="Arial" w:cs="Arial"/>
                <w:b/>
                <w:sz w:val="15"/>
                <w:szCs w:val="15"/>
              </w:rPr>
              <w:t>Risposta:</w:t>
            </w:r>
          </w:p>
        </w:tc>
      </w:tr>
      <w:tr w:rsidR="00A23B3E" w14:paraId="2B86067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C6B92"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DA77024"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5085579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FB2166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E13840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DBDDD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7F5139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FFC88E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61DD17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FA05F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2C2D97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81DD8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C0AE65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331DA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0644AD" w14:textId="77777777" w:rsidR="00A23B3E" w:rsidRDefault="00A23B3E">
            <w:r>
              <w:rPr>
                <w:rFonts w:ascii="Arial" w:hAnsi="Arial" w:cs="Arial"/>
                <w:b/>
                <w:sz w:val="15"/>
                <w:szCs w:val="15"/>
              </w:rPr>
              <w:t>Contributi previdenziali</w:t>
            </w:r>
          </w:p>
        </w:tc>
      </w:tr>
      <w:tr w:rsidR="00A23B3E" w14:paraId="4A5CB4B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67F402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ACC3C3A" w14:textId="77777777" w:rsidR="00A23B3E" w:rsidRDefault="00A23B3E">
            <w:pPr>
              <w:rPr>
                <w:rFonts w:ascii="Arial" w:hAnsi="Arial" w:cs="Arial"/>
                <w:color w:val="000000"/>
                <w:sz w:val="15"/>
                <w:szCs w:val="15"/>
              </w:rPr>
            </w:pPr>
          </w:p>
          <w:p w14:paraId="082F822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1A08FB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7B579BB"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80BB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5176DD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EDD53B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BE1EE33" w14:textId="77777777" w:rsidR="00F351F0" w:rsidRDefault="00F351F0">
            <w:pPr>
              <w:pStyle w:val="Tiret0"/>
              <w:ind w:left="850" w:hanging="850"/>
              <w:rPr>
                <w:rFonts w:ascii="Arial" w:hAnsi="Arial" w:cs="Arial"/>
                <w:color w:val="000000"/>
                <w:sz w:val="15"/>
                <w:szCs w:val="15"/>
              </w:rPr>
            </w:pPr>
          </w:p>
          <w:p w14:paraId="157BD6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ACE6032"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A4D4AF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2418F51" w14:textId="77777777" w:rsidR="00A23B3E" w:rsidRDefault="00A23B3E">
            <w:pPr>
              <w:rPr>
                <w:rFonts w:ascii="Arial" w:hAnsi="Arial" w:cs="Arial"/>
                <w:color w:val="000000"/>
                <w:sz w:val="15"/>
                <w:szCs w:val="15"/>
              </w:rPr>
            </w:pPr>
          </w:p>
          <w:p w14:paraId="1823E9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4AE5EE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07C46D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AB7A94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52E5376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8BFA0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B03EFE8" w14:textId="77777777" w:rsidR="00F351F0" w:rsidRDefault="00F351F0">
            <w:pPr>
              <w:pStyle w:val="Tiret0"/>
              <w:ind w:left="850" w:hanging="850"/>
              <w:rPr>
                <w:rFonts w:ascii="Arial" w:hAnsi="Arial" w:cs="Arial"/>
                <w:color w:val="000000"/>
                <w:sz w:val="15"/>
                <w:szCs w:val="15"/>
              </w:rPr>
            </w:pPr>
          </w:p>
          <w:p w14:paraId="0117597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77CF2CCC"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1F68BC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F4DF8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ED55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9BF952"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DB8A2E4" w14:textId="77777777" w:rsidR="00A23B3E" w:rsidRDefault="00A23B3E">
            <w:r>
              <w:rPr>
                <w:rFonts w:ascii="Arial" w:hAnsi="Arial" w:cs="Arial"/>
                <w:sz w:val="15"/>
                <w:szCs w:val="15"/>
              </w:rPr>
              <w:t>[……………][……………][…………..…]</w:t>
            </w:r>
          </w:p>
        </w:tc>
      </w:tr>
    </w:tbl>
    <w:p w14:paraId="3D40EB4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E8FEA8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49C95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4F2B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F4C3E" w14:textId="77777777" w:rsidR="00A23B3E" w:rsidRDefault="00A23B3E">
            <w:r>
              <w:rPr>
                <w:rFonts w:ascii="Arial" w:hAnsi="Arial" w:cs="Arial"/>
                <w:b/>
                <w:sz w:val="15"/>
                <w:szCs w:val="15"/>
              </w:rPr>
              <w:t>Risposta:</w:t>
            </w:r>
          </w:p>
        </w:tc>
      </w:tr>
      <w:tr w:rsidR="00A23B3E" w14:paraId="4B4F4E2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614CBF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26E0FDE0" w14:textId="77777777" w:rsidR="00A23B3E" w:rsidRPr="003A443E" w:rsidRDefault="00A23B3E">
            <w:pPr>
              <w:spacing w:before="0" w:after="0"/>
              <w:rPr>
                <w:rFonts w:ascii="Arial" w:hAnsi="Arial" w:cs="Arial"/>
                <w:color w:val="000000"/>
                <w:sz w:val="15"/>
                <w:szCs w:val="15"/>
              </w:rPr>
            </w:pPr>
          </w:p>
          <w:p w14:paraId="207830A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DEE311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75DDCCFD" w14:textId="77777777" w:rsidR="00A23B3E" w:rsidRPr="003A443E" w:rsidRDefault="00A23B3E">
            <w:pPr>
              <w:spacing w:before="0" w:after="0"/>
              <w:rPr>
                <w:rFonts w:ascii="Arial" w:hAnsi="Arial" w:cs="Arial"/>
                <w:color w:val="000000"/>
                <w:sz w:val="14"/>
                <w:szCs w:val="14"/>
              </w:rPr>
            </w:pPr>
          </w:p>
          <w:p w14:paraId="590E085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639468" w14:textId="77777777" w:rsidR="00A23B3E" w:rsidRPr="003A443E" w:rsidRDefault="00A23B3E">
            <w:pPr>
              <w:spacing w:before="0" w:after="0"/>
              <w:rPr>
                <w:rFonts w:ascii="Arial" w:hAnsi="Arial" w:cs="Arial"/>
                <w:color w:val="000000"/>
                <w:sz w:val="14"/>
                <w:szCs w:val="14"/>
              </w:rPr>
            </w:pPr>
          </w:p>
          <w:p w14:paraId="29410B3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58D22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D8284A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2327986B" w14:textId="77777777" w:rsidR="00A23B3E" w:rsidRPr="003A443E" w:rsidRDefault="00A23B3E">
            <w:pPr>
              <w:spacing w:before="0" w:after="0"/>
              <w:rPr>
                <w:rFonts w:ascii="Arial" w:hAnsi="Arial" w:cs="Arial"/>
                <w:color w:val="000000"/>
                <w:sz w:val="14"/>
                <w:szCs w:val="14"/>
              </w:rPr>
            </w:pPr>
          </w:p>
          <w:p w14:paraId="410EF89E"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664A4A1" w14:textId="77777777" w:rsidR="00A23B3E" w:rsidRPr="003A443E" w:rsidRDefault="00A23B3E">
            <w:pPr>
              <w:spacing w:before="0" w:after="0"/>
              <w:rPr>
                <w:rFonts w:ascii="Arial" w:hAnsi="Arial" w:cs="Arial"/>
                <w:color w:val="000000"/>
                <w:sz w:val="14"/>
                <w:szCs w:val="14"/>
              </w:rPr>
            </w:pPr>
          </w:p>
          <w:p w14:paraId="0E0CAF8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B6650C"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643FAE6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C7540D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59E25" w14:textId="77777777" w:rsidR="00A23B3E" w:rsidRPr="003A443E" w:rsidRDefault="00A23B3E">
            <w:pPr>
              <w:rPr>
                <w:rFonts w:ascii="Arial" w:hAnsi="Arial" w:cs="Arial"/>
                <w:color w:val="000000"/>
                <w:sz w:val="15"/>
                <w:szCs w:val="15"/>
              </w:rPr>
            </w:pPr>
          </w:p>
          <w:p w14:paraId="7ED0DF0F" w14:textId="77777777" w:rsidR="00A23B3E" w:rsidRPr="003A443E" w:rsidRDefault="00A23B3E">
            <w:pPr>
              <w:rPr>
                <w:rFonts w:ascii="Arial" w:hAnsi="Arial" w:cs="Arial"/>
                <w:color w:val="000000"/>
                <w:sz w:val="15"/>
                <w:szCs w:val="15"/>
              </w:rPr>
            </w:pPr>
          </w:p>
          <w:p w14:paraId="2E0A38C3" w14:textId="77777777" w:rsidR="00A23B3E" w:rsidRPr="003A443E" w:rsidRDefault="00A23B3E">
            <w:pPr>
              <w:rPr>
                <w:rFonts w:ascii="Arial" w:hAnsi="Arial" w:cs="Arial"/>
                <w:color w:val="000000"/>
                <w:sz w:val="15"/>
                <w:szCs w:val="15"/>
              </w:rPr>
            </w:pPr>
          </w:p>
          <w:p w14:paraId="5930637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065734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3F050FFD" w14:textId="77777777" w:rsidR="00A23B3E" w:rsidRPr="003A443E" w:rsidRDefault="00A23B3E">
            <w:pPr>
              <w:rPr>
                <w:rFonts w:ascii="Arial" w:hAnsi="Arial" w:cs="Arial"/>
                <w:color w:val="000000"/>
                <w:sz w:val="15"/>
                <w:szCs w:val="15"/>
              </w:rPr>
            </w:pPr>
          </w:p>
          <w:p w14:paraId="40432D89" w14:textId="77777777" w:rsidR="00A23B3E" w:rsidRPr="003A443E" w:rsidRDefault="00A23B3E">
            <w:pPr>
              <w:rPr>
                <w:rFonts w:ascii="Arial" w:hAnsi="Arial" w:cs="Arial"/>
                <w:color w:val="000000"/>
                <w:sz w:val="14"/>
                <w:szCs w:val="14"/>
              </w:rPr>
            </w:pPr>
          </w:p>
          <w:p w14:paraId="6C36A55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771691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4D8C49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AF986C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1B5530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E8B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2845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36C4FDB"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D40526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7A6556C" w14:textId="77777777" w:rsidR="00A23B3E" w:rsidRPr="003A443E" w:rsidRDefault="00A23B3E">
            <w:pPr>
              <w:pStyle w:val="NormalLeft"/>
              <w:spacing w:before="0" w:after="0"/>
              <w:jc w:val="both"/>
              <w:rPr>
                <w:rFonts w:ascii="Arial" w:hAnsi="Arial" w:cs="Arial"/>
                <w:b/>
                <w:color w:val="000000"/>
                <w:sz w:val="14"/>
                <w:szCs w:val="14"/>
              </w:rPr>
            </w:pPr>
          </w:p>
          <w:p w14:paraId="1327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8EA326"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1315CEEF" w14:textId="77777777" w:rsidR="00AA2252" w:rsidRDefault="00AA2252" w:rsidP="00F351F0">
            <w:pPr>
              <w:pStyle w:val="NormalLeft"/>
              <w:spacing w:before="0" w:after="0"/>
              <w:ind w:left="162"/>
              <w:jc w:val="both"/>
              <w:rPr>
                <w:b/>
                <w:color w:val="000000"/>
                <w:sz w:val="16"/>
                <w:szCs w:val="16"/>
              </w:rPr>
            </w:pPr>
          </w:p>
          <w:p w14:paraId="46B0707B" w14:textId="77777777" w:rsidR="00AA2252" w:rsidRDefault="00AA2252" w:rsidP="00F351F0">
            <w:pPr>
              <w:pStyle w:val="NormalLeft"/>
              <w:spacing w:before="0" w:after="0"/>
              <w:ind w:left="162"/>
              <w:jc w:val="both"/>
              <w:rPr>
                <w:b/>
                <w:color w:val="000000"/>
                <w:sz w:val="16"/>
                <w:szCs w:val="16"/>
              </w:rPr>
            </w:pPr>
          </w:p>
          <w:p w14:paraId="79D7E75C"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AD3BBF7" w14:textId="77777777" w:rsidR="00AA2252" w:rsidRDefault="00AA2252" w:rsidP="00F351F0">
            <w:pPr>
              <w:pStyle w:val="NormalLeft"/>
              <w:spacing w:before="0" w:after="0"/>
              <w:ind w:left="162"/>
              <w:jc w:val="both"/>
              <w:rPr>
                <w:color w:val="000000"/>
              </w:rPr>
            </w:pPr>
          </w:p>
          <w:p w14:paraId="57DEE33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CBEE7BB" w14:textId="77777777" w:rsidR="005E2955" w:rsidRDefault="005E2955" w:rsidP="00F62F53">
            <w:pPr>
              <w:pStyle w:val="NormalLeft"/>
              <w:spacing w:before="0" w:after="0"/>
              <w:ind w:left="162"/>
              <w:jc w:val="both"/>
              <w:rPr>
                <w:rFonts w:ascii="Arial" w:hAnsi="Arial" w:cs="Arial"/>
                <w:color w:val="000000"/>
                <w:sz w:val="14"/>
                <w:szCs w:val="14"/>
              </w:rPr>
            </w:pPr>
          </w:p>
          <w:p w14:paraId="62CCC05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3FC519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1D27188"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15A5548" w14:textId="77777777" w:rsidR="00A23B3E" w:rsidRPr="003A443E" w:rsidRDefault="00A23B3E">
            <w:pPr>
              <w:pStyle w:val="NormalLeft"/>
              <w:spacing w:before="0" w:after="0"/>
              <w:jc w:val="both"/>
              <w:rPr>
                <w:rFonts w:ascii="Arial" w:hAnsi="Arial" w:cs="Arial"/>
                <w:color w:val="000000"/>
                <w:sz w:val="14"/>
                <w:szCs w:val="14"/>
              </w:rPr>
            </w:pPr>
          </w:p>
          <w:p w14:paraId="6186940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2EAC25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32D601E" w14:textId="77777777" w:rsidR="00A23B3E" w:rsidRDefault="00A23B3E">
            <w:pPr>
              <w:pStyle w:val="NormalLeft"/>
              <w:spacing w:before="0" w:after="0"/>
              <w:jc w:val="both"/>
              <w:rPr>
                <w:rFonts w:ascii="Arial" w:hAnsi="Arial" w:cs="Arial"/>
                <w:strike/>
                <w:color w:val="000000"/>
                <w:sz w:val="15"/>
                <w:szCs w:val="15"/>
              </w:rPr>
            </w:pPr>
          </w:p>
          <w:p w14:paraId="7ECD055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A52AC0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F2BA3" w14:textId="77777777" w:rsidR="00A23B3E" w:rsidRPr="003A443E" w:rsidRDefault="00A23B3E">
            <w:pPr>
              <w:spacing w:before="0" w:after="0"/>
              <w:rPr>
                <w:rFonts w:ascii="Arial" w:hAnsi="Arial" w:cs="Arial"/>
                <w:color w:val="000000"/>
                <w:sz w:val="14"/>
                <w:szCs w:val="14"/>
              </w:rPr>
            </w:pPr>
          </w:p>
          <w:p w14:paraId="2559FFE8" w14:textId="77777777" w:rsidR="00A23B3E" w:rsidRPr="003A443E" w:rsidRDefault="00A23B3E">
            <w:pPr>
              <w:spacing w:before="0" w:after="0"/>
              <w:rPr>
                <w:rFonts w:ascii="Arial" w:hAnsi="Arial" w:cs="Arial"/>
                <w:color w:val="000000"/>
                <w:sz w:val="14"/>
                <w:szCs w:val="14"/>
              </w:rPr>
            </w:pPr>
          </w:p>
          <w:p w14:paraId="08BB2C25" w14:textId="77777777" w:rsidR="00A23B3E" w:rsidRPr="003A443E" w:rsidRDefault="00A23B3E">
            <w:pPr>
              <w:spacing w:before="0" w:after="0"/>
              <w:rPr>
                <w:rFonts w:ascii="Arial" w:hAnsi="Arial" w:cs="Arial"/>
                <w:color w:val="000000"/>
                <w:sz w:val="14"/>
                <w:szCs w:val="14"/>
              </w:rPr>
            </w:pPr>
          </w:p>
          <w:p w14:paraId="0F993826" w14:textId="77777777" w:rsidR="00A23B3E" w:rsidRDefault="00A23B3E">
            <w:pPr>
              <w:spacing w:before="0" w:after="0"/>
              <w:rPr>
                <w:rFonts w:ascii="Arial" w:hAnsi="Arial" w:cs="Arial"/>
                <w:color w:val="000000"/>
                <w:sz w:val="14"/>
                <w:szCs w:val="14"/>
              </w:rPr>
            </w:pPr>
          </w:p>
          <w:p w14:paraId="040BBFD5" w14:textId="77777777" w:rsidR="00F9449A" w:rsidRPr="003A443E" w:rsidRDefault="00F9449A">
            <w:pPr>
              <w:spacing w:before="0" w:after="0"/>
              <w:rPr>
                <w:rFonts w:ascii="Arial" w:hAnsi="Arial" w:cs="Arial"/>
                <w:color w:val="000000"/>
                <w:sz w:val="14"/>
                <w:szCs w:val="14"/>
              </w:rPr>
            </w:pPr>
          </w:p>
          <w:p w14:paraId="51CB006E"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3DC62AF" w14:textId="77777777" w:rsidR="00A23B3E" w:rsidRPr="003A443E" w:rsidRDefault="00A23B3E">
            <w:pPr>
              <w:spacing w:before="0" w:after="0"/>
              <w:rPr>
                <w:rFonts w:ascii="Arial" w:hAnsi="Arial" w:cs="Arial"/>
                <w:color w:val="000000"/>
                <w:sz w:val="14"/>
                <w:szCs w:val="14"/>
              </w:rPr>
            </w:pPr>
          </w:p>
          <w:p w14:paraId="68C2D4E6"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56E692D" w14:textId="77777777" w:rsidR="00F9449A" w:rsidRDefault="00F9449A">
            <w:pPr>
              <w:spacing w:before="0" w:after="0"/>
              <w:rPr>
                <w:rFonts w:ascii="Arial" w:hAnsi="Arial" w:cs="Arial"/>
                <w:color w:val="000000"/>
                <w:sz w:val="14"/>
                <w:szCs w:val="14"/>
              </w:rPr>
            </w:pPr>
          </w:p>
          <w:p w14:paraId="47C5B33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6795D5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8FD841A" w14:textId="77777777" w:rsidR="00A23B3E" w:rsidRDefault="00A23B3E">
            <w:pPr>
              <w:spacing w:before="0" w:after="0"/>
              <w:rPr>
                <w:rFonts w:ascii="Arial" w:hAnsi="Arial" w:cs="Arial"/>
                <w:color w:val="000000"/>
              </w:rPr>
            </w:pPr>
          </w:p>
          <w:p w14:paraId="30C1C292" w14:textId="77777777" w:rsidR="00AA2252" w:rsidRDefault="00AA2252">
            <w:pPr>
              <w:spacing w:before="0" w:after="0"/>
              <w:rPr>
                <w:rFonts w:ascii="Arial" w:hAnsi="Arial" w:cs="Arial"/>
                <w:color w:val="000000"/>
                <w:sz w:val="14"/>
                <w:szCs w:val="14"/>
              </w:rPr>
            </w:pPr>
          </w:p>
          <w:p w14:paraId="14522EE3"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FDD77C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E48174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EB1FBC7" w14:textId="77777777" w:rsidR="00AA2252" w:rsidRDefault="00AA2252" w:rsidP="006B4D39">
            <w:pPr>
              <w:spacing w:before="0" w:after="0"/>
              <w:rPr>
                <w:rFonts w:ascii="Arial" w:hAnsi="Arial" w:cs="Arial"/>
                <w:color w:val="000000"/>
                <w:sz w:val="14"/>
                <w:szCs w:val="14"/>
              </w:rPr>
            </w:pPr>
          </w:p>
          <w:p w14:paraId="5D14B3DE" w14:textId="77777777" w:rsidR="00AA2252" w:rsidRDefault="00AA2252" w:rsidP="006B4D39">
            <w:pPr>
              <w:spacing w:before="0" w:after="0"/>
              <w:rPr>
                <w:rFonts w:ascii="Arial" w:hAnsi="Arial" w:cs="Arial"/>
                <w:color w:val="000000"/>
                <w:sz w:val="14"/>
                <w:szCs w:val="14"/>
              </w:rPr>
            </w:pPr>
          </w:p>
          <w:p w14:paraId="7E453CC9"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39F5DD" w14:textId="77777777" w:rsidR="00AA2252" w:rsidRDefault="00AA2252" w:rsidP="006B4D39">
            <w:pPr>
              <w:spacing w:before="0" w:after="0"/>
              <w:rPr>
                <w:rFonts w:ascii="Arial" w:hAnsi="Arial" w:cs="Arial"/>
                <w:color w:val="000000"/>
                <w:sz w:val="14"/>
                <w:szCs w:val="14"/>
              </w:rPr>
            </w:pPr>
          </w:p>
          <w:p w14:paraId="6799E916"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68FEDF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AA94266" w14:textId="77777777" w:rsidR="005E2955" w:rsidRDefault="005E2955">
            <w:pPr>
              <w:rPr>
                <w:rFonts w:ascii="Arial" w:hAnsi="Arial" w:cs="Arial"/>
                <w:color w:val="000000"/>
                <w:sz w:val="14"/>
                <w:szCs w:val="14"/>
              </w:rPr>
            </w:pPr>
          </w:p>
          <w:p w14:paraId="3A650DD5"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51D088DB" w14:textId="77777777" w:rsidR="005E2955" w:rsidRDefault="005E2955" w:rsidP="005E2955">
            <w:pPr>
              <w:spacing w:before="0" w:after="0"/>
              <w:rPr>
                <w:rFonts w:ascii="Arial" w:hAnsi="Arial" w:cs="Arial"/>
                <w:color w:val="000000"/>
                <w:sz w:val="14"/>
                <w:szCs w:val="14"/>
              </w:rPr>
            </w:pPr>
          </w:p>
          <w:p w14:paraId="481F29A7"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E8DBB5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E57EF7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FD275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0CB4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E4456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85B7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6EA8BA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92D61A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B16F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00DAE6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7E915C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23F5C06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E1DC1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64C66268" w14:textId="77777777" w:rsidR="00A23B3E" w:rsidRPr="003A443E" w:rsidRDefault="00A23B3E">
            <w:pPr>
              <w:spacing w:before="0" w:after="0"/>
              <w:rPr>
                <w:rFonts w:ascii="Arial" w:hAnsi="Arial" w:cs="Arial"/>
                <w:color w:val="000000"/>
                <w:sz w:val="14"/>
                <w:szCs w:val="14"/>
              </w:rPr>
            </w:pPr>
          </w:p>
          <w:p w14:paraId="29BA251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652EDAF8" w14:textId="77777777" w:rsidR="00A23B3E" w:rsidRPr="003A443E" w:rsidRDefault="00A23B3E">
            <w:pPr>
              <w:rPr>
                <w:rFonts w:ascii="Arial" w:hAnsi="Arial" w:cs="Arial"/>
                <w:b/>
                <w:color w:val="000000"/>
                <w:sz w:val="15"/>
                <w:szCs w:val="15"/>
              </w:rPr>
            </w:pPr>
          </w:p>
          <w:p w14:paraId="51934B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79E20"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7709E2ED" w14:textId="77777777" w:rsidR="00A23B3E" w:rsidRPr="003A443E" w:rsidRDefault="00A23B3E">
            <w:pPr>
              <w:rPr>
                <w:rFonts w:ascii="Arial" w:hAnsi="Arial" w:cs="Arial"/>
                <w:color w:val="000000"/>
                <w:sz w:val="15"/>
                <w:szCs w:val="15"/>
              </w:rPr>
            </w:pPr>
          </w:p>
          <w:p w14:paraId="51538BDE" w14:textId="77777777" w:rsidR="00A23B3E" w:rsidRPr="003A443E" w:rsidRDefault="00A23B3E">
            <w:pPr>
              <w:rPr>
                <w:rFonts w:ascii="Arial" w:hAnsi="Arial" w:cs="Arial"/>
                <w:color w:val="000000"/>
                <w:sz w:val="15"/>
                <w:szCs w:val="15"/>
              </w:rPr>
            </w:pPr>
          </w:p>
          <w:p w14:paraId="0D29A189" w14:textId="77777777" w:rsidR="00BB639E" w:rsidRPr="00BB639E" w:rsidRDefault="00BB639E">
            <w:pPr>
              <w:rPr>
                <w:rFonts w:ascii="Arial" w:hAnsi="Arial" w:cs="Arial"/>
                <w:color w:val="000000"/>
                <w:sz w:val="4"/>
                <w:szCs w:val="4"/>
              </w:rPr>
            </w:pPr>
          </w:p>
          <w:p w14:paraId="1126CF1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8E3D31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726E1F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9B89AA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A12AAC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41274B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88F66"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C72115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0F6BC1"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DA59358"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EC7D07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4002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15674B8"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8722F"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0D16FE2" w14:textId="77777777" w:rsidR="00A23B3E" w:rsidRPr="000953DC" w:rsidRDefault="00A23B3E">
            <w:pPr>
              <w:rPr>
                <w:rFonts w:ascii="Arial" w:hAnsi="Arial" w:cs="Arial"/>
                <w:color w:val="FF0000"/>
                <w:sz w:val="15"/>
                <w:szCs w:val="15"/>
              </w:rPr>
            </w:pPr>
          </w:p>
          <w:p w14:paraId="5DBE0B63" w14:textId="77777777" w:rsidR="00A23B3E" w:rsidRPr="000953DC" w:rsidRDefault="00A23B3E">
            <w:r w:rsidRPr="000953DC">
              <w:rPr>
                <w:rFonts w:ascii="Arial" w:hAnsi="Arial" w:cs="Arial"/>
                <w:sz w:val="15"/>
                <w:szCs w:val="15"/>
              </w:rPr>
              <w:t xml:space="preserve"> […………………]</w:t>
            </w:r>
          </w:p>
        </w:tc>
      </w:tr>
      <w:tr w:rsidR="00A23B3E" w14:paraId="77AA8F3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48C7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DC9B87"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54740A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8A38F" w14:textId="77777777" w:rsidR="00F351F0" w:rsidRPr="003A443E" w:rsidRDefault="00F351F0">
            <w:pPr>
              <w:rPr>
                <w:rFonts w:ascii="Arial" w:hAnsi="Arial" w:cs="Arial"/>
                <w:color w:val="000000"/>
                <w:sz w:val="15"/>
                <w:szCs w:val="15"/>
              </w:rPr>
            </w:pPr>
          </w:p>
          <w:p w14:paraId="59F76AB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3C57FB8" w14:textId="77777777" w:rsidR="00B32C28" w:rsidRPr="001D3A2B" w:rsidRDefault="00B32C28">
            <w:pPr>
              <w:rPr>
                <w:rFonts w:ascii="Arial" w:hAnsi="Arial" w:cs="Arial"/>
                <w:color w:val="000000"/>
                <w:szCs w:val="24"/>
              </w:rPr>
            </w:pPr>
          </w:p>
          <w:p w14:paraId="4AC160C7"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6544A0B8" w14:textId="77777777" w:rsidR="006B4D39" w:rsidRDefault="006B4D39" w:rsidP="00BF74E1">
      <w:pPr>
        <w:pStyle w:val="SectionTitle"/>
        <w:rPr>
          <w:rFonts w:ascii="Arial" w:hAnsi="Arial" w:cs="Arial"/>
          <w:b w:val="0"/>
          <w:caps/>
          <w:sz w:val="15"/>
          <w:szCs w:val="15"/>
        </w:rPr>
      </w:pPr>
    </w:p>
    <w:p w14:paraId="14D6A32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1F1AFD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E4074"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B4C7A" w14:textId="77777777" w:rsidR="00A23B3E" w:rsidRPr="000953DC" w:rsidRDefault="00A23B3E">
            <w:r w:rsidRPr="000953DC">
              <w:rPr>
                <w:rFonts w:ascii="Arial" w:hAnsi="Arial" w:cs="Arial"/>
                <w:b/>
                <w:sz w:val="15"/>
                <w:szCs w:val="15"/>
              </w:rPr>
              <w:t>Risposta:</w:t>
            </w:r>
          </w:p>
        </w:tc>
      </w:tr>
      <w:tr w:rsidR="00A23B3E" w14:paraId="366131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3F54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1EF3"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4E5123A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9D25DB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D9CB24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18CB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21416975"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57780D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5F7E5" w14:textId="77777777" w:rsidR="00A23B3E" w:rsidRPr="00121BF6" w:rsidRDefault="00A23B3E" w:rsidP="00F351F0">
            <w:pPr>
              <w:pStyle w:val="NormaleWeb"/>
              <w:spacing w:before="0" w:after="0"/>
              <w:jc w:val="both"/>
              <w:rPr>
                <w:rFonts w:ascii="Arial" w:hAnsi="Arial" w:cs="Arial"/>
                <w:color w:val="000000"/>
                <w:sz w:val="14"/>
                <w:szCs w:val="14"/>
              </w:rPr>
            </w:pPr>
          </w:p>
          <w:p w14:paraId="7853CC7A"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1D85EA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4B5048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F7B047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D67DC4B"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47AFB84" w14:textId="77777777" w:rsidR="00625142" w:rsidRPr="00121BF6" w:rsidRDefault="00625142">
            <w:pPr>
              <w:spacing w:before="0" w:after="0"/>
              <w:ind w:left="284" w:hanging="284"/>
              <w:jc w:val="both"/>
              <w:rPr>
                <w:rFonts w:ascii="Arial" w:hAnsi="Arial" w:cs="Arial"/>
                <w:color w:val="000000"/>
                <w:sz w:val="14"/>
                <w:szCs w:val="14"/>
              </w:rPr>
            </w:pPr>
          </w:p>
          <w:p w14:paraId="0D0FE1B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3553703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D03D68D" w14:textId="77777777" w:rsidR="00625142" w:rsidRPr="00121BF6" w:rsidRDefault="00625142">
            <w:pPr>
              <w:pStyle w:val="NormaleWeb"/>
              <w:spacing w:before="0" w:after="0"/>
              <w:ind w:left="284" w:hanging="284"/>
              <w:jc w:val="both"/>
              <w:rPr>
                <w:rFonts w:ascii="Arial" w:hAnsi="Arial" w:cs="Arial"/>
                <w:color w:val="000000"/>
                <w:sz w:val="14"/>
                <w:szCs w:val="14"/>
              </w:rPr>
            </w:pPr>
          </w:p>
          <w:p w14:paraId="774AB563"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081D92D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19665D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CEDED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848059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0A8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5742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3756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80B6B8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929BB1F"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20FC3EE6"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805BE99" w14:textId="77777777" w:rsidR="00A23B3E" w:rsidRPr="00121BF6" w:rsidRDefault="00A23B3E">
            <w:pPr>
              <w:pStyle w:val="NormaleWeb"/>
              <w:spacing w:before="0" w:after="0"/>
              <w:ind w:left="284" w:hanging="284"/>
              <w:jc w:val="both"/>
              <w:rPr>
                <w:color w:val="000000"/>
              </w:rPr>
            </w:pPr>
          </w:p>
          <w:p w14:paraId="5F6D9A2B" w14:textId="77777777" w:rsidR="00A23B3E" w:rsidRPr="00121BF6" w:rsidRDefault="00A23B3E">
            <w:pPr>
              <w:pStyle w:val="NormaleWeb"/>
              <w:spacing w:before="0" w:after="0"/>
              <w:jc w:val="both"/>
              <w:rPr>
                <w:rFonts w:ascii="Arial" w:hAnsi="Arial" w:cs="Arial"/>
                <w:color w:val="000000"/>
                <w:sz w:val="14"/>
                <w:szCs w:val="14"/>
              </w:rPr>
            </w:pPr>
          </w:p>
          <w:p w14:paraId="0AC0525E" w14:textId="77777777" w:rsidR="00A23B3E" w:rsidRPr="00121BF6" w:rsidRDefault="00A23B3E">
            <w:pPr>
              <w:pStyle w:val="NormaleWeb"/>
              <w:spacing w:before="0" w:after="0"/>
              <w:jc w:val="both"/>
              <w:rPr>
                <w:rFonts w:ascii="Arial" w:hAnsi="Arial" w:cs="Arial"/>
                <w:color w:val="000000"/>
                <w:sz w:val="14"/>
                <w:szCs w:val="14"/>
              </w:rPr>
            </w:pPr>
          </w:p>
          <w:p w14:paraId="0F24A576" w14:textId="77777777" w:rsidR="00A23B3E" w:rsidRPr="00121BF6" w:rsidRDefault="00A23B3E">
            <w:pPr>
              <w:pStyle w:val="NormaleWeb"/>
              <w:spacing w:before="0" w:after="0"/>
              <w:jc w:val="both"/>
              <w:rPr>
                <w:rFonts w:ascii="Arial" w:hAnsi="Arial" w:cs="Arial"/>
                <w:color w:val="000000"/>
                <w:sz w:val="14"/>
                <w:szCs w:val="14"/>
              </w:rPr>
            </w:pPr>
          </w:p>
          <w:p w14:paraId="0BEC5405" w14:textId="77777777" w:rsidR="00A23B3E" w:rsidRPr="00121BF6" w:rsidRDefault="00A23B3E">
            <w:pPr>
              <w:pStyle w:val="NormaleWeb"/>
              <w:spacing w:before="0" w:after="0"/>
              <w:jc w:val="both"/>
              <w:rPr>
                <w:rFonts w:ascii="Arial" w:hAnsi="Arial" w:cs="Arial"/>
                <w:color w:val="000000"/>
                <w:sz w:val="14"/>
                <w:szCs w:val="14"/>
              </w:rPr>
            </w:pPr>
          </w:p>
          <w:p w14:paraId="0460077B" w14:textId="77777777" w:rsidR="00A23B3E" w:rsidRPr="00121BF6" w:rsidRDefault="00A23B3E">
            <w:pPr>
              <w:pStyle w:val="NormaleWeb"/>
              <w:spacing w:before="0" w:after="0"/>
              <w:jc w:val="both"/>
              <w:rPr>
                <w:rFonts w:ascii="Arial" w:hAnsi="Arial" w:cs="Arial"/>
                <w:color w:val="000000"/>
                <w:sz w:val="14"/>
                <w:szCs w:val="14"/>
              </w:rPr>
            </w:pPr>
          </w:p>
          <w:p w14:paraId="730BADFB" w14:textId="77777777" w:rsidR="00A23B3E" w:rsidRPr="00121BF6" w:rsidRDefault="00A23B3E">
            <w:pPr>
              <w:pStyle w:val="NormaleWeb"/>
              <w:spacing w:before="0" w:after="0"/>
              <w:jc w:val="both"/>
              <w:rPr>
                <w:rFonts w:ascii="Arial" w:hAnsi="Arial" w:cs="Arial"/>
                <w:color w:val="000000"/>
                <w:sz w:val="14"/>
                <w:szCs w:val="14"/>
              </w:rPr>
            </w:pPr>
          </w:p>
          <w:p w14:paraId="221E6E25" w14:textId="77777777" w:rsidR="006B4D39" w:rsidRPr="00121BF6" w:rsidRDefault="006B4D39">
            <w:pPr>
              <w:pStyle w:val="NormaleWeb"/>
              <w:spacing w:before="0" w:after="0"/>
              <w:jc w:val="both"/>
              <w:rPr>
                <w:rFonts w:ascii="Arial" w:hAnsi="Arial" w:cs="Arial"/>
                <w:color w:val="000000"/>
                <w:sz w:val="14"/>
                <w:szCs w:val="14"/>
              </w:rPr>
            </w:pPr>
          </w:p>
          <w:p w14:paraId="047453F1" w14:textId="77777777" w:rsidR="00A23B3E" w:rsidRPr="00121BF6" w:rsidRDefault="00A23B3E">
            <w:pPr>
              <w:pStyle w:val="NormaleWeb"/>
              <w:spacing w:before="0" w:after="0"/>
              <w:jc w:val="both"/>
              <w:rPr>
                <w:rFonts w:ascii="Arial" w:hAnsi="Arial" w:cs="Arial"/>
                <w:color w:val="000000"/>
                <w:sz w:val="14"/>
                <w:szCs w:val="14"/>
              </w:rPr>
            </w:pPr>
          </w:p>
          <w:p w14:paraId="7DC4F780"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857D72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CE49036"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7D3A3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A2E23B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71D335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647873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511B376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C2A206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729ADB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F92177"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485949E"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3A348B1" w14:textId="77777777" w:rsidR="006A5E21" w:rsidRPr="00121BF6" w:rsidRDefault="006A5E21">
            <w:pPr>
              <w:pStyle w:val="NormaleWeb"/>
              <w:spacing w:before="0" w:after="0"/>
              <w:ind w:left="284" w:hanging="284"/>
              <w:jc w:val="both"/>
              <w:rPr>
                <w:rFonts w:ascii="Arial" w:hAnsi="Arial" w:cs="Arial"/>
                <w:color w:val="000000"/>
                <w:sz w:val="14"/>
                <w:szCs w:val="14"/>
              </w:rPr>
            </w:pPr>
          </w:p>
          <w:p w14:paraId="4A28793B" w14:textId="77777777"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F987D" w14:textId="77777777" w:rsidR="00A23B3E" w:rsidRPr="003A443E" w:rsidRDefault="00A23B3E">
            <w:pPr>
              <w:rPr>
                <w:rFonts w:ascii="Arial" w:hAnsi="Arial" w:cs="Arial"/>
                <w:color w:val="000000"/>
                <w:sz w:val="15"/>
                <w:szCs w:val="15"/>
              </w:rPr>
            </w:pPr>
          </w:p>
          <w:p w14:paraId="0A49B4E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8ADAB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9AA85A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DD66BF4" w14:textId="77777777" w:rsidR="006A5E21" w:rsidRPr="001D3A2B" w:rsidRDefault="006A5E21" w:rsidP="005309A4">
            <w:pPr>
              <w:jc w:val="both"/>
              <w:rPr>
                <w:rFonts w:ascii="Arial" w:hAnsi="Arial" w:cs="Arial"/>
                <w:color w:val="000000"/>
                <w:sz w:val="4"/>
                <w:szCs w:val="4"/>
              </w:rPr>
            </w:pPr>
          </w:p>
          <w:p w14:paraId="15F8350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E1708A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B4214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6E3BA7" w14:textId="77777777" w:rsidR="001D3A2B" w:rsidRPr="001D3A2B" w:rsidRDefault="001D3A2B">
            <w:pPr>
              <w:rPr>
                <w:rFonts w:ascii="Arial" w:hAnsi="Arial" w:cs="Arial"/>
                <w:color w:val="000000"/>
                <w:sz w:val="4"/>
                <w:szCs w:val="4"/>
              </w:rPr>
            </w:pPr>
          </w:p>
          <w:p w14:paraId="58F31D6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1BAF66C" w14:textId="77777777" w:rsidR="00F351F0" w:rsidRPr="003A443E" w:rsidRDefault="00F351F0">
            <w:pPr>
              <w:spacing w:before="0" w:after="0"/>
              <w:ind w:left="284" w:hanging="284"/>
              <w:jc w:val="both"/>
              <w:rPr>
                <w:rFonts w:ascii="Arial" w:hAnsi="Arial" w:cs="Arial"/>
                <w:color w:val="000000"/>
                <w:sz w:val="14"/>
                <w:szCs w:val="14"/>
              </w:rPr>
            </w:pPr>
          </w:p>
          <w:p w14:paraId="7C8C3B1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AC3C17E" w14:textId="77777777" w:rsidR="00F351F0" w:rsidRPr="003A443E" w:rsidRDefault="00F351F0">
            <w:pPr>
              <w:rPr>
                <w:rFonts w:ascii="Arial" w:hAnsi="Arial" w:cs="Arial"/>
                <w:color w:val="000000"/>
                <w:sz w:val="14"/>
                <w:szCs w:val="14"/>
              </w:rPr>
            </w:pPr>
          </w:p>
          <w:p w14:paraId="32E2CAF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91A83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F0410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AFC19C4" w14:textId="77777777" w:rsidR="00A23B3E" w:rsidRPr="003A443E" w:rsidRDefault="00A23B3E">
            <w:pPr>
              <w:rPr>
                <w:rFonts w:ascii="Arial" w:hAnsi="Arial" w:cs="Arial"/>
                <w:color w:val="000000"/>
                <w:sz w:val="14"/>
                <w:szCs w:val="14"/>
              </w:rPr>
            </w:pPr>
          </w:p>
          <w:p w14:paraId="547534B7"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F74396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8CA237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DBF75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550317F5" w14:textId="77777777" w:rsidR="006A5E21" w:rsidRPr="001D3A2B" w:rsidRDefault="006A5E21">
            <w:pPr>
              <w:rPr>
                <w:rFonts w:ascii="Arial" w:hAnsi="Arial" w:cs="Arial"/>
                <w:color w:val="000000"/>
                <w:sz w:val="4"/>
                <w:szCs w:val="4"/>
              </w:rPr>
            </w:pPr>
          </w:p>
          <w:p w14:paraId="72BAF2C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901E31E" w14:textId="77777777" w:rsidR="00A23B3E" w:rsidRPr="003A443E" w:rsidRDefault="00A23B3E">
            <w:pPr>
              <w:rPr>
                <w:rFonts w:ascii="Arial" w:hAnsi="Arial" w:cs="Arial"/>
                <w:color w:val="000000"/>
                <w:sz w:val="14"/>
                <w:szCs w:val="14"/>
              </w:rPr>
            </w:pPr>
          </w:p>
          <w:p w14:paraId="2872A960" w14:textId="77777777" w:rsidR="00A23B3E" w:rsidRPr="003A443E" w:rsidRDefault="00A23B3E">
            <w:pPr>
              <w:rPr>
                <w:rFonts w:ascii="Arial" w:hAnsi="Arial" w:cs="Arial"/>
                <w:color w:val="000000"/>
              </w:rPr>
            </w:pPr>
          </w:p>
          <w:p w14:paraId="51D8998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D87693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EDD8A7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163613"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32542E2" w14:textId="77777777" w:rsidR="001D3A2B" w:rsidRDefault="001D3A2B">
            <w:pPr>
              <w:rPr>
                <w:rFonts w:ascii="Arial" w:hAnsi="Arial" w:cs="Arial"/>
                <w:color w:val="000000"/>
                <w:sz w:val="14"/>
                <w:szCs w:val="14"/>
              </w:rPr>
            </w:pPr>
          </w:p>
          <w:p w14:paraId="4783929F"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294D9C7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060CE"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E80D9"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39E1DFA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78BE80"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031079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FD3CEA"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516D00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737490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EFA4D83"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7C99F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E2B90D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860687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594675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794D1A5E" w14:textId="77777777" w:rsidR="00A23B3E" w:rsidRDefault="00A23B3E">
      <w:pPr>
        <w:spacing w:before="0" w:after="0"/>
        <w:rPr>
          <w:rFonts w:ascii="Arial" w:hAnsi="Arial" w:cs="Arial"/>
          <w:sz w:val="17"/>
          <w:szCs w:val="17"/>
        </w:rPr>
      </w:pPr>
    </w:p>
    <w:p w14:paraId="1DF976F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0655D473" w14:textId="77777777" w:rsidR="00A23B3E" w:rsidRPr="00DE4996" w:rsidRDefault="00A23B3E">
      <w:pPr>
        <w:spacing w:before="0" w:after="0"/>
        <w:rPr>
          <w:rFonts w:ascii="Arial" w:hAnsi="Arial" w:cs="Arial"/>
          <w:sz w:val="16"/>
          <w:szCs w:val="16"/>
        </w:rPr>
      </w:pPr>
    </w:p>
    <w:p w14:paraId="25C3F6C7"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9DEF034" w14:textId="77777777" w:rsidR="00A23B3E" w:rsidRDefault="00A23B3E">
      <w:pPr>
        <w:pStyle w:val="Titolo1"/>
        <w:spacing w:before="0" w:after="0"/>
        <w:rPr>
          <w:sz w:val="16"/>
          <w:szCs w:val="16"/>
        </w:rPr>
      </w:pPr>
    </w:p>
    <w:p w14:paraId="28B1F8C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5C2CC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A17D6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454981C" w14:textId="77777777" w:rsidR="00A23B3E" w:rsidRDefault="00A23B3E">
            <w:r>
              <w:rPr>
                <w:rFonts w:ascii="Arial" w:hAnsi="Arial" w:cs="Arial"/>
                <w:b/>
                <w:sz w:val="15"/>
                <w:szCs w:val="15"/>
              </w:rPr>
              <w:t>Risposta</w:t>
            </w:r>
          </w:p>
        </w:tc>
      </w:tr>
      <w:tr w:rsidR="00A23B3E" w14:paraId="6D2CC8C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72EE0DA"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C74F020"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6A203DC2" w14:textId="77777777" w:rsidR="00A23B3E" w:rsidRDefault="00A23B3E">
      <w:pPr>
        <w:pStyle w:val="SectionTitle"/>
        <w:spacing w:after="120"/>
        <w:jc w:val="both"/>
        <w:rPr>
          <w:rFonts w:ascii="Arial" w:hAnsi="Arial" w:cs="Arial"/>
          <w:b w:val="0"/>
          <w:caps/>
          <w:sz w:val="16"/>
          <w:szCs w:val="16"/>
        </w:rPr>
      </w:pPr>
    </w:p>
    <w:p w14:paraId="71EE1ADC"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6894C8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658E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9B261"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1D2F" w14:textId="77777777" w:rsidR="00A23B3E" w:rsidRDefault="00A23B3E">
            <w:r>
              <w:rPr>
                <w:rFonts w:ascii="Arial" w:hAnsi="Arial" w:cs="Arial"/>
                <w:b/>
                <w:sz w:val="15"/>
                <w:szCs w:val="15"/>
              </w:rPr>
              <w:t>Risposta</w:t>
            </w:r>
          </w:p>
        </w:tc>
      </w:tr>
      <w:tr w:rsidR="00A23B3E" w14:paraId="0A9776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043D0"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D064C5E"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C88C5"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707A025" w14:textId="77777777" w:rsidR="00A23B3E" w:rsidRDefault="00A23B3E">
            <w:r>
              <w:rPr>
                <w:rFonts w:ascii="Arial" w:hAnsi="Arial" w:cs="Arial"/>
                <w:sz w:val="15"/>
                <w:szCs w:val="15"/>
              </w:rPr>
              <w:t>[…………][……..…][…………]</w:t>
            </w:r>
          </w:p>
        </w:tc>
      </w:tr>
      <w:tr w:rsidR="00A23B3E" w14:paraId="5CE1E95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F26D2"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7A13662" w14:textId="77777777" w:rsidR="00A23B3E" w:rsidRDefault="00A23B3E">
            <w:pPr>
              <w:pStyle w:val="Paragrafoelenco"/>
              <w:tabs>
                <w:tab w:val="left" w:pos="284"/>
              </w:tabs>
              <w:ind w:left="284"/>
              <w:rPr>
                <w:rFonts w:ascii="Arial" w:hAnsi="Arial" w:cs="Arial"/>
                <w:sz w:val="15"/>
                <w:szCs w:val="15"/>
              </w:rPr>
            </w:pPr>
          </w:p>
          <w:p w14:paraId="0EB01D41"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55EFD5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8B077"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C06AD3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308EC5" w14:textId="77777777" w:rsidR="00A23B3E" w:rsidRDefault="00A23B3E">
            <w:r>
              <w:rPr>
                <w:rFonts w:ascii="Arial" w:hAnsi="Arial" w:cs="Arial"/>
                <w:sz w:val="15"/>
                <w:szCs w:val="15"/>
              </w:rPr>
              <w:t>[…………][……….…][…………]</w:t>
            </w:r>
          </w:p>
        </w:tc>
      </w:tr>
    </w:tbl>
    <w:p w14:paraId="61C19D46" w14:textId="77777777" w:rsidR="00A23B3E" w:rsidRDefault="00A23B3E">
      <w:pPr>
        <w:pStyle w:val="SectionTitle"/>
        <w:spacing w:before="0" w:after="0"/>
        <w:jc w:val="both"/>
        <w:rPr>
          <w:rFonts w:ascii="Arial" w:hAnsi="Arial" w:cs="Arial"/>
          <w:sz w:val="4"/>
          <w:szCs w:val="4"/>
        </w:rPr>
      </w:pPr>
    </w:p>
    <w:p w14:paraId="5BBB6B22" w14:textId="77777777" w:rsidR="00A23B3E" w:rsidRDefault="00A23B3E">
      <w:pPr>
        <w:spacing w:before="0"/>
      </w:pPr>
    </w:p>
    <w:p w14:paraId="4009D5FC" w14:textId="77777777" w:rsidR="00A23B3E" w:rsidRDefault="00A23B3E">
      <w:pPr>
        <w:pStyle w:val="SectionTitle"/>
        <w:pageBreakBefore/>
        <w:spacing w:before="0" w:after="0"/>
        <w:jc w:val="both"/>
        <w:rPr>
          <w:rFonts w:ascii="Arial" w:hAnsi="Arial" w:cs="Arial"/>
          <w:b w:val="0"/>
          <w:caps/>
          <w:sz w:val="15"/>
          <w:szCs w:val="15"/>
        </w:rPr>
      </w:pPr>
    </w:p>
    <w:p w14:paraId="54630E32"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724725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5F155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43A68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65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428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54FEA"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7B7B081" w14:textId="77777777" w:rsidR="00A23B3E" w:rsidRDefault="00A23B3E">
            <w:pPr>
              <w:ind w:left="284" w:hanging="284"/>
              <w:rPr>
                <w:rFonts w:ascii="Arial" w:hAnsi="Arial" w:cs="Arial"/>
                <w:b/>
                <w:sz w:val="12"/>
                <w:szCs w:val="12"/>
              </w:rPr>
            </w:pPr>
          </w:p>
          <w:p w14:paraId="3CFB1F4D" w14:textId="77777777" w:rsidR="00A23B3E" w:rsidRDefault="00A23B3E">
            <w:pPr>
              <w:ind w:left="284" w:hanging="284"/>
              <w:rPr>
                <w:rFonts w:ascii="Arial" w:hAnsi="Arial" w:cs="Arial"/>
                <w:sz w:val="12"/>
                <w:szCs w:val="12"/>
              </w:rPr>
            </w:pPr>
            <w:r>
              <w:rPr>
                <w:rFonts w:ascii="Arial" w:hAnsi="Arial" w:cs="Arial"/>
                <w:b/>
                <w:sz w:val="15"/>
                <w:szCs w:val="15"/>
              </w:rPr>
              <w:t>e/o,</w:t>
            </w:r>
          </w:p>
          <w:p w14:paraId="08ECB008" w14:textId="77777777" w:rsidR="00A23B3E" w:rsidRDefault="00A23B3E">
            <w:pPr>
              <w:ind w:left="284" w:hanging="142"/>
              <w:rPr>
                <w:rFonts w:ascii="Arial" w:hAnsi="Arial" w:cs="Arial"/>
                <w:sz w:val="12"/>
                <w:szCs w:val="12"/>
              </w:rPr>
            </w:pPr>
          </w:p>
          <w:p w14:paraId="7B29DB53"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FCFF6B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9869B"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EDA8E6" w14:textId="77777777" w:rsidR="00A23B3E" w:rsidRDefault="00A23B3E">
            <w:pPr>
              <w:rPr>
                <w:rFonts w:ascii="Arial" w:hAnsi="Arial" w:cs="Arial"/>
                <w:sz w:val="15"/>
                <w:szCs w:val="15"/>
              </w:rPr>
            </w:pPr>
            <w:r>
              <w:rPr>
                <w:rFonts w:ascii="Arial" w:hAnsi="Arial" w:cs="Arial"/>
                <w:sz w:val="15"/>
                <w:szCs w:val="15"/>
              </w:rPr>
              <w:t>[……], [……] […] valuta</w:t>
            </w:r>
          </w:p>
          <w:p w14:paraId="6575490F" w14:textId="77777777" w:rsidR="00A23B3E" w:rsidRDefault="00A23B3E">
            <w:pPr>
              <w:rPr>
                <w:rFonts w:ascii="Arial" w:hAnsi="Arial" w:cs="Arial"/>
                <w:sz w:val="15"/>
                <w:szCs w:val="15"/>
              </w:rPr>
            </w:pPr>
          </w:p>
          <w:p w14:paraId="5F80A58E" w14:textId="77777777" w:rsidR="00A23B3E" w:rsidRDefault="00A23B3E">
            <w:pPr>
              <w:rPr>
                <w:rFonts w:ascii="Arial" w:hAnsi="Arial" w:cs="Arial"/>
                <w:sz w:val="15"/>
                <w:szCs w:val="15"/>
              </w:rPr>
            </w:pPr>
          </w:p>
          <w:p w14:paraId="655C220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A91965F" w14:textId="77777777" w:rsidR="00A23B3E" w:rsidRDefault="00A23B3E">
            <w:r>
              <w:rPr>
                <w:rFonts w:ascii="Arial" w:hAnsi="Arial" w:cs="Arial"/>
                <w:sz w:val="15"/>
                <w:szCs w:val="15"/>
              </w:rPr>
              <w:t>[…….…][……..…][……..…]</w:t>
            </w:r>
          </w:p>
        </w:tc>
      </w:tr>
      <w:tr w:rsidR="00A23B3E" w14:paraId="6BD0D6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6E9E8"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AB83171" w14:textId="77777777" w:rsidR="00A23B3E" w:rsidRDefault="00A23B3E">
            <w:pPr>
              <w:rPr>
                <w:rFonts w:ascii="Arial" w:hAnsi="Arial" w:cs="Arial"/>
                <w:sz w:val="15"/>
                <w:szCs w:val="15"/>
              </w:rPr>
            </w:pPr>
            <w:r>
              <w:rPr>
                <w:rFonts w:ascii="Arial" w:hAnsi="Arial" w:cs="Arial"/>
                <w:b/>
                <w:sz w:val="15"/>
                <w:szCs w:val="15"/>
              </w:rPr>
              <w:t>e/o,</w:t>
            </w:r>
          </w:p>
          <w:p w14:paraId="574D6C74"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046850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9D35A"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2DE08EC" w14:textId="77777777" w:rsidR="00A23B3E" w:rsidRDefault="00A23B3E">
            <w:pPr>
              <w:rPr>
                <w:rFonts w:ascii="Arial" w:hAnsi="Arial" w:cs="Arial"/>
                <w:sz w:val="15"/>
                <w:szCs w:val="15"/>
              </w:rPr>
            </w:pPr>
            <w:r>
              <w:rPr>
                <w:rFonts w:ascii="Arial" w:hAnsi="Arial" w:cs="Arial"/>
                <w:sz w:val="15"/>
                <w:szCs w:val="15"/>
              </w:rPr>
              <w:t>[……], [……] […] valuta</w:t>
            </w:r>
          </w:p>
          <w:p w14:paraId="5B092EC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A54A1D3" w14:textId="77777777" w:rsidR="00A23B3E" w:rsidRDefault="00A23B3E">
            <w:r>
              <w:rPr>
                <w:rFonts w:ascii="Arial" w:hAnsi="Arial" w:cs="Arial"/>
                <w:sz w:val="15"/>
                <w:szCs w:val="15"/>
              </w:rPr>
              <w:t>[……….…][…………][…………]</w:t>
            </w:r>
          </w:p>
        </w:tc>
      </w:tr>
      <w:tr w:rsidR="00A23B3E" w14:paraId="0A0211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24AA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602B0" w14:textId="77777777" w:rsidR="00A23B3E" w:rsidRDefault="00A23B3E">
            <w:r>
              <w:rPr>
                <w:rFonts w:ascii="Arial" w:hAnsi="Arial" w:cs="Arial"/>
                <w:sz w:val="15"/>
                <w:szCs w:val="15"/>
              </w:rPr>
              <w:t>[……]</w:t>
            </w:r>
          </w:p>
        </w:tc>
      </w:tr>
      <w:tr w:rsidR="00A23B3E" w14:paraId="4170FB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856DA"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FA8910E"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1B83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946EF2" w14:textId="77777777" w:rsidR="00A23B3E" w:rsidRDefault="00A23B3E">
            <w:r>
              <w:rPr>
                <w:rFonts w:ascii="Arial" w:hAnsi="Arial" w:cs="Arial"/>
                <w:sz w:val="15"/>
                <w:szCs w:val="15"/>
              </w:rPr>
              <w:t>[………..…][…………][……….…]</w:t>
            </w:r>
          </w:p>
        </w:tc>
      </w:tr>
      <w:tr w:rsidR="00A23B3E" w14:paraId="2A795D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97A52"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7865A21"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C82A0" w14:textId="77777777" w:rsidR="00A23B3E" w:rsidRDefault="00A23B3E">
            <w:pPr>
              <w:rPr>
                <w:rFonts w:ascii="Arial" w:hAnsi="Arial" w:cs="Arial"/>
                <w:sz w:val="15"/>
                <w:szCs w:val="15"/>
              </w:rPr>
            </w:pPr>
            <w:r>
              <w:rPr>
                <w:rFonts w:ascii="Arial" w:hAnsi="Arial" w:cs="Arial"/>
                <w:sz w:val="15"/>
                <w:szCs w:val="15"/>
              </w:rPr>
              <w:t>[……] […] valuta</w:t>
            </w:r>
          </w:p>
          <w:p w14:paraId="046BF76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CFF55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06CC3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D2C65"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6CDC48"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B9BD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3A626E0"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82E39D0" w14:textId="77777777" w:rsidR="00A23B3E" w:rsidRDefault="00A23B3E">
            <w:r>
              <w:rPr>
                <w:rFonts w:ascii="Arial" w:hAnsi="Arial" w:cs="Arial"/>
                <w:sz w:val="15"/>
                <w:szCs w:val="15"/>
              </w:rPr>
              <w:t>[…………..][……….…][………..…]</w:t>
            </w:r>
          </w:p>
        </w:tc>
      </w:tr>
    </w:tbl>
    <w:p w14:paraId="6799632E" w14:textId="77777777" w:rsidR="00A23B3E" w:rsidRDefault="00A23B3E">
      <w:pPr>
        <w:pStyle w:val="SectionTitle"/>
        <w:spacing w:before="0" w:after="0"/>
        <w:jc w:val="both"/>
        <w:rPr>
          <w:rFonts w:ascii="Arial" w:hAnsi="Arial" w:cs="Arial"/>
          <w:caps/>
          <w:sz w:val="15"/>
          <w:szCs w:val="15"/>
        </w:rPr>
      </w:pPr>
    </w:p>
    <w:p w14:paraId="027ED34D" w14:textId="77777777" w:rsidR="00A23B3E" w:rsidRDefault="00A23B3E">
      <w:pPr>
        <w:pStyle w:val="Titolo1"/>
        <w:spacing w:before="0" w:after="0"/>
        <w:ind w:left="850"/>
        <w:rPr>
          <w:sz w:val="16"/>
          <w:szCs w:val="16"/>
        </w:rPr>
      </w:pPr>
    </w:p>
    <w:p w14:paraId="567CEC0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1773465" w14:textId="77777777" w:rsidR="00A23B3E" w:rsidRPr="003A443E" w:rsidRDefault="00A23B3E">
      <w:pPr>
        <w:pStyle w:val="Titolo1"/>
        <w:spacing w:before="0" w:after="0"/>
        <w:ind w:left="850"/>
        <w:rPr>
          <w:color w:val="000000"/>
          <w:sz w:val="16"/>
          <w:szCs w:val="16"/>
        </w:rPr>
      </w:pPr>
    </w:p>
    <w:p w14:paraId="2521B02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C67B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EA6A0"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B0A4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AA7D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3DD5B"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0FFDD5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B91B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C73343C" w14:textId="77777777" w:rsidR="00A23B3E" w:rsidRDefault="00A23B3E">
            <w:r>
              <w:rPr>
                <w:rFonts w:ascii="Arial" w:hAnsi="Arial" w:cs="Arial"/>
                <w:sz w:val="15"/>
                <w:szCs w:val="15"/>
              </w:rPr>
              <w:t>[…………][………..…][……….…]</w:t>
            </w:r>
          </w:p>
        </w:tc>
      </w:tr>
      <w:tr w:rsidR="00A23B3E" w14:paraId="6C60D9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2BBC0B"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CD9C08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95F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F742068"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875F0B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50C1829"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C07C9B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D15B3F"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7A678D3" w14:textId="77777777" w:rsidR="00A23B3E" w:rsidRDefault="00A23B3E">
                  <w:r>
                    <w:rPr>
                      <w:rFonts w:ascii="Arial" w:hAnsi="Arial" w:cs="Arial"/>
                      <w:sz w:val="15"/>
                      <w:szCs w:val="15"/>
                    </w:rPr>
                    <w:t>destinatari</w:t>
                  </w:r>
                </w:p>
              </w:tc>
            </w:tr>
            <w:tr w:rsidR="00A23B3E" w14:paraId="6F515B3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A0BA47"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417242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6D3282A"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DB8A2FB" w14:textId="77777777" w:rsidR="00A23B3E" w:rsidRDefault="00A23B3E">
                  <w:pPr>
                    <w:rPr>
                      <w:rFonts w:ascii="Arial" w:hAnsi="Arial" w:cs="Arial"/>
                      <w:sz w:val="15"/>
                      <w:szCs w:val="15"/>
                    </w:rPr>
                  </w:pPr>
                </w:p>
              </w:tc>
            </w:tr>
          </w:tbl>
          <w:p w14:paraId="1F251344" w14:textId="77777777" w:rsidR="00A23B3E" w:rsidRDefault="00A23B3E">
            <w:pPr>
              <w:rPr>
                <w:rFonts w:ascii="Arial" w:hAnsi="Arial" w:cs="Arial"/>
                <w:sz w:val="15"/>
                <w:szCs w:val="15"/>
              </w:rPr>
            </w:pPr>
          </w:p>
        </w:tc>
      </w:tr>
      <w:tr w:rsidR="00A23B3E" w14:paraId="498B69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2DC09"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F101CB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A4A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A60F4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5B0A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70CBF" w14:textId="77777777" w:rsidR="00A23B3E" w:rsidRDefault="00A23B3E">
            <w:r>
              <w:rPr>
                <w:rFonts w:ascii="Arial" w:hAnsi="Arial" w:cs="Arial"/>
                <w:sz w:val="15"/>
                <w:szCs w:val="15"/>
              </w:rPr>
              <w:t>[……….…]</w:t>
            </w:r>
          </w:p>
        </w:tc>
      </w:tr>
      <w:tr w:rsidR="00A23B3E" w14:paraId="6A8D3B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0CD0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6C129" w14:textId="77777777" w:rsidR="00A23B3E" w:rsidRDefault="00A23B3E">
            <w:r>
              <w:rPr>
                <w:rFonts w:ascii="Arial" w:hAnsi="Arial" w:cs="Arial"/>
                <w:sz w:val="15"/>
                <w:szCs w:val="15"/>
              </w:rPr>
              <w:t>[……….…]</w:t>
            </w:r>
          </w:p>
        </w:tc>
      </w:tr>
      <w:tr w:rsidR="00A23B3E" w14:paraId="6A1D9F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0963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DFF60FF"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8E623"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6E19BD7"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282459C1" w14:textId="77777777" w:rsidR="00350D7E" w:rsidRDefault="00350D7E">
            <w:pPr>
              <w:rPr>
                <w:rFonts w:ascii="Arial" w:hAnsi="Arial" w:cs="Arial"/>
                <w:sz w:val="15"/>
                <w:szCs w:val="15"/>
              </w:rPr>
            </w:pPr>
          </w:p>
          <w:p w14:paraId="15940201" w14:textId="77777777" w:rsidR="00350D7E" w:rsidRDefault="00350D7E"/>
        </w:tc>
      </w:tr>
      <w:tr w:rsidR="00A23B3E" w14:paraId="394FB3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81CD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3F80ED8"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E5E560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417110D"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5F6B6" w14:textId="77777777" w:rsidR="00A23B3E" w:rsidRDefault="00A23B3E">
            <w:pPr>
              <w:rPr>
                <w:rFonts w:ascii="Arial" w:hAnsi="Arial" w:cs="Arial"/>
                <w:sz w:val="15"/>
                <w:szCs w:val="15"/>
              </w:rPr>
            </w:pPr>
            <w:r>
              <w:rPr>
                <w:rFonts w:ascii="Arial" w:hAnsi="Arial" w:cs="Arial"/>
                <w:sz w:val="15"/>
                <w:szCs w:val="15"/>
              </w:rPr>
              <w:lastRenderedPageBreak/>
              <w:br/>
            </w:r>
          </w:p>
          <w:p w14:paraId="3E069FE6"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F311718" w14:textId="77777777" w:rsidR="00A23B3E" w:rsidRDefault="00A23B3E">
            <w:r>
              <w:rPr>
                <w:rFonts w:ascii="Arial" w:hAnsi="Arial" w:cs="Arial"/>
                <w:sz w:val="15"/>
                <w:szCs w:val="15"/>
              </w:rPr>
              <w:br/>
              <w:t>b) [………..…]</w:t>
            </w:r>
          </w:p>
        </w:tc>
      </w:tr>
      <w:tr w:rsidR="00A23B3E" w14:paraId="7C58E1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053D"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BD0DF" w14:textId="77777777" w:rsidR="00A23B3E" w:rsidRDefault="00A23B3E">
            <w:r>
              <w:rPr>
                <w:rFonts w:ascii="Arial" w:hAnsi="Arial" w:cs="Arial"/>
                <w:sz w:val="15"/>
                <w:szCs w:val="15"/>
              </w:rPr>
              <w:t>[…………..…]</w:t>
            </w:r>
          </w:p>
        </w:tc>
      </w:tr>
      <w:tr w:rsidR="00A23B3E" w14:paraId="5F846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D6B23"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41BD1"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BFC15BC" w14:textId="77777777" w:rsidR="00A23B3E" w:rsidRDefault="00A23B3E">
            <w:pPr>
              <w:spacing w:before="0" w:after="0"/>
              <w:rPr>
                <w:rFonts w:ascii="Arial" w:hAnsi="Arial" w:cs="Arial"/>
                <w:sz w:val="15"/>
                <w:szCs w:val="15"/>
              </w:rPr>
            </w:pPr>
            <w:r>
              <w:rPr>
                <w:rFonts w:ascii="Arial" w:hAnsi="Arial" w:cs="Arial"/>
                <w:sz w:val="15"/>
                <w:szCs w:val="15"/>
              </w:rPr>
              <w:t>[…………],[……..…],</w:t>
            </w:r>
          </w:p>
          <w:p w14:paraId="10DAD465" w14:textId="77777777" w:rsidR="00A23B3E" w:rsidRDefault="00A23B3E">
            <w:pPr>
              <w:spacing w:before="0" w:after="0"/>
              <w:rPr>
                <w:rFonts w:ascii="Arial" w:hAnsi="Arial" w:cs="Arial"/>
                <w:sz w:val="15"/>
                <w:szCs w:val="15"/>
              </w:rPr>
            </w:pPr>
            <w:r>
              <w:rPr>
                <w:rFonts w:ascii="Arial" w:hAnsi="Arial" w:cs="Arial"/>
                <w:sz w:val="15"/>
                <w:szCs w:val="15"/>
              </w:rPr>
              <w:t>[…………],[……..…],</w:t>
            </w:r>
          </w:p>
          <w:p w14:paraId="3612ED5A" w14:textId="77777777" w:rsidR="00A23B3E" w:rsidRDefault="00A23B3E">
            <w:pPr>
              <w:spacing w:before="0" w:after="0"/>
              <w:rPr>
                <w:rFonts w:ascii="Arial" w:hAnsi="Arial" w:cs="Arial"/>
                <w:sz w:val="15"/>
                <w:szCs w:val="15"/>
              </w:rPr>
            </w:pPr>
            <w:r>
              <w:rPr>
                <w:rFonts w:ascii="Arial" w:hAnsi="Arial" w:cs="Arial"/>
                <w:sz w:val="15"/>
                <w:szCs w:val="15"/>
              </w:rPr>
              <w:t>[…………],[……..…],</w:t>
            </w:r>
          </w:p>
          <w:p w14:paraId="0F28543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9327BA6" w14:textId="77777777" w:rsidR="00A23B3E" w:rsidRDefault="00A23B3E">
            <w:pPr>
              <w:spacing w:before="0" w:after="0"/>
              <w:rPr>
                <w:rFonts w:ascii="Arial" w:hAnsi="Arial" w:cs="Arial"/>
                <w:sz w:val="15"/>
                <w:szCs w:val="15"/>
              </w:rPr>
            </w:pPr>
            <w:r>
              <w:rPr>
                <w:rFonts w:ascii="Arial" w:hAnsi="Arial" w:cs="Arial"/>
                <w:sz w:val="15"/>
                <w:szCs w:val="15"/>
              </w:rPr>
              <w:t>[…………],[……..…],</w:t>
            </w:r>
          </w:p>
          <w:p w14:paraId="40BE4A59" w14:textId="77777777" w:rsidR="00A23B3E" w:rsidRDefault="00A23B3E">
            <w:pPr>
              <w:spacing w:before="0" w:after="0"/>
              <w:rPr>
                <w:rFonts w:ascii="Arial" w:hAnsi="Arial" w:cs="Arial"/>
                <w:sz w:val="15"/>
                <w:szCs w:val="15"/>
              </w:rPr>
            </w:pPr>
            <w:r>
              <w:rPr>
                <w:rFonts w:ascii="Arial" w:hAnsi="Arial" w:cs="Arial"/>
                <w:sz w:val="15"/>
                <w:szCs w:val="15"/>
              </w:rPr>
              <w:t>[…………],[……..…],</w:t>
            </w:r>
          </w:p>
          <w:p w14:paraId="5F371744" w14:textId="77777777" w:rsidR="00A23B3E" w:rsidRDefault="00A23B3E">
            <w:pPr>
              <w:spacing w:before="0" w:after="0"/>
            </w:pPr>
            <w:r>
              <w:rPr>
                <w:rFonts w:ascii="Arial" w:hAnsi="Arial" w:cs="Arial"/>
                <w:sz w:val="15"/>
                <w:szCs w:val="15"/>
              </w:rPr>
              <w:t>[…………],[……..…]</w:t>
            </w:r>
          </w:p>
        </w:tc>
      </w:tr>
      <w:tr w:rsidR="00A23B3E" w14:paraId="42D30D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46DF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C4440" w14:textId="77777777" w:rsidR="00A23B3E" w:rsidRDefault="00A23B3E">
            <w:r>
              <w:rPr>
                <w:rFonts w:ascii="Arial" w:hAnsi="Arial" w:cs="Arial"/>
                <w:sz w:val="15"/>
                <w:szCs w:val="15"/>
              </w:rPr>
              <w:t>[…………]</w:t>
            </w:r>
          </w:p>
        </w:tc>
      </w:tr>
      <w:tr w:rsidR="00A23B3E" w14:paraId="3A3A2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DD6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6990B" w14:textId="77777777" w:rsidR="00A23B3E" w:rsidRDefault="00A23B3E">
            <w:r>
              <w:rPr>
                <w:rFonts w:ascii="Arial" w:hAnsi="Arial" w:cs="Arial"/>
                <w:sz w:val="15"/>
                <w:szCs w:val="15"/>
              </w:rPr>
              <w:t>[…………]</w:t>
            </w:r>
          </w:p>
        </w:tc>
      </w:tr>
      <w:tr w:rsidR="00A23B3E" w14:paraId="54CAA3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B5C5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A12A47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83D274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D1991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76EF8" w14:textId="77777777" w:rsidR="00A23B3E" w:rsidRDefault="00A23B3E">
            <w:pPr>
              <w:rPr>
                <w:rFonts w:ascii="Arial" w:hAnsi="Arial" w:cs="Arial"/>
                <w:sz w:val="15"/>
                <w:szCs w:val="15"/>
              </w:rPr>
            </w:pPr>
          </w:p>
          <w:p w14:paraId="0198E495" w14:textId="77777777" w:rsidR="00A23B3E" w:rsidRDefault="00A23B3E">
            <w:pPr>
              <w:rPr>
                <w:rFonts w:ascii="Arial" w:hAnsi="Arial" w:cs="Arial"/>
                <w:sz w:val="15"/>
                <w:szCs w:val="15"/>
              </w:rPr>
            </w:pPr>
          </w:p>
          <w:p w14:paraId="6185DC5A"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76359B0" w14:textId="77777777" w:rsidR="00A23B3E" w:rsidRDefault="00A23B3E">
            <w:pPr>
              <w:rPr>
                <w:rFonts w:ascii="Arial" w:hAnsi="Arial" w:cs="Arial"/>
                <w:sz w:val="15"/>
                <w:szCs w:val="15"/>
              </w:rPr>
            </w:pPr>
          </w:p>
          <w:p w14:paraId="697496F1" w14:textId="77777777" w:rsidR="00A23B3E" w:rsidRDefault="00A23B3E">
            <w:pPr>
              <w:rPr>
                <w:rFonts w:ascii="Arial" w:hAnsi="Arial" w:cs="Arial"/>
                <w:sz w:val="15"/>
                <w:szCs w:val="15"/>
              </w:rPr>
            </w:pPr>
          </w:p>
          <w:p w14:paraId="38CF8BDE"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0D35A83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82A396" w14:textId="77777777" w:rsidR="00A23B3E" w:rsidRDefault="00A23B3E">
            <w:r>
              <w:rPr>
                <w:rFonts w:ascii="Arial" w:hAnsi="Arial" w:cs="Arial"/>
                <w:sz w:val="15"/>
                <w:szCs w:val="15"/>
              </w:rPr>
              <w:t>[……….…][……….…][…………]</w:t>
            </w:r>
          </w:p>
        </w:tc>
      </w:tr>
      <w:tr w:rsidR="00A23B3E" w14:paraId="11D1A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AC409"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56F7A8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BBED8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4930F4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E1773"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F964587" w14:textId="77777777" w:rsidR="00A23B3E" w:rsidRDefault="00A23B3E">
            <w:pPr>
              <w:spacing w:before="0" w:after="0"/>
              <w:rPr>
                <w:rFonts w:ascii="Arial" w:hAnsi="Arial" w:cs="Arial"/>
                <w:sz w:val="15"/>
                <w:szCs w:val="15"/>
              </w:rPr>
            </w:pPr>
          </w:p>
          <w:p w14:paraId="42F6596F" w14:textId="77777777" w:rsidR="00A23B3E" w:rsidRDefault="00A23B3E">
            <w:pPr>
              <w:spacing w:before="0" w:after="0"/>
              <w:rPr>
                <w:rFonts w:ascii="Arial" w:hAnsi="Arial" w:cs="Arial"/>
                <w:sz w:val="15"/>
                <w:szCs w:val="15"/>
              </w:rPr>
            </w:pPr>
          </w:p>
          <w:p w14:paraId="7FD1C7D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DED99F8" w14:textId="77777777" w:rsidR="00A23B3E" w:rsidRDefault="00A23B3E">
            <w:pPr>
              <w:spacing w:before="0" w:after="0"/>
              <w:rPr>
                <w:rFonts w:ascii="Arial" w:hAnsi="Arial" w:cs="Arial"/>
                <w:sz w:val="15"/>
                <w:szCs w:val="15"/>
              </w:rPr>
            </w:pPr>
          </w:p>
          <w:p w14:paraId="0F387E90"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55C0806" w14:textId="77777777" w:rsidR="00A23B3E" w:rsidRDefault="00A23B3E">
            <w:pPr>
              <w:spacing w:before="0" w:after="0"/>
              <w:rPr>
                <w:rFonts w:ascii="Arial" w:hAnsi="Arial" w:cs="Arial"/>
                <w:sz w:val="15"/>
                <w:szCs w:val="15"/>
              </w:rPr>
            </w:pPr>
            <w:r>
              <w:rPr>
                <w:rFonts w:ascii="Arial" w:hAnsi="Arial" w:cs="Arial"/>
                <w:sz w:val="15"/>
                <w:szCs w:val="15"/>
              </w:rPr>
              <w:t>[………..…][………….…][………….…]</w:t>
            </w:r>
          </w:p>
          <w:p w14:paraId="36AC7A03" w14:textId="77777777" w:rsidR="002E43BE" w:rsidRDefault="002E43BE">
            <w:pPr>
              <w:spacing w:before="0" w:after="0"/>
            </w:pPr>
          </w:p>
        </w:tc>
      </w:tr>
      <w:tr w:rsidR="00A23B3E" w:rsidRPr="003A443E" w14:paraId="5E07A1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930EF"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9E70F34"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3EF13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19B8B515" w14:textId="77777777" w:rsidR="00A23B3E" w:rsidRPr="003A443E" w:rsidRDefault="00A23B3E">
            <w:pPr>
              <w:rPr>
                <w:color w:val="000000"/>
              </w:rPr>
            </w:pPr>
            <w:r w:rsidRPr="003A443E">
              <w:rPr>
                <w:rFonts w:ascii="Arial" w:hAnsi="Arial" w:cs="Arial"/>
                <w:color w:val="000000"/>
                <w:sz w:val="15"/>
                <w:szCs w:val="15"/>
              </w:rPr>
              <w:t>[…………..][……….…][………..…]</w:t>
            </w:r>
          </w:p>
        </w:tc>
      </w:tr>
    </w:tbl>
    <w:p w14:paraId="65DAC207" w14:textId="77777777" w:rsidR="00A23B3E" w:rsidRPr="003A443E" w:rsidRDefault="00A23B3E">
      <w:pPr>
        <w:jc w:val="both"/>
        <w:rPr>
          <w:rFonts w:ascii="Arial" w:hAnsi="Arial" w:cs="Arial"/>
          <w:color w:val="000000"/>
          <w:sz w:val="15"/>
          <w:szCs w:val="15"/>
        </w:rPr>
      </w:pPr>
    </w:p>
    <w:p w14:paraId="14527FB4"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BF9EB3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C3C15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17A1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6A246" w14:textId="77777777" w:rsidR="00A23B3E" w:rsidRDefault="00A23B3E">
            <w:r>
              <w:rPr>
                <w:rFonts w:ascii="Arial" w:hAnsi="Arial" w:cs="Arial"/>
                <w:b/>
                <w:w w:val="0"/>
                <w:sz w:val="15"/>
                <w:szCs w:val="15"/>
              </w:rPr>
              <w:t>Risposta:</w:t>
            </w:r>
          </w:p>
        </w:tc>
      </w:tr>
      <w:tr w:rsidR="00A23B3E" w14:paraId="1702B3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2265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586BD2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D13C60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FF4B9"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57C2776" w14:textId="77777777" w:rsidR="00A23B3E" w:rsidRDefault="00A23B3E">
            <w:r>
              <w:rPr>
                <w:rFonts w:ascii="Arial" w:hAnsi="Arial" w:cs="Arial"/>
                <w:sz w:val="15"/>
                <w:szCs w:val="15"/>
              </w:rPr>
              <w:t>[……..…][…………][…………]</w:t>
            </w:r>
          </w:p>
        </w:tc>
      </w:tr>
      <w:tr w:rsidR="00A23B3E" w14:paraId="2760E5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D98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D7E84A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9B416B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95E93"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0E084B" w14:textId="77777777" w:rsidR="00A23B3E" w:rsidRDefault="00A23B3E">
            <w:r>
              <w:rPr>
                <w:rFonts w:ascii="Arial" w:hAnsi="Arial" w:cs="Arial"/>
                <w:sz w:val="15"/>
                <w:szCs w:val="15"/>
              </w:rPr>
              <w:t xml:space="preserve"> […………][……..…][……..…]</w:t>
            </w:r>
          </w:p>
        </w:tc>
      </w:tr>
    </w:tbl>
    <w:p w14:paraId="4B4CCD06" w14:textId="77777777" w:rsidR="00A23B3E" w:rsidRDefault="00A23B3E">
      <w:pPr>
        <w:rPr>
          <w:rFonts w:ascii="Arial" w:hAnsi="Arial" w:cs="Arial"/>
          <w:sz w:val="15"/>
          <w:szCs w:val="15"/>
        </w:rPr>
      </w:pPr>
    </w:p>
    <w:p w14:paraId="5C6232A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3DF17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65DA1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36C9F7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D73DCA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E5C69"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9C3397" w14:textId="77777777" w:rsidR="00A23B3E" w:rsidRDefault="00A23B3E">
            <w:r>
              <w:rPr>
                <w:rFonts w:ascii="Arial" w:hAnsi="Arial" w:cs="Arial"/>
                <w:b/>
                <w:w w:val="0"/>
                <w:sz w:val="15"/>
                <w:szCs w:val="15"/>
              </w:rPr>
              <w:t>Risposta:</w:t>
            </w:r>
          </w:p>
        </w:tc>
      </w:tr>
      <w:tr w:rsidR="00A23B3E" w14:paraId="065CCB4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3A"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2D180CA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EAA083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C09B32B"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B2B51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D94C9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0EF04A9" w14:textId="77777777" w:rsidR="00A23B3E" w:rsidRDefault="00A23B3E">
      <w:pPr>
        <w:pStyle w:val="ChapterTitle"/>
        <w:jc w:val="both"/>
        <w:rPr>
          <w:rFonts w:ascii="Arial" w:hAnsi="Arial" w:cs="Arial"/>
          <w:sz w:val="15"/>
          <w:szCs w:val="15"/>
        </w:rPr>
      </w:pPr>
    </w:p>
    <w:p w14:paraId="5C92A521" w14:textId="77777777" w:rsidR="00A23B3E" w:rsidRDefault="00A23B3E" w:rsidP="00BF74E1">
      <w:pPr>
        <w:pStyle w:val="ChapterTitle"/>
        <w:rPr>
          <w:rFonts w:ascii="Arial" w:hAnsi="Arial" w:cs="Arial"/>
          <w:i/>
          <w:sz w:val="15"/>
          <w:szCs w:val="15"/>
        </w:rPr>
      </w:pPr>
      <w:r>
        <w:rPr>
          <w:sz w:val="19"/>
          <w:szCs w:val="19"/>
        </w:rPr>
        <w:t>Parte VI: Dichiarazioni finali</w:t>
      </w:r>
    </w:p>
    <w:p w14:paraId="00D5C5B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40FF34D" w14:textId="77777777"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12F58C52"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7114DF5E"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48CA1CD6" w14:textId="11712C90" w:rsidR="00A23B3E" w:rsidRPr="00322FBE" w:rsidRDefault="00A23B3E" w:rsidP="003E60D1">
      <w:pPr>
        <w:jc w:val="both"/>
        <w:rPr>
          <w:rFonts w:ascii="Arial" w:hAnsi="Arial" w:cs="Arial"/>
          <w:i/>
          <w:sz w:val="15"/>
          <w:szCs w:val="15"/>
        </w:rPr>
      </w:pPr>
      <w:r w:rsidRPr="00322FBE">
        <w:rPr>
          <w:rFonts w:ascii="Arial" w:hAnsi="Arial" w:cs="Arial"/>
          <w:i/>
          <w:sz w:val="15"/>
          <w:szCs w:val="15"/>
        </w:rPr>
        <w:t xml:space="preserve">Il sottoscritto/I sottoscritti autorizza/autorizzano formalmente </w:t>
      </w:r>
      <w:r w:rsidR="00451EEB" w:rsidRPr="00322FBE">
        <w:rPr>
          <w:rFonts w:ascii="Arial" w:hAnsi="Arial" w:cs="Arial"/>
          <w:i/>
          <w:sz w:val="15"/>
          <w:szCs w:val="15"/>
        </w:rPr>
        <w:t>la «</w:t>
      </w:r>
      <w:proofErr w:type="spellStart"/>
      <w:r w:rsidR="00322FBE" w:rsidRPr="00322FBE">
        <w:rPr>
          <w:rFonts w:ascii="Arial" w:hAnsi="Arial" w:cs="Arial"/>
          <w:i/>
          <w:sz w:val="15"/>
          <w:szCs w:val="15"/>
        </w:rPr>
        <w:t>EcoAmbiente</w:t>
      </w:r>
      <w:proofErr w:type="spellEnd"/>
      <w:r w:rsidR="00322FBE" w:rsidRPr="00322FBE">
        <w:rPr>
          <w:rFonts w:ascii="Arial" w:hAnsi="Arial" w:cs="Arial"/>
          <w:i/>
          <w:sz w:val="15"/>
          <w:szCs w:val="15"/>
        </w:rPr>
        <w:t xml:space="preserve"> S</w:t>
      </w:r>
      <w:r w:rsidR="007F00FE" w:rsidRPr="00322FBE">
        <w:rPr>
          <w:rFonts w:ascii="Arial" w:hAnsi="Arial" w:cs="Arial"/>
          <w:i/>
          <w:sz w:val="15"/>
          <w:szCs w:val="15"/>
        </w:rPr>
        <w:t xml:space="preserve">alerno S.p.A.» </w:t>
      </w:r>
      <w:r w:rsidRPr="00322FBE">
        <w:rPr>
          <w:rFonts w:ascii="Arial" w:hAnsi="Arial" w:cs="Arial"/>
          <w:i/>
          <w:sz w:val="15"/>
          <w:szCs w:val="15"/>
        </w:rPr>
        <w:t xml:space="preserve">ad accedere ai documenti complementari alle informazioni, di cui [alla parte/alla sezione/al punto o ai punti] del presente documento di gara unico europeo, ai fini della </w:t>
      </w:r>
      <w:r w:rsidR="00322FBE" w:rsidRPr="00322FBE">
        <w:rPr>
          <w:rFonts w:ascii="Arial" w:hAnsi="Arial" w:cs="Arial"/>
          <w:sz w:val="15"/>
          <w:szCs w:val="15"/>
        </w:rPr>
        <w:t>“</w:t>
      </w:r>
      <w:r w:rsidR="00322FBE" w:rsidRPr="00322FBE">
        <w:rPr>
          <w:rFonts w:ascii="Arial" w:hAnsi="Arial" w:cs="Arial"/>
          <w:i/>
          <w:iCs/>
          <w:sz w:val="15"/>
          <w:szCs w:val="15"/>
        </w:rPr>
        <w:t>Procedura aperta</w:t>
      </w:r>
      <w:r w:rsidR="00322FBE" w:rsidRPr="00322FBE">
        <w:rPr>
          <w:rFonts w:ascii="Arial" w:hAnsi="Arial" w:cs="Arial"/>
          <w:sz w:val="15"/>
          <w:szCs w:val="15"/>
        </w:rPr>
        <w:t xml:space="preserve">” </w:t>
      </w:r>
      <w:r w:rsidR="00322FBE" w:rsidRPr="00322FBE">
        <w:rPr>
          <w:rFonts w:ascii="Arial" w:hAnsi="Arial" w:cs="Arial"/>
          <w:sz w:val="15"/>
          <w:szCs w:val="15"/>
        </w:rPr>
        <w:t xml:space="preserve">(ex art. </w:t>
      </w:r>
      <w:r w:rsidR="00322FBE" w:rsidRPr="00322FBE">
        <w:rPr>
          <w:rFonts w:ascii="Arial" w:hAnsi="Arial" w:cs="Arial"/>
          <w:sz w:val="15"/>
          <w:szCs w:val="15"/>
        </w:rPr>
        <w:t xml:space="preserve">60, </w:t>
      </w:r>
      <w:proofErr w:type="spellStart"/>
      <w:r w:rsidR="00322FBE" w:rsidRPr="00322FBE">
        <w:rPr>
          <w:rFonts w:ascii="Arial" w:hAnsi="Arial" w:cs="Arial"/>
          <w:sz w:val="15"/>
          <w:szCs w:val="15"/>
        </w:rPr>
        <w:t>D.L</w:t>
      </w:r>
      <w:r w:rsidR="00322FBE" w:rsidRPr="00322FBE">
        <w:rPr>
          <w:rFonts w:ascii="Arial" w:hAnsi="Arial" w:cs="Arial"/>
          <w:sz w:val="15"/>
          <w:szCs w:val="15"/>
        </w:rPr>
        <w:t>gs</w:t>
      </w:r>
      <w:r w:rsidR="00322FBE" w:rsidRPr="00322FBE">
        <w:rPr>
          <w:rFonts w:ascii="Arial" w:hAnsi="Arial" w:cs="Arial"/>
          <w:sz w:val="15"/>
          <w:szCs w:val="15"/>
        </w:rPr>
        <w:t>.</w:t>
      </w:r>
      <w:proofErr w:type="spellEnd"/>
      <w:r w:rsidR="00322FBE" w:rsidRPr="00322FBE">
        <w:rPr>
          <w:rFonts w:ascii="Arial" w:hAnsi="Arial" w:cs="Arial"/>
          <w:sz w:val="15"/>
          <w:szCs w:val="15"/>
        </w:rPr>
        <w:t xml:space="preserve"> 50/2016</w:t>
      </w:r>
      <w:r w:rsidR="00322FBE" w:rsidRPr="00322FBE">
        <w:rPr>
          <w:rFonts w:ascii="Arial" w:hAnsi="Arial" w:cs="Arial"/>
          <w:sz w:val="15"/>
          <w:szCs w:val="15"/>
        </w:rPr>
        <w:t xml:space="preserve">) </w:t>
      </w:r>
      <w:bookmarkStart w:id="3" w:name="_Hlk31749481"/>
      <w:bookmarkStart w:id="4" w:name="_Hlk31750702"/>
      <w:r w:rsidR="00322FBE" w:rsidRPr="00322FBE">
        <w:rPr>
          <w:rFonts w:ascii="Arial" w:hAnsi="Arial" w:cs="Arial"/>
          <w:iCs/>
          <w:color w:val="000000"/>
          <w:sz w:val="15"/>
          <w:szCs w:val="15"/>
        </w:rPr>
        <w:t xml:space="preserve">per l’affidamento del </w:t>
      </w:r>
      <w:bookmarkEnd w:id="3"/>
      <w:bookmarkEnd w:id="4"/>
      <w:r w:rsidR="00322FBE" w:rsidRPr="00322FBE">
        <w:rPr>
          <w:rFonts w:ascii="Arial" w:hAnsi="Arial" w:cs="Arial"/>
          <w:iCs/>
          <w:color w:val="000000"/>
          <w:sz w:val="15"/>
          <w:szCs w:val="15"/>
        </w:rPr>
        <w:t>Servizio annuale di fornitura di filo di ferro per rilegatura balle da utilizzare presso l’</w:t>
      </w:r>
      <w:r w:rsidR="00322FBE" w:rsidRPr="00322FBE">
        <w:rPr>
          <w:rFonts w:ascii="Arial" w:hAnsi="Arial" w:cs="Arial"/>
          <w:iCs/>
          <w:color w:val="000000"/>
          <w:sz w:val="15"/>
          <w:szCs w:val="15"/>
        </w:rPr>
        <w:t>I</w:t>
      </w:r>
      <w:r w:rsidR="00322FBE" w:rsidRPr="00322FBE">
        <w:rPr>
          <w:rFonts w:ascii="Arial" w:hAnsi="Arial" w:cs="Arial"/>
          <w:iCs/>
          <w:color w:val="000000"/>
          <w:sz w:val="15"/>
          <w:szCs w:val="15"/>
        </w:rPr>
        <w:t>mpianto TMB di Battipaglia (SA)</w:t>
      </w:r>
      <w:r w:rsidR="008A1EA1" w:rsidRPr="00322FBE">
        <w:rPr>
          <w:rFonts w:ascii="Arial" w:hAnsi="Arial" w:cs="Arial"/>
          <w:i/>
          <w:color w:val="000000"/>
          <w:sz w:val="15"/>
          <w:szCs w:val="15"/>
        </w:rPr>
        <w:t xml:space="preserve">, da </w:t>
      </w:r>
      <w:r w:rsidR="00322FBE" w:rsidRPr="00322FBE">
        <w:rPr>
          <w:rFonts w:ascii="Arial" w:hAnsi="Arial" w:cs="Arial"/>
          <w:i/>
          <w:color w:val="000000"/>
          <w:sz w:val="15"/>
          <w:szCs w:val="15"/>
        </w:rPr>
        <w:t xml:space="preserve">aggiudicare </w:t>
      </w:r>
      <w:r w:rsidR="008A1EA1" w:rsidRPr="00322FBE">
        <w:rPr>
          <w:rFonts w:ascii="Arial" w:hAnsi="Arial" w:cs="Arial"/>
          <w:i/>
          <w:color w:val="000000"/>
          <w:sz w:val="15"/>
          <w:szCs w:val="15"/>
        </w:rPr>
        <w:t>secondo il criterio del</w:t>
      </w:r>
      <w:r w:rsidR="006D7B00" w:rsidRPr="00322FBE">
        <w:rPr>
          <w:rFonts w:ascii="Arial" w:hAnsi="Arial" w:cs="Arial"/>
          <w:i/>
          <w:color w:val="000000"/>
          <w:sz w:val="15"/>
          <w:szCs w:val="15"/>
        </w:rPr>
        <w:t xml:space="preserve"> </w:t>
      </w:r>
      <w:r w:rsidR="008A1EA1" w:rsidRPr="00322FBE">
        <w:rPr>
          <w:rFonts w:ascii="Arial" w:hAnsi="Arial" w:cs="Arial"/>
          <w:i/>
          <w:color w:val="000000"/>
          <w:sz w:val="15"/>
          <w:szCs w:val="15"/>
        </w:rPr>
        <w:t>«</w:t>
      </w:r>
      <w:r w:rsidR="006D7B00" w:rsidRPr="00322FBE">
        <w:rPr>
          <w:rFonts w:ascii="Arial" w:hAnsi="Arial" w:cs="Arial"/>
          <w:i/>
          <w:color w:val="000000"/>
          <w:sz w:val="15"/>
          <w:szCs w:val="15"/>
        </w:rPr>
        <w:t>Prezzo più basso</w:t>
      </w:r>
      <w:r w:rsidR="008A1EA1" w:rsidRPr="00322FBE">
        <w:rPr>
          <w:rFonts w:ascii="Arial" w:hAnsi="Arial" w:cs="Arial"/>
          <w:i/>
          <w:color w:val="000000"/>
          <w:sz w:val="15"/>
          <w:szCs w:val="15"/>
        </w:rPr>
        <w:t xml:space="preserve">» </w:t>
      </w:r>
      <w:r w:rsidR="008A1EA1" w:rsidRPr="00322FBE">
        <w:rPr>
          <w:rFonts w:ascii="Arial" w:hAnsi="Arial" w:cs="Arial"/>
          <w:i/>
          <w:sz w:val="15"/>
          <w:szCs w:val="15"/>
        </w:rPr>
        <w:t>(</w:t>
      </w:r>
      <w:r w:rsidR="00373D23" w:rsidRPr="00322FBE">
        <w:rPr>
          <w:rFonts w:ascii="Arial" w:hAnsi="Arial" w:cs="Arial"/>
          <w:b/>
          <w:bCs/>
          <w:i/>
          <w:sz w:val="15"/>
          <w:szCs w:val="15"/>
        </w:rPr>
        <w:t xml:space="preserve">Numero Gara: </w:t>
      </w:r>
      <w:r w:rsidR="00322FBE" w:rsidRPr="00322FBE">
        <w:rPr>
          <w:rFonts w:ascii="Arial" w:hAnsi="Arial" w:cs="Arial"/>
          <w:b/>
          <w:bCs/>
          <w:i/>
          <w:color w:val="000000"/>
          <w:sz w:val="15"/>
          <w:szCs w:val="15"/>
          <w:lang w:val="en-US"/>
        </w:rPr>
        <w:t>8580049</w:t>
      </w:r>
      <w:r w:rsidR="006D7B00" w:rsidRPr="00322FBE">
        <w:rPr>
          <w:rFonts w:ascii="Arial" w:hAnsi="Arial" w:cs="Arial"/>
          <w:b/>
          <w:bCs/>
          <w:i/>
          <w:sz w:val="15"/>
          <w:szCs w:val="15"/>
        </w:rPr>
        <w:t xml:space="preserve"> – CIG: </w:t>
      </w:r>
      <w:r w:rsidR="00322FBE" w:rsidRPr="00322FBE">
        <w:rPr>
          <w:rFonts w:ascii="Arial" w:hAnsi="Arial" w:cs="Arial"/>
          <w:b/>
          <w:i/>
          <w:color w:val="000000"/>
          <w:sz w:val="15"/>
          <w:szCs w:val="15"/>
        </w:rPr>
        <w:t>92478531B8</w:t>
      </w:r>
      <w:r w:rsidR="008A1EA1" w:rsidRPr="00322FBE">
        <w:rPr>
          <w:rFonts w:ascii="Arial" w:hAnsi="Arial" w:cs="Arial"/>
          <w:i/>
          <w:sz w:val="15"/>
          <w:szCs w:val="15"/>
        </w:rPr>
        <w:t>)</w:t>
      </w:r>
      <w:r w:rsidRPr="00322FBE">
        <w:rPr>
          <w:rFonts w:ascii="Arial" w:hAnsi="Arial" w:cs="Arial"/>
          <w:i/>
          <w:sz w:val="15"/>
          <w:szCs w:val="15"/>
        </w:rPr>
        <w:t>.</w:t>
      </w:r>
    </w:p>
    <w:p w14:paraId="0CC10D65" w14:textId="77777777" w:rsidR="00A23B3E" w:rsidRPr="00BF74E1" w:rsidRDefault="00A23B3E">
      <w:pPr>
        <w:rPr>
          <w:rFonts w:ascii="Arial" w:hAnsi="Arial" w:cs="Arial"/>
          <w:i/>
          <w:sz w:val="14"/>
          <w:szCs w:val="14"/>
        </w:rPr>
      </w:pPr>
      <w:r>
        <w:rPr>
          <w:rFonts w:ascii="Arial" w:hAnsi="Arial" w:cs="Arial"/>
          <w:i/>
          <w:sz w:val="15"/>
          <w:szCs w:val="15"/>
        </w:rPr>
        <w:t xml:space="preserve"> </w:t>
      </w:r>
    </w:p>
    <w:p w14:paraId="652B9263"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539BD0BB" w14:textId="77777777" w:rsidR="00A23B3E" w:rsidRDefault="00A23B3E">
      <w:pPr>
        <w:pStyle w:val="Titrearticle"/>
        <w:jc w:val="both"/>
        <w:rPr>
          <w:rFonts w:ascii="Arial" w:hAnsi="Arial" w:cs="Arial"/>
          <w:sz w:val="15"/>
          <w:szCs w:val="15"/>
        </w:rPr>
      </w:pPr>
    </w:p>
    <w:p w14:paraId="1BA37DF0" w14:textId="77777777" w:rsidR="000A7B33" w:rsidRDefault="000A7B33">
      <w:bookmarkStart w:id="5" w:name="_DV_C939"/>
      <w:bookmarkEnd w:id="5"/>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1B88D" w14:textId="77777777" w:rsidR="002B1E81" w:rsidRDefault="002B1E81">
      <w:pPr>
        <w:spacing w:before="0" w:after="0"/>
      </w:pPr>
      <w:r>
        <w:separator/>
      </w:r>
    </w:p>
  </w:endnote>
  <w:endnote w:type="continuationSeparator" w:id="0">
    <w:p w14:paraId="09ECC59A" w14:textId="77777777" w:rsidR="002B1E81" w:rsidRDefault="002B1E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6E35"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51EEB">
      <w:rPr>
        <w:rFonts w:ascii="Calibri" w:hAnsi="Calibri"/>
        <w:noProof/>
        <w:sz w:val="20"/>
        <w:szCs w:val="20"/>
      </w:rPr>
      <w:t>16</w:t>
    </w:r>
    <w:r w:rsidRPr="00D509A5">
      <w:rPr>
        <w:rFonts w:ascii="Calibri" w:hAnsi="Calibri"/>
        <w:sz w:val="20"/>
        <w:szCs w:val="20"/>
      </w:rPr>
      <w:fldChar w:fldCharType="end"/>
    </w:r>
  </w:p>
  <w:p w14:paraId="2E3DCB36"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B3278" w14:textId="77777777" w:rsidR="002B1E81" w:rsidRDefault="002B1E81">
      <w:pPr>
        <w:spacing w:before="0" w:after="0"/>
      </w:pPr>
      <w:r>
        <w:separator/>
      </w:r>
    </w:p>
  </w:footnote>
  <w:footnote w:type="continuationSeparator" w:id="0">
    <w:p w14:paraId="30C262F5" w14:textId="77777777" w:rsidR="002B1E81" w:rsidRDefault="002B1E81">
      <w:pPr>
        <w:spacing w:before="0" w:after="0"/>
      </w:pPr>
      <w:r>
        <w:continuationSeparator/>
      </w:r>
    </w:p>
  </w:footnote>
  <w:footnote w:id="1">
    <w:p w14:paraId="00430C72" w14:textId="77777777" w:rsidR="007E0261"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7412E2F" w14:textId="77777777" w:rsidR="007E0261"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A958078" w14:textId="77777777" w:rsidR="007E0261"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46E30B8" w14:textId="77777777" w:rsidR="007E0261"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24FD45E"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B92E59A" w14:textId="77777777" w:rsidR="007E0261"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D7F1B6A"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4B7C82"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F4809C"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0F6C467" w14:textId="77777777" w:rsidR="007E0261"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5D97431"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24B4E4B"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E0792EC" w14:textId="77777777" w:rsidR="007E0261" w:rsidRDefault="006F3D3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39C555C" w14:textId="77777777" w:rsidR="007E0261"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F8353EE"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C37C36E"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22511114"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B08F5FF"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1D20749" w14:textId="77777777" w:rsidR="007E0261"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16E5895"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491688"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BF24769" w14:textId="77777777" w:rsidR="007E0261"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8AA3F1E" w14:textId="77777777" w:rsidR="007E0261" w:rsidRDefault="006F3D3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6442FAC" w14:textId="77777777" w:rsidR="007E0261"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0E5C828"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A3C64F1" w14:textId="77777777" w:rsidR="007E0261" w:rsidRDefault="006F3D3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9F97D83" w14:textId="77777777" w:rsidR="007E0261"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351167A"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8D84B52" w14:textId="77777777" w:rsidR="007E0261"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CCE4C26" w14:textId="77777777" w:rsidR="007E0261" w:rsidRDefault="006F3D3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14C32F5"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34BC33D"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C8DB3A8"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3320C39"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20BB887"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6B2FA5E"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B3BD47F"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153D8A4"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8AAD082" w14:textId="77777777" w:rsidR="007E0261"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0E0FA0" w14:textId="77777777" w:rsidR="007E0261" w:rsidRDefault="006F3D3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27A4577"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7C7C5FD"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60359FF"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9A0525E" w14:textId="77777777" w:rsidR="007E0261"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684CBF9"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810122535">
    <w:abstractNumId w:val="0"/>
  </w:num>
  <w:num w:numId="2" w16cid:durableId="1084885917">
    <w:abstractNumId w:val="1"/>
  </w:num>
  <w:num w:numId="3" w16cid:durableId="545530627">
    <w:abstractNumId w:val="2"/>
  </w:num>
  <w:num w:numId="4" w16cid:durableId="171074092">
    <w:abstractNumId w:val="3"/>
  </w:num>
  <w:num w:numId="5" w16cid:durableId="223025772">
    <w:abstractNumId w:val="4"/>
  </w:num>
  <w:num w:numId="6" w16cid:durableId="1450663852">
    <w:abstractNumId w:val="5"/>
  </w:num>
  <w:num w:numId="7" w16cid:durableId="697850714">
    <w:abstractNumId w:val="6"/>
  </w:num>
  <w:num w:numId="8" w16cid:durableId="1932080427">
    <w:abstractNumId w:val="7"/>
  </w:num>
  <w:num w:numId="9" w16cid:durableId="1303999893">
    <w:abstractNumId w:val="8"/>
  </w:num>
  <w:num w:numId="10" w16cid:durableId="1399089678">
    <w:abstractNumId w:val="9"/>
  </w:num>
  <w:num w:numId="11" w16cid:durableId="1758550496">
    <w:abstractNumId w:val="10"/>
  </w:num>
  <w:num w:numId="12" w16cid:durableId="1380516493">
    <w:abstractNumId w:val="11"/>
  </w:num>
  <w:num w:numId="13" w16cid:durableId="1756586272">
    <w:abstractNumId w:val="12"/>
  </w:num>
  <w:num w:numId="14" w16cid:durableId="1932086415">
    <w:abstractNumId w:val="13"/>
  </w:num>
  <w:num w:numId="15" w16cid:durableId="1571041280">
    <w:abstractNumId w:val="14"/>
  </w:num>
  <w:num w:numId="16" w16cid:durableId="8147634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16CF2"/>
    <w:rsid w:val="00023AC1"/>
    <w:rsid w:val="0003756B"/>
    <w:rsid w:val="000576F3"/>
    <w:rsid w:val="00076DCA"/>
    <w:rsid w:val="000953DC"/>
    <w:rsid w:val="000A2951"/>
    <w:rsid w:val="000A51C1"/>
    <w:rsid w:val="000A7B33"/>
    <w:rsid w:val="000B5314"/>
    <w:rsid w:val="000E5FBC"/>
    <w:rsid w:val="00121BF6"/>
    <w:rsid w:val="001752F0"/>
    <w:rsid w:val="001B09FA"/>
    <w:rsid w:val="001D3A2B"/>
    <w:rsid w:val="001D56C2"/>
    <w:rsid w:val="001F35A9"/>
    <w:rsid w:val="00270DA2"/>
    <w:rsid w:val="002A21BC"/>
    <w:rsid w:val="002B1E81"/>
    <w:rsid w:val="002C169E"/>
    <w:rsid w:val="002D50E9"/>
    <w:rsid w:val="002E43BE"/>
    <w:rsid w:val="00316FAD"/>
    <w:rsid w:val="00322FBE"/>
    <w:rsid w:val="00350D7E"/>
    <w:rsid w:val="0036728A"/>
    <w:rsid w:val="00373D23"/>
    <w:rsid w:val="00384132"/>
    <w:rsid w:val="003A443E"/>
    <w:rsid w:val="003B3636"/>
    <w:rsid w:val="003B3756"/>
    <w:rsid w:val="003E60D1"/>
    <w:rsid w:val="003E7810"/>
    <w:rsid w:val="003F39A8"/>
    <w:rsid w:val="004234D1"/>
    <w:rsid w:val="00443F09"/>
    <w:rsid w:val="00451EEB"/>
    <w:rsid w:val="00470E22"/>
    <w:rsid w:val="004D6514"/>
    <w:rsid w:val="00516CEA"/>
    <w:rsid w:val="005309A4"/>
    <w:rsid w:val="0055075E"/>
    <w:rsid w:val="0058406C"/>
    <w:rsid w:val="005B08F8"/>
    <w:rsid w:val="005B3B08"/>
    <w:rsid w:val="005C49E6"/>
    <w:rsid w:val="005E2955"/>
    <w:rsid w:val="00625142"/>
    <w:rsid w:val="00635C8F"/>
    <w:rsid w:val="0064014A"/>
    <w:rsid w:val="006879D2"/>
    <w:rsid w:val="006A5E21"/>
    <w:rsid w:val="006B430C"/>
    <w:rsid w:val="006B4D39"/>
    <w:rsid w:val="006C2C4B"/>
    <w:rsid w:val="006D7B00"/>
    <w:rsid w:val="006F3D34"/>
    <w:rsid w:val="007179CE"/>
    <w:rsid w:val="007215B7"/>
    <w:rsid w:val="0073629D"/>
    <w:rsid w:val="00766402"/>
    <w:rsid w:val="007B50B2"/>
    <w:rsid w:val="007D1B3C"/>
    <w:rsid w:val="007E0261"/>
    <w:rsid w:val="007F00FE"/>
    <w:rsid w:val="008154AA"/>
    <w:rsid w:val="00832310"/>
    <w:rsid w:val="008455B0"/>
    <w:rsid w:val="0089654F"/>
    <w:rsid w:val="008A1EA1"/>
    <w:rsid w:val="008C734C"/>
    <w:rsid w:val="008E3A62"/>
    <w:rsid w:val="008F12E6"/>
    <w:rsid w:val="00900583"/>
    <w:rsid w:val="00934658"/>
    <w:rsid w:val="00952F23"/>
    <w:rsid w:val="009644B4"/>
    <w:rsid w:val="00966425"/>
    <w:rsid w:val="009E204E"/>
    <w:rsid w:val="00A23812"/>
    <w:rsid w:val="00A23B3E"/>
    <w:rsid w:val="00A30CBB"/>
    <w:rsid w:val="00A46950"/>
    <w:rsid w:val="00AA2252"/>
    <w:rsid w:val="00AA5F93"/>
    <w:rsid w:val="00AE1C58"/>
    <w:rsid w:val="00AE5CFF"/>
    <w:rsid w:val="00B32C28"/>
    <w:rsid w:val="00B42283"/>
    <w:rsid w:val="00B64AE6"/>
    <w:rsid w:val="00B66DB6"/>
    <w:rsid w:val="00B80BA0"/>
    <w:rsid w:val="00B91406"/>
    <w:rsid w:val="00BA1B65"/>
    <w:rsid w:val="00BA4F12"/>
    <w:rsid w:val="00BA54F4"/>
    <w:rsid w:val="00BB116C"/>
    <w:rsid w:val="00BB639E"/>
    <w:rsid w:val="00BC09F5"/>
    <w:rsid w:val="00BF446F"/>
    <w:rsid w:val="00BF74E1"/>
    <w:rsid w:val="00C03658"/>
    <w:rsid w:val="00C427DB"/>
    <w:rsid w:val="00C47D53"/>
    <w:rsid w:val="00C504CA"/>
    <w:rsid w:val="00C57E3D"/>
    <w:rsid w:val="00C60A33"/>
    <w:rsid w:val="00C64D4B"/>
    <w:rsid w:val="00C92169"/>
    <w:rsid w:val="00CA04F3"/>
    <w:rsid w:val="00CC764A"/>
    <w:rsid w:val="00CD2288"/>
    <w:rsid w:val="00CD3E4F"/>
    <w:rsid w:val="00CF449A"/>
    <w:rsid w:val="00D27DB2"/>
    <w:rsid w:val="00D509A5"/>
    <w:rsid w:val="00D64744"/>
    <w:rsid w:val="00D92A41"/>
    <w:rsid w:val="00D93604"/>
    <w:rsid w:val="00D93877"/>
    <w:rsid w:val="00DA7329"/>
    <w:rsid w:val="00DC4169"/>
    <w:rsid w:val="00DE4996"/>
    <w:rsid w:val="00E0264E"/>
    <w:rsid w:val="00E028E8"/>
    <w:rsid w:val="00E3053C"/>
    <w:rsid w:val="00E4479B"/>
    <w:rsid w:val="00EB216B"/>
    <w:rsid w:val="00EB45DC"/>
    <w:rsid w:val="00F2404D"/>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4B636"/>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83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DGUE.dot</Template>
  <TotalTime>3</TotalTime>
  <Pages>17</Pages>
  <Words>6394</Words>
  <Characters>36452</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42761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Emilio Ferraro</cp:lastModifiedBy>
  <cp:revision>3</cp:revision>
  <cp:lastPrinted>2016-07-15T13:50:00Z</cp:lastPrinted>
  <dcterms:created xsi:type="dcterms:W3CDTF">2021-01-28T15:37:00Z</dcterms:created>
  <dcterms:modified xsi:type="dcterms:W3CDTF">2022-05-23T16:51:00Z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