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6EC38C13" w:rsidR="00A23B3E" w:rsidRPr="00735F4E" w:rsidRDefault="0075066D" w:rsidP="00016CF2">
            <w:pPr>
              <w:spacing w:before="0" w:after="0" w:line="20" w:lineRule="atLeast"/>
              <w:jc w:val="both"/>
              <w:rPr>
                <w:rFonts w:ascii="Arial" w:hAnsi="Arial" w:cs="Arial"/>
                <w:sz w:val="14"/>
                <w:szCs w:val="14"/>
              </w:rPr>
            </w:pPr>
            <w:r w:rsidRPr="0075066D">
              <w:rPr>
                <w:rFonts w:ascii="Arial" w:hAnsi="Arial" w:cs="Arial"/>
                <w:sz w:val="14"/>
                <w:szCs w:val="14"/>
              </w:rPr>
              <w:t xml:space="preserve">«PROCEDURA NEGOZIATA» </w:t>
            </w:r>
            <w:r w:rsidRPr="0075066D">
              <w:rPr>
                <w:rFonts w:ascii="Arial" w:hAnsi="Arial" w:cs="Arial"/>
                <w:sz w:val="14"/>
                <w:szCs w:val="14"/>
              </w:rPr>
              <w:t>(ex art. 63, co. 2, lett. “a”, D.Lgs. 50/2016) per l’affidamento del Servizio di noleggio a freddo e “full service” di veicoli da destinare alla raccolta e trasporto di rifiuti urbani e speciali</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2E9B76C"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A63AA9" w:rsidRPr="00A63AA9">
              <w:rPr>
                <w:rFonts w:ascii="Arial" w:hAnsi="Arial" w:cs="Arial"/>
                <w:color w:val="000000"/>
                <w:sz w:val="14"/>
                <w:szCs w:val="14"/>
              </w:rPr>
              <w:t>8879795EA2</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0B2E9E01"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63AA9">
              <w:rPr>
                <w:rFonts w:ascii="Arial" w:hAnsi="Arial" w:cs="Arial"/>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18E84129" w14:textId="21187B38" w:rsidR="003522B5" w:rsidRDefault="003522B5" w:rsidP="003522B5">
      <w:pPr>
        <w:pStyle w:val="SectionTitle"/>
        <w:spacing w:before="0" w:after="0"/>
        <w:rPr>
          <w:rFonts w:ascii="Arial" w:hAnsi="Arial" w:cs="Arial"/>
          <w:b w:val="0"/>
          <w:caps/>
          <w:sz w:val="15"/>
          <w:szCs w:val="15"/>
        </w:rPr>
      </w:pPr>
    </w:p>
    <w:p w14:paraId="433BC519" w14:textId="77777777" w:rsidR="003522B5" w:rsidRDefault="003522B5" w:rsidP="00BF74E1">
      <w:pPr>
        <w:pStyle w:val="SectionTitle"/>
        <w:rPr>
          <w:rFonts w:ascii="Arial" w:hAnsi="Arial" w:cs="Arial"/>
          <w:b w:val="0"/>
          <w:caps/>
          <w:sz w:val="15"/>
          <w:szCs w:val="15"/>
        </w:rPr>
      </w:pPr>
    </w:p>
    <w:p w14:paraId="14D6A32A" w14:textId="1BFECC1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lastRenderedPageBreak/>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06CF82D"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w:t>
      </w:r>
      <w:r w:rsidR="0075066D">
        <w:rPr>
          <w:rFonts w:ascii="Arial" w:hAnsi="Arial" w:cs="Arial"/>
          <w:i/>
          <w:color w:val="000000"/>
          <w:sz w:val="15"/>
          <w:szCs w:val="15"/>
        </w:rPr>
        <w:t xml:space="preserve"> </w:t>
      </w:r>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37BA1917"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75066D" w:rsidRPr="0075066D">
        <w:rPr>
          <w:rFonts w:ascii="Arial" w:hAnsi="Arial" w:cs="Arial"/>
          <w:b/>
          <w:bCs/>
          <w:i/>
          <w:sz w:val="15"/>
          <w:szCs w:val="15"/>
        </w:rPr>
        <w:t>«Procedura negoziata» (ex art. 63, co. 2, lett. “a”, D.Lgs. 50/2016) per l’affidamento del Servizio di noleggio a freddo e “full service” di veicoli da destinare alla raccolta e trasporto di rifiuti urbani e speciali.</w:t>
      </w:r>
      <w:r w:rsidR="0075066D" w:rsidRPr="0075066D">
        <w:rPr>
          <w:rFonts w:ascii="Arial" w:hAnsi="Arial" w:cs="Arial"/>
          <w:b/>
          <w:bCs/>
          <w:i/>
          <w:sz w:val="15"/>
          <w:szCs w:val="15"/>
        </w:rPr>
        <w:t xml:space="preserv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A63AA9" w:rsidRPr="00A63AA9">
        <w:rPr>
          <w:rFonts w:ascii="Arial" w:hAnsi="Arial" w:cs="Arial"/>
          <w:b/>
          <w:bCs/>
          <w:i/>
          <w:sz w:val="15"/>
          <w:szCs w:val="15"/>
        </w:rPr>
        <w:t>8262912</w:t>
      </w:r>
      <w:r w:rsidR="00A63AA9">
        <w:rPr>
          <w:rFonts w:ascii="Arial" w:hAnsi="Arial" w:cs="Arial"/>
          <w:b/>
          <w:bCs/>
          <w:i/>
          <w:sz w:val="15"/>
          <w:szCs w:val="15"/>
        </w:rPr>
        <w:t xml:space="preserve"> </w:t>
      </w:r>
      <w:r w:rsidR="006D7B00" w:rsidRPr="00735F4E">
        <w:rPr>
          <w:rFonts w:ascii="Arial" w:hAnsi="Arial" w:cs="Arial"/>
          <w:b/>
          <w:bCs/>
          <w:i/>
          <w:sz w:val="15"/>
          <w:szCs w:val="15"/>
        </w:rPr>
        <w:t xml:space="preserve">– CIG: </w:t>
      </w:r>
      <w:r w:rsidR="00A63AA9" w:rsidRPr="00A63AA9">
        <w:rPr>
          <w:rFonts w:ascii="Arial" w:hAnsi="Arial" w:cs="Arial"/>
          <w:b/>
          <w:bCs/>
          <w:i/>
          <w:sz w:val="15"/>
          <w:szCs w:val="15"/>
        </w:rPr>
        <w:t>8879795EA2</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522B5"/>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5066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63AA9"/>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32</TotalTime>
  <Pages>16</Pages>
  <Words>6064</Words>
  <Characters>36753</Characters>
  <Application>Microsoft Office Word</Application>
  <DocSecurity>0</DocSecurity>
  <Lines>306</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Pasquale Montefusco</cp:lastModifiedBy>
  <cp:revision>14</cp:revision>
  <cp:lastPrinted>2016-07-15T13:50:00Z</cp:lastPrinted>
  <dcterms:created xsi:type="dcterms:W3CDTF">2021-01-28T15:37:00Z</dcterms:created>
  <dcterms:modified xsi:type="dcterms:W3CDTF">2021-08-24T14:19:00Z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