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4ECDF" w14:textId="77777777" w:rsidR="00A23B3E" w:rsidRDefault="00A23B3E">
      <w:pPr>
        <w:pStyle w:val="Annexetitre"/>
        <w:spacing w:before="0" w:after="0"/>
        <w:jc w:val="both"/>
        <w:rPr>
          <w:caps/>
          <w:sz w:val="16"/>
          <w:szCs w:val="16"/>
          <w:u w:val="none"/>
        </w:rPr>
      </w:pPr>
    </w:p>
    <w:p w14:paraId="30601C93" w14:textId="77777777" w:rsidR="00A23B3E" w:rsidRDefault="00A23B3E" w:rsidP="00A30CBB">
      <w:pPr>
        <w:pStyle w:val="Annexetitre"/>
        <w:spacing w:before="0" w:after="0"/>
      </w:pPr>
      <w:r>
        <w:rPr>
          <w:caps/>
          <w:sz w:val="16"/>
          <w:szCs w:val="16"/>
          <w:u w:val="none"/>
        </w:rPr>
        <w:t>Modello di formulario per</w:t>
      </w:r>
      <w:r w:rsidR="004D6514">
        <w:rPr>
          <w:caps/>
          <w:sz w:val="16"/>
          <w:szCs w:val="16"/>
          <w:u w:val="none"/>
        </w:rPr>
        <w:t xml:space="preserve"> </w:t>
      </w:r>
      <w:r>
        <w:rPr>
          <w:caps/>
          <w:sz w:val="16"/>
          <w:szCs w:val="16"/>
          <w:u w:val="none"/>
        </w:rPr>
        <w:t>il documento di gara unico europeo (DGUE)</w:t>
      </w:r>
    </w:p>
    <w:p w14:paraId="72350D17" w14:textId="77777777" w:rsidR="00A23B3E" w:rsidRDefault="00A23B3E" w:rsidP="00FB3543">
      <w:pPr>
        <w:spacing w:before="0" w:after="0"/>
      </w:pPr>
    </w:p>
    <w:p w14:paraId="78441573"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66F7E4C5" w14:textId="77777777" w:rsidR="00A23B3E" w:rsidRDefault="00A23B3E">
      <w:pPr>
        <w:spacing w:before="0" w:after="0"/>
      </w:pPr>
    </w:p>
    <w:p w14:paraId="4F104D7B" w14:textId="77777777" w:rsidR="00A23B3E" w:rsidRDefault="00A23B3E" w:rsidP="00712594">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29D0A37C" w14:textId="77777777" w:rsidR="00A23B3E" w:rsidRPr="00016CF2"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sidRPr="00016CF2">
        <w:rPr>
          <w:rFonts w:ascii="Arial" w:hAnsi="Arial" w:cs="Arial"/>
          <w:b/>
          <w:sz w:val="15"/>
          <w:szCs w:val="15"/>
        </w:rPr>
        <w:t xml:space="preserve">GU UE S numero [], data [], pag. [], </w:t>
      </w:r>
    </w:p>
    <w:p w14:paraId="441C8332" w14:textId="77777777" w:rsidR="00A23B3E" w:rsidRPr="00016CF2"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sidRPr="00016CF2">
        <w:rPr>
          <w:rFonts w:ascii="Arial" w:hAnsi="Arial" w:cs="Arial"/>
          <w:b/>
          <w:sz w:val="15"/>
          <w:szCs w:val="15"/>
        </w:rPr>
        <w:t>Numero dell'avviso nella GU S: [ ][ ][ ][ ]/S [ ][ ][ ]–[ ][ ][ ][ ][ ][ ][ ]</w:t>
      </w:r>
    </w:p>
    <w:p w14:paraId="14E1E304" w14:textId="77777777" w:rsidR="00A23B3E" w:rsidRPr="00016CF2" w:rsidRDefault="00A23B3E" w:rsidP="00712594">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sz w:val="15"/>
          <w:szCs w:val="15"/>
        </w:rPr>
      </w:pPr>
      <w:r w:rsidRPr="00016CF2">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38CEDFBA" w14:textId="77777777" w:rsidR="00A23B3E" w:rsidRDefault="00A23B3E" w:rsidP="00712594">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aps/>
          <w:sz w:val="16"/>
          <w:szCs w:val="16"/>
        </w:rPr>
      </w:pPr>
      <w:r w:rsidRPr="00016CF2">
        <w:rPr>
          <w:rFonts w:ascii="Arial" w:hAnsi="Arial" w:cs="Arial"/>
          <w:b/>
          <w:sz w:val="15"/>
          <w:szCs w:val="15"/>
        </w:rPr>
        <w:t>Se non sussiste obbligo di pubblicazione di un avviso nella Gazzetta ufficiale dell'Unione europea, fornire altre informazioni</w:t>
      </w:r>
      <w:r>
        <w:rPr>
          <w:rFonts w:ascii="Arial" w:hAnsi="Arial" w:cs="Arial"/>
          <w:b/>
          <w:sz w:val="15"/>
          <w:szCs w:val="15"/>
        </w:rPr>
        <w:t xml:space="preserve">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14:paraId="7369C326" w14:textId="77777777" w:rsidR="00FB3543" w:rsidRDefault="00FB3543" w:rsidP="00FB3543">
      <w:pPr>
        <w:pStyle w:val="SectionTitle"/>
        <w:spacing w:before="0" w:after="0"/>
        <w:jc w:val="both"/>
        <w:rPr>
          <w:rFonts w:ascii="Arial" w:hAnsi="Arial" w:cs="Arial"/>
          <w:b w:val="0"/>
          <w:caps/>
          <w:sz w:val="16"/>
          <w:szCs w:val="16"/>
        </w:rPr>
      </w:pPr>
    </w:p>
    <w:p w14:paraId="3B708E2D"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680B3A79" w14:textId="77777777" w:rsidR="00A23B3E" w:rsidRPr="003A443E" w:rsidRDefault="00A23B3E" w:rsidP="00712594">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8EE03CC"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CF23E7"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A116A1" w14:textId="77777777" w:rsidR="00A23B3E" w:rsidRPr="007215B7" w:rsidRDefault="00A23B3E">
            <w:r w:rsidRPr="007215B7">
              <w:rPr>
                <w:rFonts w:ascii="Arial" w:hAnsi="Arial" w:cs="Arial"/>
                <w:b/>
                <w:sz w:val="14"/>
                <w:szCs w:val="14"/>
              </w:rPr>
              <w:t>Risposta:</w:t>
            </w:r>
          </w:p>
        </w:tc>
      </w:tr>
      <w:tr w:rsidR="00A23B3E" w14:paraId="463E8775"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144C67"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5BC3D419"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ACA445" w14:textId="627B8CC1" w:rsidR="00A23B3E" w:rsidRPr="008B1AF0" w:rsidRDefault="004D6514">
            <w:pPr>
              <w:rPr>
                <w:rFonts w:ascii="Arial" w:hAnsi="Arial" w:cs="Arial"/>
                <w:color w:val="000000"/>
                <w:sz w:val="14"/>
                <w:szCs w:val="14"/>
              </w:rPr>
            </w:pPr>
            <w:r w:rsidRPr="007215B7">
              <w:rPr>
                <w:rFonts w:ascii="Arial" w:hAnsi="Arial" w:cs="Arial"/>
                <w:color w:val="000000"/>
                <w:sz w:val="14"/>
                <w:szCs w:val="14"/>
              </w:rPr>
              <w:t>[</w:t>
            </w:r>
            <w:r w:rsidR="00812C6B">
              <w:rPr>
                <w:rFonts w:ascii="Arial" w:hAnsi="Arial" w:cs="Arial"/>
                <w:b/>
                <w:color w:val="000000"/>
                <w:sz w:val="14"/>
                <w:szCs w:val="14"/>
              </w:rPr>
              <w:t>EcoAmbiente S</w:t>
            </w:r>
            <w:r w:rsidR="008B1AF0" w:rsidRPr="008B1AF0">
              <w:rPr>
                <w:rFonts w:ascii="Arial" w:hAnsi="Arial" w:cs="Arial"/>
                <w:b/>
                <w:color w:val="000000"/>
                <w:sz w:val="14"/>
                <w:szCs w:val="14"/>
              </w:rPr>
              <w:t>alerno</w:t>
            </w:r>
            <w:r w:rsidR="006D7B00" w:rsidRPr="008B1AF0">
              <w:rPr>
                <w:rFonts w:ascii="Arial" w:hAnsi="Arial" w:cs="Arial"/>
                <w:b/>
                <w:color w:val="000000"/>
                <w:sz w:val="14"/>
                <w:szCs w:val="14"/>
              </w:rPr>
              <w:t xml:space="preserve"> </w:t>
            </w:r>
            <w:r w:rsidRPr="008B1AF0">
              <w:rPr>
                <w:rFonts w:ascii="Arial" w:hAnsi="Arial" w:cs="Arial"/>
                <w:b/>
                <w:color w:val="000000"/>
                <w:sz w:val="14"/>
                <w:szCs w:val="14"/>
              </w:rPr>
              <w:t>S.p.A.</w:t>
            </w:r>
            <w:r w:rsidR="00A23B3E" w:rsidRPr="008B1AF0">
              <w:rPr>
                <w:rFonts w:ascii="Arial" w:hAnsi="Arial" w:cs="Arial"/>
                <w:color w:val="000000"/>
                <w:sz w:val="14"/>
                <w:szCs w:val="14"/>
              </w:rPr>
              <w:t xml:space="preserve">] </w:t>
            </w:r>
          </w:p>
          <w:p w14:paraId="34268EBC" w14:textId="21CFB433" w:rsidR="00A23B3E" w:rsidRPr="007215B7" w:rsidRDefault="004D6514" w:rsidP="00451EEB">
            <w:pPr>
              <w:rPr>
                <w:color w:val="000000"/>
              </w:rPr>
            </w:pPr>
            <w:r w:rsidRPr="008B1AF0">
              <w:rPr>
                <w:rFonts w:ascii="Arial" w:hAnsi="Arial" w:cs="Arial"/>
                <w:color w:val="000000"/>
                <w:sz w:val="14"/>
                <w:szCs w:val="14"/>
              </w:rPr>
              <w:t>[</w:t>
            </w:r>
            <w:r w:rsidR="00812C6B" w:rsidRPr="00812C6B">
              <w:rPr>
                <w:rFonts w:ascii="Arial" w:hAnsi="Arial" w:cs="Arial"/>
                <w:b/>
                <w:color w:val="000000"/>
                <w:sz w:val="14"/>
                <w:szCs w:val="14"/>
              </w:rPr>
              <w:t>04773540655</w:t>
            </w:r>
            <w:r w:rsidR="00A23B3E" w:rsidRPr="008B1AF0">
              <w:rPr>
                <w:rFonts w:ascii="Arial" w:hAnsi="Arial" w:cs="Arial"/>
                <w:color w:val="000000"/>
                <w:sz w:val="14"/>
                <w:szCs w:val="14"/>
              </w:rPr>
              <w:t>]</w:t>
            </w:r>
          </w:p>
        </w:tc>
      </w:tr>
      <w:tr w:rsidR="00A23B3E" w14:paraId="573FD8AE"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DF7715"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E849D5" w14:textId="77777777" w:rsidR="00A23B3E" w:rsidRPr="007215B7" w:rsidRDefault="00A23B3E">
            <w:pPr>
              <w:rPr>
                <w:rFonts w:ascii="Arial" w:hAnsi="Arial" w:cs="Arial"/>
                <w:b/>
                <w:sz w:val="14"/>
                <w:szCs w:val="14"/>
              </w:rPr>
            </w:pPr>
            <w:r w:rsidRPr="007215B7">
              <w:rPr>
                <w:rFonts w:ascii="Arial" w:hAnsi="Arial" w:cs="Arial"/>
                <w:b/>
                <w:sz w:val="14"/>
                <w:szCs w:val="14"/>
              </w:rPr>
              <w:t>Risposta:</w:t>
            </w:r>
          </w:p>
          <w:p w14:paraId="246524C1" w14:textId="77777777" w:rsidR="003F39A8" w:rsidRPr="007215B7" w:rsidRDefault="003F39A8">
            <w:r w:rsidRPr="008B1AF0">
              <w:rPr>
                <w:rFonts w:ascii="Arial" w:hAnsi="Arial" w:cs="Arial"/>
                <w:b/>
                <w:sz w:val="14"/>
                <w:szCs w:val="14"/>
              </w:rPr>
              <w:t>SERVIZI</w:t>
            </w:r>
          </w:p>
        </w:tc>
      </w:tr>
      <w:tr w:rsidR="00A23B3E" w14:paraId="072EC65B"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687084" w14:textId="77777777"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B1419C" w14:textId="18E80E59" w:rsidR="00A23B3E" w:rsidRPr="00D96D09" w:rsidRDefault="00A23B3E" w:rsidP="00016CF2">
            <w:pPr>
              <w:spacing w:before="0" w:after="0" w:line="20" w:lineRule="atLeast"/>
              <w:jc w:val="both"/>
              <w:rPr>
                <w:rFonts w:ascii="Arial" w:hAnsi="Arial" w:cs="Arial"/>
                <w:b/>
                <w:bCs/>
                <w:i/>
                <w:iCs/>
                <w:sz w:val="14"/>
                <w:szCs w:val="14"/>
              </w:rPr>
            </w:pPr>
            <w:r w:rsidRPr="00735F4E">
              <w:rPr>
                <w:rFonts w:ascii="Arial" w:hAnsi="Arial" w:cs="Arial"/>
                <w:sz w:val="14"/>
                <w:szCs w:val="14"/>
              </w:rPr>
              <w:t>[</w:t>
            </w:r>
            <w:r w:rsidR="00812C6B" w:rsidRPr="00812C6B">
              <w:rPr>
                <w:rFonts w:ascii="Arial" w:hAnsi="Arial" w:cs="Arial"/>
                <w:b/>
                <w:bCs/>
                <w:i/>
                <w:iCs/>
                <w:sz w:val="14"/>
                <w:szCs w:val="14"/>
              </w:rPr>
              <w:t xml:space="preserve">“Procedura aperta” ex art. 60, D.Lgs. 50/2016 </w:t>
            </w:r>
            <w:bookmarkStart w:id="0" w:name="_Hlk1586856"/>
            <w:r w:rsidR="00D96D09" w:rsidRPr="00D96D09">
              <w:rPr>
                <w:rFonts w:ascii="Arial" w:hAnsi="Arial" w:cs="Arial"/>
                <w:b/>
                <w:bCs/>
                <w:i/>
                <w:iCs/>
                <w:sz w:val="14"/>
                <w:szCs w:val="14"/>
              </w:rPr>
              <w:t>per l’affidamento dei Servizi assicurativi (polizze) “All Risks” e “Tutela ambientale”</w:t>
            </w:r>
            <w:bookmarkEnd w:id="0"/>
            <w:r w:rsidR="008B1AF0" w:rsidRPr="00735F4E">
              <w:rPr>
                <w:rFonts w:ascii="Arial" w:hAnsi="Arial" w:cs="Arial"/>
                <w:b/>
                <w:bCs/>
                <w:i/>
                <w:iCs/>
                <w:sz w:val="14"/>
                <w:szCs w:val="14"/>
              </w:rPr>
              <w:t>]</w:t>
            </w:r>
          </w:p>
        </w:tc>
      </w:tr>
      <w:tr w:rsidR="00A23B3E" w14:paraId="642B0AB9"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7C4BE1"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77C0C4" w14:textId="77777777" w:rsidR="00A23B3E" w:rsidRPr="00735F4E" w:rsidRDefault="00A23B3E" w:rsidP="003F39A8">
            <w:r w:rsidRPr="00735F4E">
              <w:rPr>
                <w:rFonts w:ascii="Arial" w:hAnsi="Arial" w:cs="Arial"/>
                <w:sz w:val="14"/>
                <w:szCs w:val="14"/>
              </w:rPr>
              <w:t>[</w:t>
            </w:r>
            <w:r w:rsidR="003F39A8" w:rsidRPr="00735F4E">
              <w:rPr>
                <w:rFonts w:ascii="Arial" w:hAnsi="Arial" w:cs="Arial"/>
                <w:sz w:val="14"/>
                <w:szCs w:val="14"/>
              </w:rPr>
              <w:t>/////////////////////////////////</w:t>
            </w:r>
            <w:r w:rsidRPr="00735F4E">
              <w:rPr>
                <w:rFonts w:ascii="Arial" w:hAnsi="Arial" w:cs="Arial"/>
                <w:sz w:val="14"/>
                <w:szCs w:val="14"/>
              </w:rPr>
              <w:t>]</w:t>
            </w:r>
          </w:p>
        </w:tc>
      </w:tr>
      <w:tr w:rsidR="00A23B3E" w14:paraId="4F4A29FA"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474E25"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14:paraId="648DD3B5"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14:paraId="2FFFA0AB" w14:textId="77777777"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C398C2" w14:textId="7E795F8D" w:rsidR="00A23B3E" w:rsidRPr="00735F4E" w:rsidRDefault="00A23B3E" w:rsidP="00E028E8">
            <w:pPr>
              <w:jc w:val="both"/>
              <w:rPr>
                <w:rFonts w:ascii="Arial" w:hAnsi="Arial" w:cs="Arial"/>
                <w:color w:val="000000"/>
                <w:sz w:val="14"/>
                <w:szCs w:val="14"/>
              </w:rPr>
            </w:pPr>
            <w:r w:rsidRPr="00C32A41">
              <w:rPr>
                <w:rFonts w:ascii="Arial" w:hAnsi="Arial" w:cs="Arial"/>
                <w:color w:val="000000"/>
                <w:sz w:val="14"/>
                <w:szCs w:val="14"/>
              </w:rPr>
              <w:t>[</w:t>
            </w:r>
            <w:r w:rsidR="00130F07" w:rsidRPr="00130F07">
              <w:rPr>
                <w:rFonts w:ascii="Arial" w:hAnsi="Arial" w:cs="Arial"/>
                <w:color w:val="000000"/>
                <w:sz w:val="14"/>
                <w:szCs w:val="14"/>
              </w:rPr>
              <w:t>8807253717</w:t>
            </w:r>
            <w:r w:rsidR="001C0CAD" w:rsidRPr="00C32A41">
              <w:rPr>
                <w:rFonts w:ascii="Arial" w:hAnsi="Arial" w:cs="Arial"/>
                <w:color w:val="000000"/>
                <w:sz w:val="14"/>
                <w:szCs w:val="14"/>
              </w:rPr>
              <w:t>]</w:t>
            </w:r>
            <w:r w:rsidR="00AE1C58" w:rsidRPr="00735F4E">
              <w:rPr>
                <w:rFonts w:ascii="Arial" w:hAnsi="Arial" w:cs="Arial"/>
                <w:color w:val="000000"/>
                <w:sz w:val="14"/>
                <w:szCs w:val="14"/>
              </w:rPr>
              <w:t xml:space="preserve"> </w:t>
            </w:r>
          </w:p>
          <w:p w14:paraId="76C8461B" w14:textId="57BA7C37" w:rsidR="00A23B3E" w:rsidRPr="00735F4E" w:rsidRDefault="00A23B3E">
            <w:pPr>
              <w:rPr>
                <w:rFonts w:ascii="Arial" w:hAnsi="Arial" w:cs="Arial"/>
                <w:color w:val="000000"/>
                <w:sz w:val="14"/>
                <w:szCs w:val="14"/>
              </w:rPr>
            </w:pPr>
            <w:r w:rsidRPr="00735F4E">
              <w:rPr>
                <w:rFonts w:ascii="Arial" w:hAnsi="Arial" w:cs="Arial"/>
                <w:color w:val="000000"/>
                <w:sz w:val="14"/>
                <w:szCs w:val="14"/>
              </w:rPr>
              <w:t>[</w:t>
            </w:r>
            <w:r w:rsidR="00735F4E">
              <w:rPr>
                <w:rFonts w:ascii="Arial" w:hAnsi="Arial" w:cs="Arial"/>
                <w:b/>
                <w:bCs/>
                <w:sz w:val="14"/>
                <w:szCs w:val="14"/>
              </w:rPr>
              <w:t>/////////////////////////////</w:t>
            </w:r>
            <w:r w:rsidRPr="00735F4E">
              <w:rPr>
                <w:rFonts w:ascii="Arial" w:hAnsi="Arial" w:cs="Arial"/>
                <w:color w:val="000000"/>
                <w:sz w:val="14"/>
                <w:szCs w:val="14"/>
              </w:rPr>
              <w:t xml:space="preserve">] </w:t>
            </w:r>
          </w:p>
          <w:p w14:paraId="7C366EEB" w14:textId="77777777" w:rsidR="00A23B3E" w:rsidRPr="00735F4E" w:rsidRDefault="00A23B3E">
            <w:pPr>
              <w:rPr>
                <w:color w:val="000000"/>
              </w:rPr>
            </w:pPr>
            <w:r w:rsidRPr="00735F4E">
              <w:rPr>
                <w:rFonts w:ascii="Arial" w:hAnsi="Arial" w:cs="Arial"/>
                <w:color w:val="000000"/>
                <w:sz w:val="14"/>
                <w:szCs w:val="14"/>
              </w:rPr>
              <w:t xml:space="preserve">[  ] </w:t>
            </w:r>
          </w:p>
        </w:tc>
      </w:tr>
    </w:tbl>
    <w:p w14:paraId="6B39385B"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0D33E16A"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1A5B57C8"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14:paraId="3B92C78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D4356F1"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B6B39BC" w14:textId="77777777" w:rsidR="00A23B3E" w:rsidRDefault="00A23B3E">
            <w:pPr>
              <w:pStyle w:val="Text1"/>
              <w:ind w:left="0"/>
            </w:pPr>
            <w:r>
              <w:rPr>
                <w:rFonts w:ascii="Arial" w:hAnsi="Arial" w:cs="Arial"/>
                <w:b/>
                <w:sz w:val="14"/>
                <w:szCs w:val="14"/>
              </w:rPr>
              <w:t>Risposta:</w:t>
            </w:r>
          </w:p>
        </w:tc>
      </w:tr>
      <w:tr w:rsidR="00A23B3E" w14:paraId="2446ECBE"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8FC4A0D"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1B19250" w14:textId="77777777" w:rsidR="00A23B3E" w:rsidRDefault="00A23B3E">
            <w:pPr>
              <w:pStyle w:val="Text1"/>
              <w:ind w:left="0"/>
            </w:pPr>
            <w:r>
              <w:rPr>
                <w:rFonts w:ascii="Arial" w:hAnsi="Arial" w:cs="Arial"/>
                <w:sz w:val="14"/>
                <w:szCs w:val="14"/>
              </w:rPr>
              <w:t>[  ]</w:t>
            </w:r>
          </w:p>
        </w:tc>
      </w:tr>
      <w:tr w:rsidR="00A23B3E" w14:paraId="33431A14"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FF4FB28"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045407F9"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6C29827" w14:textId="77777777" w:rsidR="00A23B3E" w:rsidRDefault="00A23B3E">
            <w:pPr>
              <w:pStyle w:val="Text1"/>
              <w:ind w:left="0"/>
              <w:rPr>
                <w:rFonts w:ascii="Arial" w:hAnsi="Arial" w:cs="Arial"/>
                <w:sz w:val="14"/>
                <w:szCs w:val="14"/>
              </w:rPr>
            </w:pPr>
            <w:r>
              <w:rPr>
                <w:rFonts w:ascii="Arial" w:hAnsi="Arial" w:cs="Arial"/>
                <w:sz w:val="14"/>
                <w:szCs w:val="14"/>
              </w:rPr>
              <w:t>[   ]</w:t>
            </w:r>
          </w:p>
          <w:p w14:paraId="1253C898" w14:textId="77777777" w:rsidR="00A23B3E" w:rsidRDefault="00A23B3E">
            <w:pPr>
              <w:pStyle w:val="Text1"/>
              <w:ind w:left="0"/>
            </w:pPr>
            <w:r>
              <w:rPr>
                <w:rFonts w:ascii="Arial" w:hAnsi="Arial" w:cs="Arial"/>
                <w:sz w:val="14"/>
                <w:szCs w:val="14"/>
              </w:rPr>
              <w:t>[   ]</w:t>
            </w:r>
          </w:p>
        </w:tc>
      </w:tr>
      <w:tr w:rsidR="00A23B3E" w14:paraId="3F05F1C2"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4C4736"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954A334" w14:textId="77777777" w:rsidR="00A23B3E" w:rsidRDefault="00A23B3E">
            <w:pPr>
              <w:pStyle w:val="Text1"/>
              <w:ind w:left="0"/>
            </w:pPr>
            <w:r>
              <w:rPr>
                <w:rFonts w:ascii="Arial" w:hAnsi="Arial" w:cs="Arial"/>
                <w:sz w:val="14"/>
                <w:szCs w:val="14"/>
              </w:rPr>
              <w:t>[……………]</w:t>
            </w:r>
          </w:p>
        </w:tc>
      </w:tr>
      <w:tr w:rsidR="00A23B3E" w14:paraId="1C43290E"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21880A8"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610C9D6C"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3C0023C2"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6C68960D"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35162FE" w14:textId="77777777" w:rsidR="00A23B3E" w:rsidRDefault="00A23B3E">
            <w:pPr>
              <w:pStyle w:val="Text1"/>
              <w:ind w:left="0"/>
              <w:rPr>
                <w:rFonts w:ascii="Arial" w:hAnsi="Arial" w:cs="Arial"/>
                <w:sz w:val="14"/>
                <w:szCs w:val="14"/>
              </w:rPr>
            </w:pPr>
            <w:r>
              <w:rPr>
                <w:rFonts w:ascii="Arial" w:hAnsi="Arial" w:cs="Arial"/>
                <w:sz w:val="14"/>
                <w:szCs w:val="14"/>
              </w:rPr>
              <w:t>[……………]</w:t>
            </w:r>
          </w:p>
          <w:p w14:paraId="644F5DE6" w14:textId="77777777" w:rsidR="00A23B3E" w:rsidRDefault="00A23B3E">
            <w:pPr>
              <w:pStyle w:val="Text1"/>
              <w:ind w:left="0"/>
              <w:rPr>
                <w:rFonts w:ascii="Arial" w:hAnsi="Arial" w:cs="Arial"/>
                <w:sz w:val="14"/>
                <w:szCs w:val="14"/>
              </w:rPr>
            </w:pPr>
            <w:r>
              <w:rPr>
                <w:rFonts w:ascii="Arial" w:hAnsi="Arial" w:cs="Arial"/>
                <w:sz w:val="14"/>
                <w:szCs w:val="14"/>
              </w:rPr>
              <w:t>[……………]</w:t>
            </w:r>
          </w:p>
          <w:p w14:paraId="53D2202A" w14:textId="77777777" w:rsidR="00A23B3E" w:rsidRDefault="00A23B3E">
            <w:pPr>
              <w:pStyle w:val="Text1"/>
              <w:ind w:left="0"/>
              <w:rPr>
                <w:rFonts w:ascii="Arial" w:hAnsi="Arial" w:cs="Arial"/>
                <w:sz w:val="14"/>
                <w:szCs w:val="14"/>
              </w:rPr>
            </w:pPr>
            <w:r>
              <w:rPr>
                <w:rFonts w:ascii="Arial" w:hAnsi="Arial" w:cs="Arial"/>
                <w:sz w:val="14"/>
                <w:szCs w:val="14"/>
              </w:rPr>
              <w:t>[……………]</w:t>
            </w:r>
          </w:p>
          <w:p w14:paraId="3F28D369" w14:textId="77777777" w:rsidR="00A23B3E" w:rsidRDefault="00A23B3E">
            <w:pPr>
              <w:pStyle w:val="Text1"/>
              <w:ind w:left="0"/>
            </w:pPr>
            <w:r>
              <w:rPr>
                <w:rFonts w:ascii="Arial" w:hAnsi="Arial" w:cs="Arial"/>
                <w:sz w:val="14"/>
                <w:szCs w:val="14"/>
              </w:rPr>
              <w:t>[……………]</w:t>
            </w:r>
          </w:p>
        </w:tc>
      </w:tr>
      <w:tr w:rsidR="00A23B3E" w14:paraId="118AF69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78AC39E"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17F73D2" w14:textId="77777777" w:rsidR="00A23B3E" w:rsidRDefault="00A23B3E">
            <w:pPr>
              <w:pStyle w:val="Text1"/>
              <w:ind w:left="0"/>
            </w:pPr>
            <w:r>
              <w:rPr>
                <w:rFonts w:ascii="Arial" w:hAnsi="Arial" w:cs="Arial"/>
                <w:b/>
                <w:sz w:val="14"/>
                <w:szCs w:val="14"/>
              </w:rPr>
              <w:t>Risposta:</w:t>
            </w:r>
          </w:p>
        </w:tc>
      </w:tr>
      <w:tr w:rsidR="00A23B3E" w14:paraId="2D064FE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B22B448"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D6B00B1" w14:textId="77777777" w:rsidR="00A23B3E" w:rsidRDefault="00A23B3E">
            <w:pPr>
              <w:pStyle w:val="Text1"/>
              <w:ind w:left="0"/>
            </w:pPr>
            <w:r>
              <w:rPr>
                <w:rFonts w:ascii="Arial" w:hAnsi="Arial" w:cs="Arial"/>
                <w:sz w:val="14"/>
                <w:szCs w:val="14"/>
              </w:rPr>
              <w:t>[ ] Sì [ ] No</w:t>
            </w:r>
          </w:p>
        </w:tc>
      </w:tr>
      <w:tr w:rsidR="00A23B3E" w14:paraId="2EF5FBB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634C2BF"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14:paraId="11200FD0" w14:textId="77777777" w:rsidR="00A23B3E" w:rsidRPr="003A443E" w:rsidRDefault="00A23B3E">
            <w:pPr>
              <w:pStyle w:val="Text1"/>
              <w:spacing w:before="0" w:after="0"/>
              <w:ind w:left="0"/>
              <w:rPr>
                <w:rFonts w:ascii="Arial" w:hAnsi="Arial" w:cs="Arial"/>
                <w:b/>
                <w:color w:val="000000"/>
                <w:sz w:val="14"/>
                <w:szCs w:val="14"/>
              </w:rPr>
            </w:pPr>
          </w:p>
          <w:p w14:paraId="160B6872"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4EB294A3" w14:textId="77777777" w:rsidR="00A23B3E" w:rsidRPr="003A443E" w:rsidRDefault="00A23B3E">
            <w:pPr>
              <w:pStyle w:val="Text1"/>
              <w:spacing w:before="0" w:after="0"/>
              <w:ind w:left="0"/>
              <w:rPr>
                <w:rFonts w:ascii="Arial" w:hAnsi="Arial" w:cs="Arial"/>
                <w:color w:val="000000"/>
                <w:sz w:val="14"/>
                <w:szCs w:val="14"/>
              </w:rPr>
            </w:pPr>
          </w:p>
          <w:p w14:paraId="33FD0609"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0CDD526D"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1AFDA32" w14:textId="77777777"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14:paraId="72526549" w14:textId="77777777" w:rsidR="00A23B3E" w:rsidRDefault="00A23B3E">
            <w:pPr>
              <w:pStyle w:val="Text1"/>
              <w:spacing w:before="0" w:after="0"/>
              <w:ind w:left="0"/>
              <w:rPr>
                <w:rFonts w:ascii="Arial" w:hAnsi="Arial" w:cs="Arial"/>
                <w:sz w:val="14"/>
                <w:szCs w:val="14"/>
              </w:rPr>
            </w:pPr>
          </w:p>
          <w:p w14:paraId="5E049967" w14:textId="77777777" w:rsidR="00A23B3E" w:rsidRDefault="00A23B3E">
            <w:pPr>
              <w:pStyle w:val="Text1"/>
              <w:spacing w:before="0" w:after="0"/>
              <w:ind w:left="0"/>
              <w:rPr>
                <w:rFonts w:ascii="Arial" w:hAnsi="Arial" w:cs="Arial"/>
                <w:sz w:val="14"/>
                <w:szCs w:val="14"/>
              </w:rPr>
            </w:pPr>
          </w:p>
          <w:p w14:paraId="717DF63B" w14:textId="77777777" w:rsidR="00A23B3E" w:rsidRDefault="00A23B3E">
            <w:pPr>
              <w:pStyle w:val="Text1"/>
              <w:spacing w:before="0" w:after="0"/>
              <w:ind w:left="0"/>
              <w:rPr>
                <w:rFonts w:ascii="Arial" w:hAnsi="Arial" w:cs="Arial"/>
                <w:sz w:val="14"/>
                <w:szCs w:val="14"/>
              </w:rPr>
            </w:pPr>
          </w:p>
          <w:p w14:paraId="085C3245" w14:textId="77777777" w:rsidR="00A23B3E" w:rsidRDefault="00A23B3E">
            <w:pPr>
              <w:pStyle w:val="Text1"/>
              <w:spacing w:before="0" w:after="0"/>
              <w:ind w:left="0"/>
              <w:rPr>
                <w:rFonts w:ascii="Arial" w:hAnsi="Arial" w:cs="Arial"/>
                <w:sz w:val="14"/>
                <w:szCs w:val="14"/>
              </w:rPr>
            </w:pPr>
          </w:p>
          <w:p w14:paraId="540125DB"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4B162384" w14:textId="77777777" w:rsidR="00A23B3E" w:rsidRDefault="00A23B3E">
            <w:pPr>
              <w:pStyle w:val="Text1"/>
              <w:spacing w:before="0" w:after="0"/>
              <w:ind w:left="0"/>
              <w:rPr>
                <w:rFonts w:ascii="Arial" w:hAnsi="Arial" w:cs="Arial"/>
                <w:sz w:val="14"/>
                <w:szCs w:val="14"/>
              </w:rPr>
            </w:pPr>
          </w:p>
          <w:p w14:paraId="2B5D5A71" w14:textId="77777777" w:rsidR="00A23B3E" w:rsidRDefault="00A23B3E">
            <w:pPr>
              <w:pStyle w:val="Text1"/>
              <w:spacing w:before="0" w:after="0"/>
              <w:ind w:left="0"/>
              <w:rPr>
                <w:rFonts w:ascii="Arial" w:hAnsi="Arial" w:cs="Arial"/>
                <w:sz w:val="14"/>
                <w:szCs w:val="14"/>
              </w:rPr>
            </w:pPr>
          </w:p>
          <w:p w14:paraId="37637293" w14:textId="77777777" w:rsidR="00A23B3E" w:rsidRDefault="00A23B3E">
            <w:pPr>
              <w:pStyle w:val="Text1"/>
              <w:spacing w:before="0" w:after="0"/>
              <w:ind w:left="0"/>
              <w:rPr>
                <w:rFonts w:ascii="Arial" w:hAnsi="Arial" w:cs="Arial"/>
                <w:sz w:val="14"/>
                <w:szCs w:val="14"/>
              </w:rPr>
            </w:pPr>
          </w:p>
          <w:p w14:paraId="7D2F3CDA"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183E7407" w14:textId="77777777" w:rsidR="00A23B3E" w:rsidRDefault="00A23B3E">
            <w:pPr>
              <w:pStyle w:val="Text1"/>
              <w:spacing w:before="0" w:after="0"/>
              <w:ind w:left="0"/>
              <w:rPr>
                <w:rFonts w:ascii="Arial" w:hAnsi="Arial" w:cs="Arial"/>
                <w:sz w:val="14"/>
                <w:szCs w:val="14"/>
              </w:rPr>
            </w:pPr>
          </w:p>
        </w:tc>
      </w:tr>
      <w:tr w:rsidR="00A23B3E" w14:paraId="5C9C3DE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DC5BC9F" w14:textId="0C678010"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w:t>
            </w:r>
          </w:p>
          <w:p w14:paraId="15E1FB41"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197097C6" w14:textId="77777777" w:rsidR="00A23B3E" w:rsidRPr="003A443E" w:rsidRDefault="00A23B3E">
            <w:pPr>
              <w:pStyle w:val="Text1"/>
              <w:spacing w:before="0" w:after="0"/>
              <w:ind w:left="0"/>
              <w:rPr>
                <w:rFonts w:ascii="Arial" w:hAnsi="Arial" w:cs="Arial"/>
                <w:color w:val="000000"/>
                <w:sz w:val="14"/>
                <w:szCs w:val="14"/>
              </w:rPr>
            </w:pPr>
          </w:p>
          <w:p w14:paraId="0F7B5263" w14:textId="2E4E0570"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09145013" w14:textId="77777777" w:rsidR="00A23B3E" w:rsidRPr="003A443E" w:rsidRDefault="00A23B3E">
            <w:pPr>
              <w:pStyle w:val="Text1"/>
              <w:spacing w:before="0" w:after="0"/>
              <w:ind w:left="0"/>
              <w:rPr>
                <w:rFonts w:ascii="Arial" w:hAnsi="Arial" w:cs="Arial"/>
                <w:color w:val="000000"/>
                <w:sz w:val="12"/>
                <w:szCs w:val="12"/>
              </w:rPr>
            </w:pPr>
          </w:p>
          <w:p w14:paraId="6B508D8A"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0C52E085" w14:textId="77777777" w:rsidR="00A23B3E" w:rsidRPr="003A443E" w:rsidRDefault="00A23B3E">
            <w:pPr>
              <w:pStyle w:val="Text1"/>
              <w:spacing w:before="0" w:after="0"/>
              <w:ind w:left="720"/>
              <w:rPr>
                <w:rFonts w:ascii="Arial" w:hAnsi="Arial" w:cs="Arial"/>
                <w:i/>
                <w:color w:val="000000"/>
                <w:sz w:val="14"/>
                <w:szCs w:val="14"/>
              </w:rPr>
            </w:pPr>
          </w:p>
          <w:p w14:paraId="627C0BAE" w14:textId="77777777" w:rsidR="001F35A9" w:rsidRPr="003A443E" w:rsidRDefault="001F35A9">
            <w:pPr>
              <w:pStyle w:val="Text1"/>
              <w:spacing w:before="0" w:after="0"/>
              <w:ind w:left="720"/>
              <w:rPr>
                <w:rFonts w:ascii="Arial" w:hAnsi="Arial" w:cs="Arial"/>
                <w:i/>
                <w:color w:val="000000"/>
                <w:sz w:val="14"/>
                <w:szCs w:val="14"/>
              </w:rPr>
            </w:pPr>
          </w:p>
          <w:p w14:paraId="4BD90959"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60486DD4" w14:textId="77777777" w:rsidR="00A23B3E" w:rsidRPr="003A443E" w:rsidRDefault="00A23B3E">
            <w:pPr>
              <w:pStyle w:val="Text1"/>
              <w:spacing w:before="0" w:after="0"/>
              <w:ind w:left="284" w:hanging="284"/>
              <w:rPr>
                <w:rFonts w:ascii="Arial" w:hAnsi="Arial" w:cs="Arial"/>
                <w:color w:val="000000"/>
                <w:sz w:val="14"/>
                <w:szCs w:val="14"/>
              </w:rPr>
            </w:pPr>
          </w:p>
          <w:p w14:paraId="55AA3754" w14:textId="77777777" w:rsidR="00A23B3E" w:rsidRPr="003A443E" w:rsidRDefault="00A23B3E">
            <w:pPr>
              <w:pStyle w:val="Text1"/>
              <w:spacing w:before="0" w:after="0"/>
              <w:ind w:left="284" w:hanging="284"/>
              <w:rPr>
                <w:rFonts w:ascii="Arial" w:hAnsi="Arial" w:cs="Arial"/>
                <w:color w:val="000000"/>
                <w:sz w:val="14"/>
                <w:szCs w:val="14"/>
              </w:rPr>
            </w:pPr>
          </w:p>
          <w:p w14:paraId="7E197F22" w14:textId="77777777" w:rsidR="00A23B3E" w:rsidRPr="003A443E" w:rsidRDefault="00A23B3E">
            <w:pPr>
              <w:pStyle w:val="Text1"/>
              <w:spacing w:before="0" w:after="0"/>
              <w:ind w:left="284" w:hanging="284"/>
              <w:rPr>
                <w:rFonts w:ascii="Arial" w:hAnsi="Arial" w:cs="Arial"/>
                <w:color w:val="000000"/>
                <w:sz w:val="14"/>
                <w:szCs w:val="14"/>
              </w:rPr>
            </w:pPr>
          </w:p>
          <w:p w14:paraId="332F3197" w14:textId="77777777" w:rsidR="00A23B3E" w:rsidRPr="003A443E" w:rsidRDefault="00A23B3E">
            <w:pPr>
              <w:pStyle w:val="Text1"/>
              <w:spacing w:before="0" w:after="0"/>
              <w:ind w:left="284" w:hanging="284"/>
              <w:rPr>
                <w:rFonts w:ascii="Arial" w:hAnsi="Arial" w:cs="Arial"/>
                <w:color w:val="000000"/>
                <w:sz w:val="14"/>
                <w:szCs w:val="14"/>
              </w:rPr>
            </w:pPr>
          </w:p>
          <w:p w14:paraId="348E399C"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4F44E1A6"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14:paraId="20917E30"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08A2CBF6"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68774BA5"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439DEA62"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1C358B98"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D38FF77" w14:textId="77777777" w:rsidR="001F35A9" w:rsidRDefault="001F35A9">
            <w:pPr>
              <w:pStyle w:val="Text1"/>
              <w:ind w:left="0"/>
              <w:rPr>
                <w:rFonts w:ascii="Arial" w:hAnsi="Arial" w:cs="Arial"/>
                <w:sz w:val="15"/>
                <w:szCs w:val="15"/>
              </w:rPr>
            </w:pPr>
          </w:p>
          <w:p w14:paraId="1EAD4961" w14:textId="77777777" w:rsidR="001F35A9" w:rsidRDefault="001F35A9">
            <w:pPr>
              <w:pStyle w:val="Text1"/>
              <w:ind w:left="0"/>
              <w:rPr>
                <w:rFonts w:ascii="Arial" w:hAnsi="Arial" w:cs="Arial"/>
                <w:sz w:val="15"/>
                <w:szCs w:val="15"/>
              </w:rPr>
            </w:pPr>
          </w:p>
          <w:p w14:paraId="78E4DD36" w14:textId="77777777" w:rsidR="00A23B3E" w:rsidRDefault="00A23B3E">
            <w:pPr>
              <w:pStyle w:val="Text1"/>
              <w:ind w:left="0"/>
              <w:rPr>
                <w:rFonts w:ascii="Arial" w:hAnsi="Arial" w:cs="Arial"/>
                <w:sz w:val="15"/>
                <w:szCs w:val="15"/>
              </w:rPr>
            </w:pPr>
            <w:r>
              <w:rPr>
                <w:rFonts w:ascii="Arial" w:hAnsi="Arial" w:cs="Arial"/>
                <w:sz w:val="15"/>
                <w:szCs w:val="15"/>
              </w:rPr>
              <w:t>[ ] Sì [ ] No [ ] Non applicabile</w:t>
            </w:r>
          </w:p>
          <w:p w14:paraId="7F074BB0" w14:textId="77777777" w:rsidR="00A23B3E" w:rsidRDefault="00A23B3E">
            <w:pPr>
              <w:pStyle w:val="Text1"/>
              <w:ind w:left="0"/>
              <w:rPr>
                <w:rFonts w:ascii="Arial" w:hAnsi="Arial" w:cs="Arial"/>
                <w:sz w:val="15"/>
                <w:szCs w:val="15"/>
              </w:rPr>
            </w:pPr>
          </w:p>
          <w:p w14:paraId="55EF8E81" w14:textId="77777777" w:rsidR="00A23B3E" w:rsidRDefault="00A23B3E">
            <w:pPr>
              <w:pStyle w:val="Text1"/>
              <w:ind w:left="0"/>
              <w:rPr>
                <w:rFonts w:ascii="Arial" w:hAnsi="Arial" w:cs="Arial"/>
                <w:sz w:val="15"/>
                <w:szCs w:val="15"/>
              </w:rPr>
            </w:pPr>
          </w:p>
          <w:p w14:paraId="623AD689"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06452049" w14:textId="77777777" w:rsidR="001F35A9" w:rsidRDefault="001F35A9" w:rsidP="001F35A9">
            <w:pPr>
              <w:pStyle w:val="Text1"/>
              <w:spacing w:before="0" w:after="0"/>
              <w:ind w:left="0"/>
              <w:rPr>
                <w:rFonts w:ascii="Arial" w:hAnsi="Arial" w:cs="Arial"/>
                <w:color w:val="000000"/>
                <w:sz w:val="14"/>
                <w:szCs w:val="14"/>
              </w:rPr>
            </w:pPr>
          </w:p>
          <w:p w14:paraId="24F4542F" w14:textId="77777777" w:rsidR="001F35A9" w:rsidRDefault="001F35A9" w:rsidP="001F35A9">
            <w:pPr>
              <w:pStyle w:val="Text1"/>
              <w:spacing w:before="0" w:after="0"/>
              <w:ind w:left="0"/>
              <w:rPr>
                <w:rFonts w:ascii="Arial" w:hAnsi="Arial" w:cs="Arial"/>
                <w:color w:val="000000"/>
                <w:sz w:val="14"/>
                <w:szCs w:val="14"/>
              </w:rPr>
            </w:pPr>
          </w:p>
          <w:p w14:paraId="4C4E4360"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14:paraId="717B8B78"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2BA27361" w14:textId="77777777" w:rsidR="001F35A9" w:rsidRDefault="001F35A9">
            <w:pPr>
              <w:pStyle w:val="Text1"/>
              <w:ind w:left="0"/>
              <w:rPr>
                <w:rFonts w:ascii="Arial" w:hAnsi="Arial" w:cs="Arial"/>
                <w:color w:val="000000"/>
                <w:sz w:val="14"/>
                <w:szCs w:val="14"/>
              </w:rPr>
            </w:pPr>
          </w:p>
          <w:p w14:paraId="12312296"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r>
              <w:rPr>
                <w:rFonts w:ascii="Arial" w:hAnsi="Arial" w:cs="Arial"/>
                <w:color w:val="000000"/>
                <w:sz w:val="14"/>
                <w:szCs w:val="14"/>
              </w:rPr>
              <w:br/>
            </w:r>
            <w:r>
              <w:rPr>
                <w:rFonts w:ascii="Arial" w:hAnsi="Arial" w:cs="Arial"/>
                <w:color w:val="000000"/>
                <w:sz w:val="14"/>
                <w:szCs w:val="14"/>
              </w:rPr>
              <w:br/>
              <w:t>d) [ ] Sì [ ] No</w:t>
            </w:r>
          </w:p>
          <w:p w14:paraId="02089FE0" w14:textId="77777777" w:rsidR="00A23B3E" w:rsidRDefault="00A23B3E">
            <w:pPr>
              <w:pStyle w:val="Text1"/>
              <w:ind w:left="0"/>
              <w:rPr>
                <w:rFonts w:ascii="Arial" w:hAnsi="Arial" w:cs="Arial"/>
                <w:color w:val="FF0000"/>
                <w:sz w:val="14"/>
                <w:szCs w:val="14"/>
                <w:highlight w:val="yellow"/>
              </w:rPr>
            </w:pPr>
          </w:p>
          <w:p w14:paraId="1FE9FD83" w14:textId="77777777" w:rsidR="00A23B3E" w:rsidRDefault="00A23B3E">
            <w:pPr>
              <w:pStyle w:val="Text1"/>
              <w:ind w:left="0"/>
              <w:rPr>
                <w:rFonts w:ascii="Arial" w:hAnsi="Arial" w:cs="Arial"/>
                <w:color w:val="FF0000"/>
                <w:sz w:val="14"/>
                <w:szCs w:val="14"/>
                <w:highlight w:val="yellow"/>
              </w:rPr>
            </w:pPr>
          </w:p>
          <w:p w14:paraId="6EAF59B7" w14:textId="77777777" w:rsidR="00A23B3E" w:rsidRDefault="00A23B3E">
            <w:pPr>
              <w:pStyle w:val="Text1"/>
              <w:ind w:left="0"/>
              <w:rPr>
                <w:rFonts w:ascii="Arial" w:hAnsi="Arial" w:cs="Arial"/>
                <w:sz w:val="14"/>
                <w:szCs w:val="14"/>
              </w:rPr>
            </w:pPr>
          </w:p>
          <w:p w14:paraId="5811AB21" w14:textId="77777777" w:rsidR="00A23B3E" w:rsidRDefault="00A23B3E">
            <w:pPr>
              <w:pStyle w:val="Text1"/>
              <w:ind w:left="0"/>
              <w:rPr>
                <w:rFonts w:ascii="Arial" w:hAnsi="Arial" w:cs="Arial"/>
                <w:sz w:val="14"/>
                <w:szCs w:val="14"/>
              </w:rPr>
            </w:pPr>
          </w:p>
          <w:p w14:paraId="38DEEF53" w14:textId="77777777" w:rsidR="001F35A9" w:rsidRDefault="001F35A9">
            <w:pPr>
              <w:pStyle w:val="Text1"/>
              <w:ind w:left="0"/>
              <w:rPr>
                <w:rFonts w:ascii="Arial" w:hAnsi="Arial" w:cs="Arial"/>
                <w:sz w:val="14"/>
                <w:szCs w:val="14"/>
              </w:rPr>
            </w:pPr>
          </w:p>
          <w:p w14:paraId="5B9010ED" w14:textId="77777777"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40E642C4" w14:textId="77777777" w:rsidR="00A23B3E" w:rsidRDefault="00A23B3E" w:rsidP="005309A4">
            <w:pPr>
              <w:pStyle w:val="Text1"/>
              <w:spacing w:before="0"/>
              <w:ind w:left="0"/>
            </w:pPr>
            <w:r>
              <w:rPr>
                <w:rFonts w:ascii="Arial" w:hAnsi="Arial" w:cs="Arial"/>
                <w:sz w:val="14"/>
                <w:szCs w:val="14"/>
              </w:rPr>
              <w:t>[………..…][…………][……….…][……….…]</w:t>
            </w:r>
          </w:p>
        </w:tc>
      </w:tr>
      <w:tr w:rsidR="00A23B3E" w14:paraId="0BF410E1"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0FFCBEA" w14:textId="77777777" w:rsidR="00A23B3E" w:rsidRPr="003A443E" w:rsidRDefault="00A23B3E" w:rsidP="00FB3543">
            <w:pPr>
              <w:pStyle w:val="Text1"/>
              <w:ind w:left="0"/>
              <w:jc w:val="both"/>
              <w:rPr>
                <w:rFonts w:ascii="Arial"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203EB9A9" w14:textId="77777777" w:rsidR="00A23B3E" w:rsidRPr="003A443E" w:rsidRDefault="00A23B3E">
            <w:pPr>
              <w:pStyle w:val="Text1"/>
              <w:ind w:left="0"/>
              <w:rPr>
                <w:rFonts w:ascii="Arial" w:hAnsi="Arial" w:cs="Arial"/>
                <w:bCs/>
                <w:color w:val="000000"/>
                <w:sz w:val="14"/>
                <w:szCs w:val="14"/>
              </w:rPr>
            </w:pPr>
            <w:r w:rsidRPr="003A443E">
              <w:rPr>
                <w:rFonts w:ascii="Arial" w:hAnsi="Arial" w:cs="Arial"/>
                <w:bCs/>
                <w:color w:val="000000"/>
                <w:sz w:val="14"/>
                <w:szCs w:val="14"/>
              </w:rPr>
              <w:t>ovvero,</w:t>
            </w:r>
          </w:p>
          <w:p w14:paraId="2165405E"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bCs/>
                <w:color w:val="000000"/>
                <w:sz w:val="14"/>
                <w:szCs w:val="14"/>
              </w:rPr>
              <w:t>è in possesso di attestazione rilasciata  nell’ambito dei Sistemi di qualificazione di cui all’articolo 134 del Codice, previsti per i settori speciali</w:t>
            </w:r>
          </w:p>
          <w:p w14:paraId="446323ED"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2A660368" w14:textId="77777777" w:rsidR="00A23B3E" w:rsidRPr="003A443E" w:rsidRDefault="00A23B3E">
            <w:pPr>
              <w:pStyle w:val="Text1"/>
              <w:spacing w:before="0" w:after="0"/>
              <w:ind w:left="0"/>
              <w:rPr>
                <w:rFonts w:ascii="Arial" w:hAnsi="Arial" w:cs="Arial"/>
                <w:color w:val="000000"/>
                <w:sz w:val="14"/>
                <w:szCs w:val="14"/>
              </w:rPr>
            </w:pPr>
          </w:p>
          <w:p w14:paraId="269D6B20"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002362E6" w14:textId="77777777" w:rsidR="00A23B3E" w:rsidRPr="003A443E" w:rsidRDefault="00A23B3E">
            <w:pPr>
              <w:pStyle w:val="Text1"/>
              <w:spacing w:before="0" w:after="0"/>
              <w:ind w:left="720"/>
              <w:rPr>
                <w:rFonts w:ascii="Arial" w:hAnsi="Arial" w:cs="Arial"/>
                <w:i/>
                <w:color w:val="000000"/>
                <w:sz w:val="14"/>
                <w:szCs w:val="14"/>
              </w:rPr>
            </w:pPr>
          </w:p>
          <w:p w14:paraId="6895D4D7"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57131A4A" w14:textId="77777777" w:rsidR="00A23B3E" w:rsidRPr="003A443E" w:rsidRDefault="00A23B3E">
            <w:pPr>
              <w:pStyle w:val="Text1"/>
              <w:spacing w:before="0" w:after="0"/>
              <w:ind w:left="284" w:hanging="284"/>
              <w:rPr>
                <w:rFonts w:ascii="Arial" w:hAnsi="Arial" w:cs="Arial"/>
                <w:color w:val="000000"/>
                <w:sz w:val="14"/>
                <w:szCs w:val="14"/>
              </w:rPr>
            </w:pPr>
          </w:p>
          <w:p w14:paraId="12E47D79" w14:textId="77777777" w:rsidR="001F35A9" w:rsidRPr="003A443E" w:rsidRDefault="001F35A9">
            <w:pPr>
              <w:pStyle w:val="Text1"/>
              <w:spacing w:before="0" w:after="0"/>
              <w:ind w:left="284" w:hanging="284"/>
              <w:rPr>
                <w:rFonts w:ascii="Arial" w:hAnsi="Arial" w:cs="Arial"/>
                <w:color w:val="000000"/>
                <w:sz w:val="14"/>
                <w:szCs w:val="14"/>
              </w:rPr>
            </w:pPr>
          </w:p>
          <w:p w14:paraId="62AE56B5" w14:textId="77777777" w:rsidR="001F35A9" w:rsidRPr="003A443E" w:rsidRDefault="001F35A9">
            <w:pPr>
              <w:pStyle w:val="Text1"/>
              <w:spacing w:before="0" w:after="0"/>
              <w:ind w:left="284" w:hanging="284"/>
              <w:rPr>
                <w:rFonts w:ascii="Arial" w:hAnsi="Arial" w:cs="Arial"/>
                <w:color w:val="000000"/>
                <w:sz w:val="14"/>
                <w:szCs w:val="14"/>
              </w:rPr>
            </w:pPr>
          </w:p>
          <w:p w14:paraId="55415018" w14:textId="77777777" w:rsidR="001F35A9" w:rsidRPr="003A443E" w:rsidRDefault="001F35A9">
            <w:pPr>
              <w:pStyle w:val="Text1"/>
              <w:spacing w:before="0" w:after="0"/>
              <w:ind w:left="284" w:hanging="284"/>
              <w:rPr>
                <w:rFonts w:ascii="Arial" w:hAnsi="Arial" w:cs="Arial"/>
                <w:color w:val="000000"/>
                <w:sz w:val="14"/>
                <w:szCs w:val="14"/>
              </w:rPr>
            </w:pPr>
          </w:p>
          <w:p w14:paraId="45AA899A" w14:textId="77777777" w:rsidR="001F35A9" w:rsidRPr="003A443E" w:rsidRDefault="001F35A9">
            <w:pPr>
              <w:pStyle w:val="Text1"/>
              <w:spacing w:before="0" w:after="0"/>
              <w:ind w:left="284" w:hanging="284"/>
              <w:rPr>
                <w:rFonts w:ascii="Arial" w:hAnsi="Arial" w:cs="Arial"/>
                <w:color w:val="000000"/>
                <w:sz w:val="14"/>
                <w:szCs w:val="14"/>
              </w:rPr>
            </w:pPr>
          </w:p>
          <w:p w14:paraId="3A6DAD77" w14:textId="77777777" w:rsidR="00A23B3E" w:rsidRPr="003A443E" w:rsidRDefault="00A23B3E">
            <w:pPr>
              <w:pStyle w:val="Text1"/>
              <w:spacing w:before="0" w:after="0"/>
              <w:ind w:left="284" w:hanging="284"/>
              <w:rPr>
                <w:rFonts w:ascii="Arial" w:hAnsi="Arial" w:cs="Arial"/>
                <w:color w:val="000000"/>
                <w:sz w:val="14"/>
                <w:szCs w:val="14"/>
              </w:rPr>
            </w:pPr>
          </w:p>
          <w:p w14:paraId="1CA483E0"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6E63F373" w14:textId="77777777" w:rsidR="00A23B3E" w:rsidRPr="003A443E" w:rsidRDefault="00A23B3E">
            <w:pPr>
              <w:pStyle w:val="Text1"/>
              <w:spacing w:before="0" w:after="0"/>
              <w:ind w:left="284" w:hanging="284"/>
              <w:rPr>
                <w:rFonts w:ascii="Arial" w:hAnsi="Arial" w:cs="Arial"/>
                <w:color w:val="000000"/>
                <w:sz w:val="14"/>
                <w:szCs w:val="14"/>
              </w:rPr>
            </w:pPr>
          </w:p>
          <w:p w14:paraId="0B7F8322"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5D668AC" w14:textId="77777777" w:rsidR="00A23B3E" w:rsidRPr="003A443E" w:rsidRDefault="00A23B3E">
            <w:pPr>
              <w:pStyle w:val="Text1"/>
              <w:ind w:left="0"/>
              <w:rPr>
                <w:rFonts w:ascii="Arial" w:hAnsi="Arial" w:cs="Arial"/>
                <w:color w:val="000000"/>
                <w:sz w:val="14"/>
                <w:szCs w:val="14"/>
              </w:rPr>
            </w:pPr>
          </w:p>
          <w:p w14:paraId="7D7A6699"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5BBEECCC" w14:textId="77777777" w:rsidR="00A23B3E" w:rsidRPr="003A443E" w:rsidRDefault="00A23B3E">
            <w:pPr>
              <w:pStyle w:val="Text1"/>
              <w:ind w:left="0"/>
              <w:rPr>
                <w:rFonts w:ascii="Arial" w:hAnsi="Arial" w:cs="Arial"/>
                <w:color w:val="000000"/>
                <w:sz w:val="14"/>
                <w:szCs w:val="14"/>
              </w:rPr>
            </w:pPr>
          </w:p>
          <w:p w14:paraId="468F39A2" w14:textId="77777777" w:rsidR="00A23B3E" w:rsidRPr="003A443E" w:rsidRDefault="00A23B3E">
            <w:pPr>
              <w:pStyle w:val="Text1"/>
              <w:ind w:left="0"/>
              <w:rPr>
                <w:rFonts w:ascii="Arial" w:hAnsi="Arial" w:cs="Arial"/>
                <w:color w:val="000000"/>
                <w:sz w:val="14"/>
                <w:szCs w:val="14"/>
              </w:rPr>
            </w:pPr>
          </w:p>
          <w:p w14:paraId="7FA2C86D"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22EFEFDE" w14:textId="77777777" w:rsidR="00A23B3E" w:rsidRPr="003A443E" w:rsidRDefault="00A23B3E">
            <w:pPr>
              <w:pStyle w:val="Text1"/>
              <w:ind w:left="0"/>
              <w:rPr>
                <w:rFonts w:ascii="Arial" w:hAnsi="Arial" w:cs="Arial"/>
                <w:color w:val="000000"/>
                <w:sz w:val="14"/>
                <w:szCs w:val="14"/>
              </w:rPr>
            </w:pPr>
          </w:p>
          <w:p w14:paraId="69D1CB46"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30701C0A" w14:textId="77777777" w:rsidR="00A23B3E" w:rsidRPr="003A443E" w:rsidRDefault="00A23B3E" w:rsidP="00F351F0">
            <w:pPr>
              <w:pStyle w:val="Text1"/>
              <w:spacing w:before="0" w:after="0"/>
              <w:ind w:left="0"/>
              <w:rPr>
                <w:rFonts w:ascii="Arial" w:hAnsi="Arial" w:cs="Arial"/>
                <w:color w:val="000000"/>
                <w:sz w:val="14"/>
                <w:szCs w:val="14"/>
              </w:rPr>
            </w:pPr>
          </w:p>
          <w:p w14:paraId="57F07CC7"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14:paraId="3FEFD3A2"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6E96B28F"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264D0772"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74235EAD"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14:paraId="6446DBFE"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2D384F4C" w14:textId="753D90F1" w:rsidR="00712594" w:rsidRPr="00712594"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rFonts w:ascii="Arial" w:hAnsi="Arial" w:cs="Arial"/>
                <w:b/>
                <w:bCs/>
                <w:color w:val="000000"/>
                <w:sz w:val="14"/>
                <w:szCs w:val="14"/>
              </w:rPr>
            </w:pPr>
            <w:r w:rsidRPr="003A443E">
              <w:rPr>
                <w:rFonts w:ascii="Arial" w:hAnsi="Arial" w:cs="Arial"/>
                <w:b/>
                <w:color w:val="000000"/>
                <w:w w:val="0"/>
                <w:sz w:val="14"/>
                <w:szCs w:val="14"/>
              </w:rPr>
              <w:t xml:space="preserve">Si evidenzia che </w:t>
            </w:r>
            <w:r w:rsidRPr="003A443E">
              <w:rPr>
                <w:rFonts w:ascii="Arial"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45D13E7E"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D7280C2"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CC25203" w14:textId="77777777" w:rsidR="00A23B3E" w:rsidRDefault="00A23B3E">
            <w:pPr>
              <w:pStyle w:val="Text1"/>
              <w:ind w:left="0"/>
            </w:pPr>
            <w:r>
              <w:rPr>
                <w:rFonts w:ascii="Arial" w:hAnsi="Arial" w:cs="Arial"/>
                <w:b/>
                <w:sz w:val="15"/>
                <w:szCs w:val="15"/>
              </w:rPr>
              <w:t>Risposta:</w:t>
            </w:r>
          </w:p>
        </w:tc>
      </w:tr>
      <w:tr w:rsidR="00A23B3E" w14:paraId="5702733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75735ED"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7BC89E2" w14:textId="77777777" w:rsidR="00A23B3E" w:rsidRDefault="00A23B3E">
            <w:pPr>
              <w:pStyle w:val="Text1"/>
              <w:ind w:left="0"/>
            </w:pPr>
            <w:r>
              <w:rPr>
                <w:rFonts w:ascii="Arial" w:hAnsi="Arial" w:cs="Arial"/>
                <w:sz w:val="15"/>
                <w:szCs w:val="15"/>
              </w:rPr>
              <w:t>[ ] Sì [ ] No</w:t>
            </w:r>
          </w:p>
        </w:tc>
      </w:tr>
      <w:tr w:rsidR="00A23B3E" w14:paraId="6A13CD4F"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140A4C0A"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3003B9E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4B839F3"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7A93E87B"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14:paraId="174AA249" w14:textId="77777777" w:rsidR="00A23B3E" w:rsidRPr="003A443E" w:rsidRDefault="00A23B3E">
            <w:pPr>
              <w:pStyle w:val="Text1"/>
              <w:spacing w:before="0" w:after="0"/>
              <w:ind w:left="284"/>
              <w:rPr>
                <w:rFonts w:ascii="Arial" w:hAnsi="Arial" w:cs="Arial"/>
                <w:color w:val="000000"/>
                <w:sz w:val="14"/>
                <w:szCs w:val="14"/>
              </w:rPr>
            </w:pPr>
          </w:p>
          <w:p w14:paraId="254077B4"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353CFC2C"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7FA2FE45" w14:textId="77777777" w:rsidR="00A23B3E" w:rsidRPr="003A443E" w:rsidRDefault="00A23B3E">
            <w:pPr>
              <w:pStyle w:val="Text1"/>
              <w:spacing w:before="0" w:after="0"/>
              <w:ind w:left="0"/>
              <w:rPr>
                <w:rFonts w:ascii="Arial" w:hAnsi="Arial" w:cs="Arial"/>
                <w:b/>
                <w:color w:val="000000"/>
                <w:sz w:val="14"/>
                <w:szCs w:val="14"/>
              </w:rPr>
            </w:pPr>
          </w:p>
          <w:p w14:paraId="2B01988D"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74619E2" w14:textId="77777777" w:rsidR="00A23B3E" w:rsidRPr="003A443E" w:rsidRDefault="00A23B3E">
            <w:pPr>
              <w:pStyle w:val="Text1"/>
              <w:spacing w:before="0" w:after="0"/>
              <w:ind w:left="0"/>
              <w:rPr>
                <w:rFonts w:ascii="Arial" w:hAnsi="Arial" w:cs="Arial"/>
                <w:color w:val="000000"/>
                <w:sz w:val="15"/>
                <w:szCs w:val="15"/>
              </w:rPr>
            </w:pPr>
          </w:p>
          <w:p w14:paraId="575BE9F0" w14:textId="77777777" w:rsidR="00A23B3E" w:rsidRPr="003A443E" w:rsidRDefault="00A23B3E">
            <w:pPr>
              <w:pStyle w:val="Text1"/>
              <w:spacing w:before="0" w:after="0"/>
              <w:ind w:left="0"/>
              <w:rPr>
                <w:rFonts w:ascii="Arial" w:hAnsi="Arial" w:cs="Arial"/>
                <w:color w:val="000000"/>
                <w:sz w:val="15"/>
                <w:szCs w:val="15"/>
              </w:rPr>
            </w:pPr>
          </w:p>
          <w:p w14:paraId="7C2A7952" w14:textId="77777777" w:rsidR="00A23B3E" w:rsidRPr="003A443E" w:rsidRDefault="00A23B3E">
            <w:pPr>
              <w:pStyle w:val="Text1"/>
              <w:spacing w:before="0" w:after="0"/>
              <w:ind w:left="0"/>
              <w:rPr>
                <w:rFonts w:ascii="Arial" w:hAnsi="Arial" w:cs="Arial"/>
                <w:color w:val="000000"/>
                <w:sz w:val="15"/>
                <w:szCs w:val="15"/>
              </w:rPr>
            </w:pPr>
          </w:p>
          <w:p w14:paraId="047D3687" w14:textId="77777777" w:rsidR="001F35A9" w:rsidRPr="003A443E" w:rsidRDefault="001F35A9">
            <w:pPr>
              <w:pStyle w:val="Text1"/>
              <w:spacing w:before="0" w:after="0"/>
              <w:ind w:left="0"/>
              <w:rPr>
                <w:rFonts w:ascii="Arial" w:hAnsi="Arial" w:cs="Arial"/>
                <w:color w:val="000000"/>
                <w:sz w:val="15"/>
                <w:szCs w:val="15"/>
              </w:rPr>
            </w:pPr>
          </w:p>
          <w:p w14:paraId="52A196B5" w14:textId="77777777" w:rsidR="001F35A9" w:rsidRPr="003A443E" w:rsidRDefault="001F35A9">
            <w:pPr>
              <w:pStyle w:val="Text1"/>
              <w:spacing w:before="0" w:after="0"/>
              <w:ind w:left="0"/>
              <w:rPr>
                <w:rFonts w:ascii="Arial" w:hAnsi="Arial" w:cs="Arial"/>
                <w:color w:val="000000"/>
                <w:sz w:val="15"/>
                <w:szCs w:val="15"/>
              </w:rPr>
            </w:pPr>
          </w:p>
          <w:p w14:paraId="1C1F8A67"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14:paraId="010D536F" w14:textId="77777777" w:rsidR="00A23B3E" w:rsidRPr="003A443E" w:rsidRDefault="00A23B3E">
            <w:pPr>
              <w:pStyle w:val="Text1"/>
              <w:spacing w:before="0" w:after="0"/>
              <w:ind w:left="0"/>
              <w:rPr>
                <w:rFonts w:ascii="Arial" w:hAnsi="Arial" w:cs="Arial"/>
                <w:color w:val="000000"/>
                <w:sz w:val="15"/>
                <w:szCs w:val="15"/>
              </w:rPr>
            </w:pPr>
          </w:p>
          <w:p w14:paraId="77467DC5"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14:paraId="6653F476"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14:paraId="3DD64F06" w14:textId="77777777" w:rsidR="00A23B3E" w:rsidRPr="003A443E" w:rsidRDefault="00A23B3E">
            <w:pPr>
              <w:pStyle w:val="Text1"/>
              <w:spacing w:before="0" w:after="0"/>
              <w:ind w:left="0"/>
              <w:rPr>
                <w:rFonts w:ascii="Arial" w:hAnsi="Arial" w:cs="Arial"/>
                <w:color w:val="000000"/>
                <w:sz w:val="15"/>
                <w:szCs w:val="15"/>
              </w:rPr>
            </w:pPr>
          </w:p>
          <w:p w14:paraId="61A27231"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14:paraId="4471F7B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A000001" w14:textId="77777777"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D0CF079" w14:textId="77777777" w:rsidR="00A23B3E" w:rsidRDefault="00A23B3E">
            <w:pPr>
              <w:pStyle w:val="Text1"/>
              <w:ind w:left="0"/>
            </w:pPr>
            <w:r>
              <w:rPr>
                <w:rFonts w:ascii="Arial" w:hAnsi="Arial" w:cs="Arial"/>
                <w:b/>
                <w:sz w:val="15"/>
                <w:szCs w:val="15"/>
              </w:rPr>
              <w:t>Risposta:</w:t>
            </w:r>
          </w:p>
        </w:tc>
      </w:tr>
      <w:tr w:rsidR="00A23B3E" w14:paraId="1395B9A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3393CA9"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5D91209" w14:textId="77777777" w:rsidR="00A23B3E" w:rsidRDefault="00A23B3E">
            <w:pPr>
              <w:pStyle w:val="Text1"/>
              <w:ind w:left="0"/>
            </w:pPr>
            <w:r>
              <w:rPr>
                <w:rFonts w:ascii="Arial" w:hAnsi="Arial" w:cs="Arial"/>
                <w:sz w:val="15"/>
                <w:szCs w:val="15"/>
              </w:rPr>
              <w:t>[   ]</w:t>
            </w:r>
          </w:p>
        </w:tc>
      </w:tr>
    </w:tbl>
    <w:p w14:paraId="720072CA" w14:textId="77777777" w:rsidR="00A23B3E" w:rsidRPr="00AA5F93" w:rsidRDefault="00A23B3E">
      <w:pPr>
        <w:pStyle w:val="SectionTitle"/>
        <w:spacing w:before="0" w:after="0"/>
        <w:jc w:val="both"/>
        <w:rPr>
          <w:rFonts w:ascii="Arial" w:hAnsi="Arial" w:cs="Arial"/>
          <w:b w:val="0"/>
          <w:caps/>
          <w:sz w:val="10"/>
          <w:szCs w:val="10"/>
        </w:rPr>
      </w:pPr>
    </w:p>
    <w:p w14:paraId="4A3563E5"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7D462373"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E66F97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CAFC20"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370927" w14:textId="77777777" w:rsidR="00A23B3E" w:rsidRDefault="00A23B3E">
            <w:r>
              <w:rPr>
                <w:rFonts w:ascii="Arial" w:hAnsi="Arial" w:cs="Arial"/>
                <w:b/>
                <w:sz w:val="15"/>
                <w:szCs w:val="15"/>
              </w:rPr>
              <w:t>Risposta:</w:t>
            </w:r>
          </w:p>
        </w:tc>
      </w:tr>
      <w:tr w:rsidR="00A23B3E" w14:paraId="1AA5F55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7DB522"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9A9DD6"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36498C9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C18881"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9EB9C4" w14:textId="77777777" w:rsidR="00A23B3E" w:rsidRDefault="00A23B3E">
            <w:r>
              <w:rPr>
                <w:rFonts w:ascii="Arial" w:hAnsi="Arial" w:cs="Arial"/>
                <w:sz w:val="14"/>
                <w:szCs w:val="14"/>
              </w:rPr>
              <w:t>[………….…]</w:t>
            </w:r>
          </w:p>
        </w:tc>
      </w:tr>
      <w:tr w:rsidR="00A23B3E" w14:paraId="2A8C367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A438FA"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2AB5C6" w14:textId="77777777" w:rsidR="00A23B3E" w:rsidRDefault="00A23B3E">
            <w:pPr>
              <w:spacing w:after="0"/>
            </w:pPr>
            <w:r>
              <w:rPr>
                <w:rFonts w:ascii="Arial" w:hAnsi="Arial" w:cs="Arial"/>
                <w:sz w:val="14"/>
                <w:szCs w:val="14"/>
              </w:rPr>
              <w:t>[………….…]</w:t>
            </w:r>
          </w:p>
        </w:tc>
      </w:tr>
      <w:tr w:rsidR="00A23B3E" w14:paraId="0397394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11216E"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3C6263" w14:textId="77777777" w:rsidR="00A23B3E" w:rsidRDefault="00A23B3E">
            <w:r>
              <w:rPr>
                <w:rFonts w:ascii="Arial" w:hAnsi="Arial" w:cs="Arial"/>
                <w:sz w:val="14"/>
                <w:szCs w:val="14"/>
              </w:rPr>
              <w:t>[………….…]</w:t>
            </w:r>
          </w:p>
        </w:tc>
      </w:tr>
      <w:tr w:rsidR="00A23B3E" w14:paraId="3DB35FD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7BF216"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032BC8" w14:textId="77777777" w:rsidR="00A23B3E" w:rsidRDefault="00A23B3E">
            <w:r>
              <w:rPr>
                <w:rFonts w:ascii="Arial" w:hAnsi="Arial" w:cs="Arial"/>
                <w:sz w:val="14"/>
                <w:szCs w:val="14"/>
              </w:rPr>
              <w:t>[…………….]</w:t>
            </w:r>
          </w:p>
        </w:tc>
      </w:tr>
      <w:tr w:rsidR="00A23B3E" w14:paraId="30ACBB3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6F8555"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5ACE64" w14:textId="77777777" w:rsidR="00A23B3E" w:rsidRDefault="00A23B3E">
            <w:r>
              <w:rPr>
                <w:rFonts w:ascii="Arial" w:hAnsi="Arial" w:cs="Arial"/>
                <w:sz w:val="14"/>
                <w:szCs w:val="14"/>
              </w:rPr>
              <w:t>[………….…]</w:t>
            </w:r>
          </w:p>
        </w:tc>
      </w:tr>
    </w:tbl>
    <w:p w14:paraId="6D97854C"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2DC103B7" w14:textId="77777777" w:rsidTr="00712594">
        <w:trPr>
          <w:trHeight w:val="36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E19DA8"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6A2959"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46F29E5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B848CA"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18CD47E6"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164C0638"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7D9746A4"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7DF98A"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14:paraId="0EDAF5A2" w14:textId="77777777" w:rsidR="00A23B3E" w:rsidRDefault="00A23B3E">
            <w:pPr>
              <w:rPr>
                <w:rFonts w:ascii="Arial" w:hAnsi="Arial" w:cs="Arial"/>
                <w:color w:val="000000"/>
                <w:sz w:val="15"/>
                <w:szCs w:val="15"/>
              </w:rPr>
            </w:pPr>
          </w:p>
          <w:p w14:paraId="010DFACF" w14:textId="77777777" w:rsidR="00CA04F3" w:rsidRPr="003A443E" w:rsidRDefault="00CA04F3">
            <w:pPr>
              <w:rPr>
                <w:rFonts w:ascii="Arial" w:hAnsi="Arial" w:cs="Arial"/>
                <w:color w:val="000000"/>
                <w:sz w:val="15"/>
                <w:szCs w:val="15"/>
              </w:rPr>
            </w:pPr>
          </w:p>
          <w:p w14:paraId="105B7819"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201B0099"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01B83990" w14:textId="3A6E617E" w:rsidR="00D93877" w:rsidRDefault="00D93877" w:rsidP="00F351F0">
      <w:pPr>
        <w:pStyle w:val="ChapterTitle"/>
        <w:spacing w:before="0" w:after="0"/>
        <w:jc w:val="left"/>
        <w:rPr>
          <w:rFonts w:ascii="Arial" w:hAnsi="Arial" w:cs="Arial"/>
          <w:b w:val="0"/>
          <w:caps/>
          <w:sz w:val="14"/>
          <w:szCs w:val="14"/>
        </w:rPr>
      </w:pPr>
    </w:p>
    <w:p w14:paraId="66084F7C" w14:textId="77777777" w:rsidR="00712594" w:rsidRPr="003A443E" w:rsidRDefault="00712594" w:rsidP="00712594">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Pr>
          <w:rFonts w:ascii="Arial" w:hAnsi="Arial" w:cs="Arial"/>
          <w:b/>
          <w:color w:val="000000"/>
          <w:sz w:val="12"/>
          <w:szCs w:val="12"/>
        </w:rPr>
        <w:t>I</w:t>
      </w:r>
      <w:r w:rsidRPr="003A443E">
        <w:rPr>
          <w:rFonts w:ascii="Arial" w:hAnsi="Arial" w:cs="Arial"/>
          <w:b/>
          <w:color w:val="000000"/>
          <w:sz w:val="12"/>
          <w:szCs w:val="12"/>
        </w:rPr>
        <w:t>.</w:t>
      </w:r>
    </w:p>
    <w:p w14:paraId="67DE372A" w14:textId="77777777" w:rsidR="00712594" w:rsidRDefault="00712594" w:rsidP="00712594">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379EE6C8" w14:textId="77777777" w:rsidR="00712594" w:rsidRDefault="00712594" w:rsidP="00712594">
      <w:pPr>
        <w:pStyle w:val="ChapterTitle"/>
        <w:spacing w:before="0" w:after="0" w:line="120" w:lineRule="auto"/>
        <w:jc w:val="left"/>
        <w:rPr>
          <w:rFonts w:ascii="Arial" w:hAnsi="Arial" w:cs="Arial"/>
          <w:b w:val="0"/>
          <w:caps/>
          <w:sz w:val="14"/>
          <w:szCs w:val="14"/>
        </w:rPr>
      </w:pPr>
    </w:p>
    <w:p w14:paraId="1384EB09"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14:paraId="6D3961B4"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1B686F77" w14:textId="77777777" w:rsidTr="00712594">
        <w:trPr>
          <w:trHeight w:val="253"/>
        </w:trPr>
        <w:tc>
          <w:tcPr>
            <w:tcW w:w="464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D663864" w14:textId="77777777" w:rsidR="00A23B3E" w:rsidRDefault="00A23B3E" w:rsidP="00712594">
            <w:pPr>
              <w:spacing w:before="0" w:after="0"/>
            </w:pPr>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58E33DC" w14:textId="77777777" w:rsidR="00A23B3E" w:rsidRDefault="00A23B3E" w:rsidP="00712594">
            <w:pPr>
              <w:spacing w:before="0" w:after="0"/>
            </w:pPr>
            <w:r>
              <w:rPr>
                <w:rFonts w:ascii="Arial" w:hAnsi="Arial" w:cs="Arial"/>
                <w:b/>
                <w:sz w:val="15"/>
                <w:szCs w:val="15"/>
              </w:rPr>
              <w:t>Risposta:</w:t>
            </w:r>
          </w:p>
        </w:tc>
      </w:tr>
      <w:tr w:rsidR="000953DC" w:rsidRPr="003A443E" w14:paraId="2053E4D6"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88FB54"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721E89D9"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189B3CDA"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167A23C8"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66BB660D"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14:paraId="3E46FBFB" w14:textId="77777777" w:rsidR="00A23B3E" w:rsidRPr="003A443E" w:rsidRDefault="00A23B3E">
            <w:pPr>
              <w:rPr>
                <w:rFonts w:ascii="Arial" w:hAnsi="Arial" w:cs="Arial"/>
                <w:b/>
                <w:color w:val="000000"/>
                <w:sz w:val="15"/>
                <w:szCs w:val="15"/>
              </w:rPr>
            </w:pPr>
          </w:p>
          <w:p w14:paraId="443D9E4E"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0AEEF32D" w14:textId="77777777" w:rsidR="00BB116C" w:rsidRDefault="00BB116C">
            <w:pPr>
              <w:rPr>
                <w:rFonts w:ascii="Arial" w:hAnsi="Arial" w:cs="Arial"/>
                <w:color w:val="000000"/>
                <w:sz w:val="15"/>
                <w:szCs w:val="15"/>
              </w:rPr>
            </w:pPr>
          </w:p>
          <w:p w14:paraId="0BF3BADA" w14:textId="77777777" w:rsidR="00A23B3E" w:rsidRPr="003A443E" w:rsidRDefault="00A23B3E">
            <w:pPr>
              <w:rPr>
                <w:color w:val="000000"/>
              </w:rPr>
            </w:pPr>
            <w:r w:rsidRPr="003A443E">
              <w:rPr>
                <w:rFonts w:ascii="Arial" w:hAnsi="Arial" w:cs="Arial"/>
                <w:color w:val="000000"/>
                <w:sz w:val="15"/>
                <w:szCs w:val="15"/>
              </w:rPr>
              <w:t>[……………….]</w:t>
            </w:r>
          </w:p>
        </w:tc>
      </w:tr>
    </w:tbl>
    <w:p w14:paraId="4D7E9C97"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0D4A2533" w14:textId="77777777" w:rsidR="00A23B3E" w:rsidRDefault="00A23B3E">
      <w:pPr>
        <w:spacing w:before="0"/>
        <w:rPr>
          <w:rFonts w:ascii="Arial" w:hAnsi="Arial" w:cs="Arial"/>
          <w:b/>
          <w:sz w:val="15"/>
          <w:szCs w:val="15"/>
        </w:rPr>
      </w:pPr>
    </w:p>
    <w:p w14:paraId="7081CEEB"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3EEC12D2"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019AC91A"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2A219083"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64B1AF8E"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0FA8C83F"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5916D906"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14:paraId="5C90A799"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347A926B"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14:paraId="5D4FD3AF"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5A78BEFC"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52B8CC0A"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5439E4A"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E1C676E"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42AC4FF3"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C5D8FE9" w14:textId="75B441F8" w:rsidR="00270DA2" w:rsidRPr="00712594" w:rsidRDefault="00F575CF" w:rsidP="00712594">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C66B29E"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14:paraId="2ADF0A20" w14:textId="77777777" w:rsidR="00A23B3E" w:rsidRPr="00EB45DC" w:rsidRDefault="00A23B3E">
            <w:pPr>
              <w:spacing w:after="0"/>
              <w:rPr>
                <w:rFonts w:ascii="Arial" w:hAnsi="Arial" w:cs="Arial"/>
                <w:color w:val="000000"/>
                <w:sz w:val="14"/>
                <w:szCs w:val="14"/>
              </w:rPr>
            </w:pPr>
          </w:p>
          <w:p w14:paraId="49944657"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585B53D7"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14:paraId="6F5DAF8F"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783E5E1"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14:paraId="4A16E951" w14:textId="77777777" w:rsidR="00A23B3E" w:rsidRPr="00EB45DC" w:rsidRDefault="00A23B3E" w:rsidP="00FB3543">
            <w:pPr>
              <w:pStyle w:val="Paragrafoelenco"/>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6C019693" w14:textId="77777777" w:rsidR="00A23B3E" w:rsidRPr="00EB45DC" w:rsidRDefault="00A23B3E">
            <w:pPr>
              <w:pStyle w:val="Paragrafoelenco"/>
              <w:spacing w:after="0"/>
              <w:rPr>
                <w:rFonts w:ascii="Arial" w:hAnsi="Arial" w:cs="Arial"/>
                <w:color w:val="000000"/>
                <w:sz w:val="14"/>
                <w:szCs w:val="14"/>
              </w:rPr>
            </w:pPr>
          </w:p>
          <w:p w14:paraId="13FA708E"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09BCA179"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48B670A" w14:textId="77777777" w:rsidR="00A23B3E" w:rsidRPr="00EB45DC" w:rsidRDefault="00A23B3E">
            <w:pPr>
              <w:spacing w:after="0"/>
              <w:rPr>
                <w:rFonts w:ascii="Arial" w:hAnsi="Arial" w:cs="Arial"/>
                <w:color w:val="000000"/>
                <w:sz w:val="14"/>
                <w:szCs w:val="14"/>
              </w:rPr>
            </w:pPr>
          </w:p>
          <w:p w14:paraId="12FCBA6F" w14:textId="77777777" w:rsidR="00A23B3E" w:rsidRPr="00EB45DC" w:rsidRDefault="00A23B3E">
            <w:pPr>
              <w:spacing w:after="0"/>
              <w:rPr>
                <w:rFonts w:ascii="Arial" w:hAnsi="Arial" w:cs="Arial"/>
                <w:color w:val="000000"/>
                <w:sz w:val="14"/>
                <w:szCs w:val="14"/>
              </w:rPr>
            </w:pPr>
          </w:p>
          <w:p w14:paraId="0488F8F6" w14:textId="77777777" w:rsidR="00FB3543" w:rsidRPr="00EB45DC" w:rsidRDefault="00FB3543">
            <w:pPr>
              <w:spacing w:after="0"/>
              <w:rPr>
                <w:rFonts w:ascii="Arial" w:hAnsi="Arial" w:cs="Arial"/>
                <w:color w:val="000000"/>
                <w:sz w:val="14"/>
                <w:szCs w:val="14"/>
              </w:rPr>
            </w:pPr>
          </w:p>
          <w:p w14:paraId="15C3B788"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10649ECC"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7F2CA909"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14:paraId="6E615DD0"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824F35D" w14:textId="77777777" w:rsidR="00A23B3E" w:rsidRDefault="00A23B3E" w:rsidP="00712594">
            <w:pPr>
              <w:spacing w:after="0"/>
              <w:jc w:val="both"/>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hAnsi="Arial" w:cs="Arial"/>
                <w:sz w:val="14"/>
                <w:szCs w:val="14"/>
                <w:lang w:val="it-IT"/>
              </w:rPr>
              <w:t xml:space="preserve">autodisciplina o “Self-Cleaning”, cfr. </w:t>
            </w:r>
            <w:r w:rsidRPr="003A443E">
              <w:rPr>
                <w:rStyle w:val="NormalBoldChar"/>
                <w:rFonts w:ascii="Arial" w:hAnsi="Arial" w:cs="Arial"/>
                <w:color w:val="000000"/>
                <w:sz w:val="14"/>
                <w:szCs w:val="14"/>
                <w:lang w:val="it-IT"/>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C991EB6" w14:textId="77777777" w:rsidR="00A23B3E" w:rsidRDefault="00A23B3E">
            <w:pPr>
              <w:spacing w:after="0"/>
              <w:rPr>
                <w:rFonts w:ascii="Arial" w:hAnsi="Arial" w:cs="Arial"/>
                <w:sz w:val="14"/>
                <w:szCs w:val="14"/>
              </w:rPr>
            </w:pPr>
          </w:p>
          <w:p w14:paraId="593C038F" w14:textId="77777777" w:rsidR="00A23B3E" w:rsidRDefault="00A46950">
            <w:pPr>
              <w:spacing w:after="0"/>
              <w:rPr>
                <w:rFonts w:ascii="Arial" w:hAnsi="Arial" w:cs="Arial"/>
                <w:sz w:val="14"/>
                <w:szCs w:val="14"/>
              </w:rPr>
            </w:pPr>
            <w:r>
              <w:rPr>
                <w:rFonts w:ascii="Arial" w:hAnsi="Arial" w:cs="Arial"/>
                <w:sz w:val="14"/>
                <w:szCs w:val="14"/>
              </w:rPr>
              <w:t>[ ] Sì [ ] No</w:t>
            </w:r>
          </w:p>
        </w:tc>
      </w:tr>
      <w:tr w:rsidR="00A23B3E" w14:paraId="58F7B0BF"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858DEBD"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7465BAF8"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lastRenderedPageBreak/>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7DC2B2C7"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315171B5"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1C83F882"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0DE15F35"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1A0E2EC7" w14:textId="77777777" w:rsidR="00270DA2" w:rsidRPr="003A443E" w:rsidRDefault="00270DA2" w:rsidP="005309A4">
            <w:pPr>
              <w:tabs>
                <w:tab w:val="left" w:pos="304"/>
              </w:tabs>
              <w:spacing w:after="0"/>
              <w:jc w:val="both"/>
              <w:rPr>
                <w:rFonts w:ascii="Arial" w:hAnsi="Arial" w:cs="Arial"/>
                <w:color w:val="000000"/>
                <w:sz w:val="14"/>
                <w:szCs w:val="14"/>
              </w:rPr>
            </w:pPr>
          </w:p>
          <w:p w14:paraId="2D253673"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14:paraId="07A6AF6D" w14:textId="77777777" w:rsidR="00270DA2" w:rsidRPr="003A443E" w:rsidRDefault="00270DA2" w:rsidP="005309A4">
            <w:pPr>
              <w:tabs>
                <w:tab w:val="left" w:pos="304"/>
              </w:tabs>
              <w:spacing w:after="0"/>
              <w:jc w:val="both"/>
              <w:rPr>
                <w:rFonts w:ascii="Arial" w:hAnsi="Arial" w:cs="Arial"/>
                <w:color w:val="000000"/>
                <w:sz w:val="14"/>
                <w:szCs w:val="14"/>
              </w:rPr>
            </w:pPr>
          </w:p>
          <w:p w14:paraId="20A48D51" w14:textId="77777777" w:rsidR="00270DA2" w:rsidRPr="003A443E" w:rsidRDefault="00270DA2" w:rsidP="005309A4">
            <w:pPr>
              <w:tabs>
                <w:tab w:val="left" w:pos="304"/>
              </w:tabs>
              <w:spacing w:after="0"/>
              <w:jc w:val="both"/>
              <w:rPr>
                <w:rFonts w:ascii="Arial" w:hAnsi="Arial" w:cs="Arial"/>
                <w:color w:val="000000"/>
                <w:sz w:val="14"/>
                <w:szCs w:val="14"/>
              </w:rPr>
            </w:pPr>
          </w:p>
          <w:p w14:paraId="63CE100D" w14:textId="77777777" w:rsidR="00270DA2" w:rsidRPr="003A443E" w:rsidRDefault="00270DA2" w:rsidP="00712594">
            <w:pPr>
              <w:pStyle w:val="western"/>
              <w:spacing w:before="119" w:beforeAutospacing="0" w:after="0" w:line="240" w:lineRule="auto"/>
              <w:jc w:val="both"/>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1426808"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lastRenderedPageBreak/>
              <w:t xml:space="preserve"> </w:t>
            </w:r>
            <w:r w:rsidR="00A23B3E" w:rsidRPr="003A443E">
              <w:rPr>
                <w:rFonts w:ascii="Arial" w:hAnsi="Arial" w:cs="Arial"/>
                <w:color w:val="000000"/>
                <w:sz w:val="14"/>
                <w:szCs w:val="14"/>
              </w:rPr>
              <w:t>[ ] Sì [ ] No</w:t>
            </w:r>
          </w:p>
          <w:p w14:paraId="3B9DA398" w14:textId="77777777" w:rsidR="00A46950" w:rsidRPr="003A443E" w:rsidRDefault="00A46950" w:rsidP="00CD3E4F">
            <w:pPr>
              <w:spacing w:before="0" w:after="0"/>
              <w:rPr>
                <w:rFonts w:ascii="Arial" w:hAnsi="Arial" w:cs="Arial"/>
                <w:color w:val="000000"/>
                <w:sz w:val="14"/>
                <w:szCs w:val="14"/>
              </w:rPr>
            </w:pPr>
          </w:p>
          <w:p w14:paraId="2999C9E6"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lastRenderedPageBreak/>
              <w:t>[ ] Sì [ ] No</w:t>
            </w:r>
          </w:p>
          <w:p w14:paraId="0BE34191" w14:textId="77777777" w:rsidR="00A23B3E" w:rsidRPr="003A443E" w:rsidRDefault="00A23B3E">
            <w:pPr>
              <w:spacing w:after="0"/>
              <w:rPr>
                <w:rFonts w:ascii="Arial" w:hAnsi="Arial" w:cs="Arial"/>
                <w:color w:val="000000"/>
                <w:sz w:val="14"/>
                <w:szCs w:val="14"/>
              </w:rPr>
            </w:pPr>
          </w:p>
          <w:p w14:paraId="28571651" w14:textId="77777777" w:rsidR="00CD3E4F" w:rsidRDefault="00CD3E4F">
            <w:pPr>
              <w:spacing w:after="0"/>
              <w:rPr>
                <w:rFonts w:ascii="Arial" w:hAnsi="Arial" w:cs="Arial"/>
                <w:color w:val="000000"/>
                <w:sz w:val="4"/>
                <w:szCs w:val="4"/>
              </w:rPr>
            </w:pPr>
          </w:p>
          <w:p w14:paraId="2FFFF592" w14:textId="77777777" w:rsidR="00CD3E4F" w:rsidRPr="00CD3E4F" w:rsidRDefault="00CD3E4F">
            <w:pPr>
              <w:spacing w:after="0"/>
              <w:rPr>
                <w:rFonts w:ascii="Arial" w:hAnsi="Arial" w:cs="Arial"/>
                <w:color w:val="000000"/>
                <w:sz w:val="4"/>
                <w:szCs w:val="4"/>
              </w:rPr>
            </w:pPr>
          </w:p>
          <w:p w14:paraId="097CBB35"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11269994"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10DE7485" w14:textId="77777777" w:rsidR="00270DA2" w:rsidRPr="003A443E" w:rsidRDefault="00270DA2">
            <w:pPr>
              <w:spacing w:after="0"/>
              <w:rPr>
                <w:rFonts w:ascii="Arial" w:hAnsi="Arial" w:cs="Arial"/>
                <w:color w:val="000000"/>
                <w:sz w:val="14"/>
                <w:szCs w:val="14"/>
              </w:rPr>
            </w:pPr>
          </w:p>
          <w:p w14:paraId="4128DD2C"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57B9A611"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0824C627"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05D26FD5" w14:textId="1F53AFD9" w:rsidR="00270DA2" w:rsidRDefault="00270DA2">
            <w:pPr>
              <w:spacing w:after="0"/>
              <w:rPr>
                <w:rFonts w:ascii="Arial" w:hAnsi="Arial" w:cs="Arial"/>
                <w:color w:val="000000"/>
                <w:sz w:val="14"/>
                <w:szCs w:val="14"/>
              </w:rPr>
            </w:pPr>
          </w:p>
          <w:p w14:paraId="688DC8E8" w14:textId="77777777" w:rsidR="00712594" w:rsidRPr="003A443E" w:rsidRDefault="00712594">
            <w:pPr>
              <w:spacing w:after="0"/>
              <w:rPr>
                <w:rFonts w:ascii="Arial" w:hAnsi="Arial" w:cs="Arial"/>
                <w:color w:val="000000"/>
                <w:sz w:val="14"/>
                <w:szCs w:val="14"/>
              </w:rPr>
            </w:pPr>
          </w:p>
          <w:p w14:paraId="7518F18D"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31447969" w14:textId="77777777" w:rsidR="003E60D1" w:rsidRDefault="003E60D1" w:rsidP="00A46950">
      <w:pPr>
        <w:jc w:val="center"/>
        <w:rPr>
          <w:rFonts w:ascii="Arial" w:hAnsi="Arial" w:cs="Arial"/>
          <w:w w:val="0"/>
          <w:sz w:val="14"/>
          <w:szCs w:val="14"/>
        </w:rPr>
      </w:pPr>
    </w:p>
    <w:p w14:paraId="2AF28BCF"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2B7A44C1"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EA55CC" w14:textId="77777777" w:rsidR="00A23B3E" w:rsidRPr="003A443E" w:rsidRDefault="00A23B3E" w:rsidP="00712594">
            <w:pPr>
              <w:jc w:val="both"/>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79EA4587" w14:textId="77777777" w:rsidR="00A23B3E" w:rsidRDefault="00A23B3E">
            <w:r>
              <w:rPr>
                <w:rFonts w:ascii="Arial" w:hAnsi="Arial" w:cs="Arial"/>
                <w:b/>
                <w:sz w:val="15"/>
                <w:szCs w:val="15"/>
              </w:rPr>
              <w:t>Risposta:</w:t>
            </w:r>
          </w:p>
        </w:tc>
      </w:tr>
      <w:tr w:rsidR="00A23B3E" w14:paraId="2B860672"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AC6B92" w14:textId="77777777" w:rsidR="00A23B3E" w:rsidRPr="003A443E" w:rsidRDefault="00A23B3E" w:rsidP="00712594">
            <w:pPr>
              <w:jc w:val="both"/>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DA77024" w14:textId="77777777" w:rsidR="00A23B3E" w:rsidRDefault="00A23B3E">
            <w:r>
              <w:rPr>
                <w:rFonts w:ascii="Arial" w:hAnsi="Arial" w:cs="Arial"/>
                <w:sz w:val="15"/>
                <w:szCs w:val="15"/>
              </w:rPr>
              <w:t>[ ] Sì [ ] No</w:t>
            </w:r>
          </w:p>
        </w:tc>
      </w:tr>
      <w:tr w:rsidR="00A23B3E" w14:paraId="5085579F"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4FB2166F"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7E13840D"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4DBDDDDC"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07F51392"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5FFC88E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761DD179"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70FA05F1"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42C2D979"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481DD897"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3C0AE655"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09331DAE" w14:textId="77777777"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090644AD" w14:textId="77777777" w:rsidR="00A23B3E" w:rsidRDefault="00A23B3E">
            <w:r>
              <w:rPr>
                <w:rFonts w:ascii="Arial" w:hAnsi="Arial" w:cs="Arial"/>
                <w:b/>
                <w:sz w:val="15"/>
                <w:szCs w:val="15"/>
              </w:rPr>
              <w:t>Contributi previdenziali</w:t>
            </w:r>
          </w:p>
        </w:tc>
      </w:tr>
      <w:tr w:rsidR="00A23B3E" w14:paraId="4A5CB4BF"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267F4023"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7ACC3C3A" w14:textId="77777777" w:rsidR="00A23B3E" w:rsidRDefault="00A23B3E">
            <w:pPr>
              <w:rPr>
                <w:rFonts w:ascii="Arial" w:hAnsi="Arial" w:cs="Arial"/>
                <w:color w:val="000000"/>
                <w:sz w:val="15"/>
                <w:szCs w:val="15"/>
              </w:rPr>
            </w:pPr>
          </w:p>
          <w:p w14:paraId="082F8226"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21A08FB3"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27B579BB" w14:textId="77777777" w:rsidR="00A23B3E" w:rsidRDefault="00A23B3E">
            <w:pPr>
              <w:rPr>
                <w:rFonts w:ascii="Arial" w:hAnsi="Arial" w:cs="Arial"/>
                <w:color w:val="000000"/>
                <w:sz w:val="15"/>
                <w:szCs w:val="15"/>
              </w:rPr>
            </w:pPr>
            <w:r>
              <w:rPr>
                <w:rFonts w:ascii="Arial" w:hAnsi="Arial" w:cs="Arial"/>
                <w:color w:val="000000"/>
                <w:sz w:val="15"/>
                <w:szCs w:val="15"/>
              </w:rPr>
              <w:br/>
              <w:t>c1) [ ] Sì [ ] No</w:t>
            </w:r>
          </w:p>
          <w:p w14:paraId="780BBB25"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75176DD4"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EDD53BB"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2BE1EE33" w14:textId="77777777" w:rsidR="00F351F0" w:rsidRDefault="00F351F0">
            <w:pPr>
              <w:pStyle w:val="Tiret0"/>
              <w:ind w:left="850" w:hanging="850"/>
              <w:rPr>
                <w:rFonts w:ascii="Arial" w:hAnsi="Arial" w:cs="Arial"/>
                <w:color w:val="000000"/>
                <w:sz w:val="15"/>
                <w:szCs w:val="15"/>
              </w:rPr>
            </w:pPr>
          </w:p>
          <w:p w14:paraId="157BD606"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4ACE6032"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6A4D4AF5"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32418F51" w14:textId="77777777" w:rsidR="00A23B3E" w:rsidRDefault="00A23B3E">
            <w:pPr>
              <w:rPr>
                <w:rFonts w:ascii="Arial" w:hAnsi="Arial" w:cs="Arial"/>
                <w:color w:val="000000"/>
                <w:sz w:val="15"/>
                <w:szCs w:val="15"/>
              </w:rPr>
            </w:pPr>
          </w:p>
          <w:p w14:paraId="1823E900"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34AE5EEC"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207C46DF"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14:paraId="5AB7A942"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52E5376C"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3E8BFA09"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B03EFE8" w14:textId="77777777" w:rsidR="00F351F0" w:rsidRDefault="00F351F0">
            <w:pPr>
              <w:pStyle w:val="Tiret0"/>
              <w:ind w:left="850" w:hanging="850"/>
              <w:rPr>
                <w:rFonts w:ascii="Arial" w:hAnsi="Arial" w:cs="Arial"/>
                <w:color w:val="000000"/>
                <w:sz w:val="15"/>
                <w:szCs w:val="15"/>
              </w:rPr>
            </w:pPr>
          </w:p>
          <w:p w14:paraId="01175972"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77CF2CCC"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61F68BC3"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0F4DF87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8ED55B" w14:textId="77777777"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3F9BF952"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14:paraId="5DB8A2E4" w14:textId="77777777" w:rsidR="00A23B3E" w:rsidRDefault="00A23B3E">
            <w:r>
              <w:rPr>
                <w:rFonts w:ascii="Arial" w:hAnsi="Arial" w:cs="Arial"/>
                <w:sz w:val="15"/>
                <w:szCs w:val="15"/>
              </w:rPr>
              <w:t>[……………][……………][…………..…]</w:t>
            </w:r>
          </w:p>
        </w:tc>
      </w:tr>
    </w:tbl>
    <w:p w14:paraId="3D40EB4E"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14:paraId="7E8FEA85"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49C953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24F2B0"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7F4C3E" w14:textId="77777777" w:rsidR="00A23B3E" w:rsidRDefault="00A23B3E">
            <w:r>
              <w:rPr>
                <w:rFonts w:ascii="Arial" w:hAnsi="Arial" w:cs="Arial"/>
                <w:b/>
                <w:sz w:val="15"/>
                <w:szCs w:val="15"/>
              </w:rPr>
              <w:t>Risposta:</w:t>
            </w:r>
          </w:p>
        </w:tc>
      </w:tr>
      <w:tr w:rsidR="00A23B3E" w14:paraId="4B4F4E22"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4614CBF3"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14:paraId="26E0FDE0" w14:textId="77777777" w:rsidR="00A23B3E" w:rsidRPr="003A443E" w:rsidRDefault="00A23B3E">
            <w:pPr>
              <w:spacing w:before="0" w:after="0"/>
              <w:rPr>
                <w:rFonts w:ascii="Arial" w:hAnsi="Arial" w:cs="Arial"/>
                <w:color w:val="000000"/>
                <w:sz w:val="15"/>
                <w:szCs w:val="15"/>
              </w:rPr>
            </w:pPr>
          </w:p>
          <w:p w14:paraId="207830A0"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3DEE3115"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14:paraId="75DDCCFD" w14:textId="77777777" w:rsidR="00A23B3E" w:rsidRPr="003A443E" w:rsidRDefault="00A23B3E">
            <w:pPr>
              <w:spacing w:before="0" w:after="0"/>
              <w:rPr>
                <w:rFonts w:ascii="Arial" w:hAnsi="Arial" w:cs="Arial"/>
                <w:color w:val="000000"/>
                <w:sz w:val="14"/>
                <w:szCs w:val="14"/>
              </w:rPr>
            </w:pPr>
          </w:p>
          <w:p w14:paraId="590E085C"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0A639468" w14:textId="77777777" w:rsidR="00A23B3E" w:rsidRPr="003A443E" w:rsidRDefault="00A23B3E">
            <w:pPr>
              <w:spacing w:before="0" w:after="0"/>
              <w:rPr>
                <w:rFonts w:ascii="Arial" w:hAnsi="Arial" w:cs="Arial"/>
                <w:color w:val="000000"/>
                <w:sz w:val="14"/>
                <w:szCs w:val="14"/>
              </w:rPr>
            </w:pPr>
          </w:p>
          <w:p w14:paraId="29410B3C"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3F58D224"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4D8284A5"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14:paraId="2327986B" w14:textId="77777777" w:rsidR="00A23B3E" w:rsidRPr="003A443E" w:rsidRDefault="00A23B3E">
            <w:pPr>
              <w:spacing w:before="0" w:after="0"/>
              <w:rPr>
                <w:rFonts w:ascii="Arial" w:hAnsi="Arial" w:cs="Arial"/>
                <w:color w:val="000000"/>
                <w:sz w:val="14"/>
                <w:szCs w:val="14"/>
              </w:rPr>
            </w:pPr>
          </w:p>
          <w:p w14:paraId="410EF89E"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7664A4A1" w14:textId="77777777" w:rsidR="00A23B3E" w:rsidRPr="003A443E" w:rsidRDefault="00A23B3E">
            <w:pPr>
              <w:spacing w:before="0" w:after="0"/>
              <w:rPr>
                <w:rFonts w:ascii="Arial" w:hAnsi="Arial" w:cs="Arial"/>
                <w:color w:val="000000"/>
                <w:sz w:val="14"/>
                <w:szCs w:val="14"/>
              </w:rPr>
            </w:pPr>
          </w:p>
          <w:p w14:paraId="0E0CAF86"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B6650C" w14:textId="77777777" w:rsidR="00A23B3E" w:rsidRPr="003A443E" w:rsidRDefault="00A23B3E">
            <w:pPr>
              <w:rPr>
                <w:color w:val="000000"/>
              </w:rPr>
            </w:pPr>
            <w:r w:rsidRPr="003A443E">
              <w:rPr>
                <w:rFonts w:ascii="Arial" w:hAnsi="Arial" w:cs="Arial"/>
                <w:color w:val="000000"/>
                <w:sz w:val="15"/>
                <w:szCs w:val="15"/>
              </w:rPr>
              <w:t>[ ] Sì [ ] No</w:t>
            </w:r>
          </w:p>
        </w:tc>
      </w:tr>
      <w:tr w:rsidR="00A23B3E" w14:paraId="643FAE67"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3C7540D9"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459E25" w14:textId="77777777" w:rsidR="00A23B3E" w:rsidRPr="003A443E" w:rsidRDefault="00A23B3E">
            <w:pPr>
              <w:rPr>
                <w:rFonts w:ascii="Arial" w:hAnsi="Arial" w:cs="Arial"/>
                <w:color w:val="000000"/>
                <w:sz w:val="15"/>
                <w:szCs w:val="15"/>
              </w:rPr>
            </w:pPr>
          </w:p>
          <w:p w14:paraId="5930637C" w14:textId="0E664467" w:rsidR="00A23B3E" w:rsidRDefault="00A23B3E">
            <w:pPr>
              <w:rPr>
                <w:rFonts w:ascii="Arial" w:hAnsi="Arial" w:cs="Arial"/>
                <w:color w:val="000000"/>
                <w:sz w:val="15"/>
                <w:szCs w:val="15"/>
              </w:rPr>
            </w:pPr>
          </w:p>
          <w:p w14:paraId="045AE5A9" w14:textId="77777777" w:rsidR="00712594" w:rsidRPr="003A443E" w:rsidRDefault="00712594">
            <w:pPr>
              <w:rPr>
                <w:rFonts w:ascii="Arial" w:hAnsi="Arial" w:cs="Arial"/>
                <w:color w:val="000000"/>
                <w:sz w:val="15"/>
                <w:szCs w:val="15"/>
              </w:rPr>
            </w:pPr>
          </w:p>
          <w:p w14:paraId="3065734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14:paraId="3F050FFD" w14:textId="77777777" w:rsidR="00A23B3E" w:rsidRPr="003A443E" w:rsidRDefault="00A23B3E">
            <w:pPr>
              <w:rPr>
                <w:rFonts w:ascii="Arial" w:hAnsi="Arial" w:cs="Arial"/>
                <w:color w:val="000000"/>
                <w:sz w:val="15"/>
                <w:szCs w:val="15"/>
              </w:rPr>
            </w:pPr>
          </w:p>
          <w:p w14:paraId="40432D89" w14:textId="77777777" w:rsidR="00A23B3E" w:rsidRPr="003A443E" w:rsidRDefault="00A23B3E">
            <w:pPr>
              <w:rPr>
                <w:rFonts w:ascii="Arial" w:hAnsi="Arial" w:cs="Arial"/>
                <w:color w:val="000000"/>
                <w:sz w:val="14"/>
                <w:szCs w:val="14"/>
              </w:rPr>
            </w:pPr>
          </w:p>
          <w:p w14:paraId="6C36A554"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07716913"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24D8C490"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2AF986CE"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41B5530B"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1E8B58F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128459"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336C4FDB"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5D405268"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07A6556C" w14:textId="77777777" w:rsidR="00A23B3E" w:rsidRPr="003A443E" w:rsidRDefault="00A23B3E">
            <w:pPr>
              <w:pStyle w:val="NormalLeft"/>
              <w:spacing w:before="0" w:after="0"/>
              <w:jc w:val="both"/>
              <w:rPr>
                <w:rFonts w:ascii="Arial" w:hAnsi="Arial" w:cs="Arial"/>
                <w:b/>
                <w:color w:val="000000"/>
                <w:sz w:val="14"/>
                <w:szCs w:val="14"/>
              </w:rPr>
            </w:pPr>
          </w:p>
          <w:p w14:paraId="1327CA75"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788EA326"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14:paraId="1315CEEF" w14:textId="77777777" w:rsidR="00AA2252" w:rsidRDefault="00AA2252" w:rsidP="00F351F0">
            <w:pPr>
              <w:pStyle w:val="NormalLeft"/>
              <w:spacing w:before="0" w:after="0"/>
              <w:ind w:left="162"/>
              <w:jc w:val="both"/>
              <w:rPr>
                <w:b/>
                <w:color w:val="000000"/>
                <w:sz w:val="16"/>
                <w:szCs w:val="16"/>
              </w:rPr>
            </w:pPr>
          </w:p>
          <w:p w14:paraId="46B0707B" w14:textId="77777777" w:rsidR="00AA2252" w:rsidRDefault="00AA2252" w:rsidP="00F351F0">
            <w:pPr>
              <w:pStyle w:val="NormalLeft"/>
              <w:spacing w:before="0" w:after="0"/>
              <w:ind w:left="162"/>
              <w:jc w:val="both"/>
              <w:rPr>
                <w:b/>
                <w:color w:val="000000"/>
                <w:sz w:val="16"/>
                <w:szCs w:val="16"/>
              </w:rPr>
            </w:pPr>
          </w:p>
          <w:p w14:paraId="79D7E75C"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6AD3BBF7" w14:textId="77777777" w:rsidR="00AA2252" w:rsidRDefault="00AA2252" w:rsidP="00F351F0">
            <w:pPr>
              <w:pStyle w:val="NormalLeft"/>
              <w:spacing w:before="0" w:after="0"/>
              <w:ind w:left="162"/>
              <w:jc w:val="both"/>
              <w:rPr>
                <w:color w:val="000000"/>
              </w:rPr>
            </w:pPr>
          </w:p>
          <w:p w14:paraId="57DEE332"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1CBEE7BB" w14:textId="77777777" w:rsidR="005E2955" w:rsidRDefault="005E2955" w:rsidP="00F62F53">
            <w:pPr>
              <w:pStyle w:val="NormalLeft"/>
              <w:spacing w:before="0" w:after="0"/>
              <w:ind w:left="162"/>
              <w:jc w:val="both"/>
              <w:rPr>
                <w:rFonts w:ascii="Arial" w:hAnsi="Arial" w:cs="Arial"/>
                <w:color w:val="000000"/>
                <w:sz w:val="14"/>
                <w:szCs w:val="14"/>
              </w:rPr>
            </w:pPr>
          </w:p>
          <w:p w14:paraId="62CCC05B"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63FC5193"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61D27188"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615A5548" w14:textId="77777777" w:rsidR="00A23B3E" w:rsidRPr="003A443E" w:rsidRDefault="00A23B3E">
            <w:pPr>
              <w:pStyle w:val="NormalLeft"/>
              <w:spacing w:before="0" w:after="0"/>
              <w:jc w:val="both"/>
              <w:rPr>
                <w:rFonts w:ascii="Arial" w:hAnsi="Arial" w:cs="Arial"/>
                <w:color w:val="000000"/>
                <w:sz w:val="14"/>
                <w:szCs w:val="14"/>
              </w:rPr>
            </w:pPr>
          </w:p>
          <w:p w14:paraId="6186940E"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02EAC251"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032D601E" w14:textId="77777777" w:rsidR="00A23B3E" w:rsidRDefault="00A23B3E">
            <w:pPr>
              <w:pStyle w:val="NormalLeft"/>
              <w:spacing w:before="0" w:after="0"/>
              <w:jc w:val="both"/>
              <w:rPr>
                <w:rFonts w:ascii="Arial" w:hAnsi="Arial" w:cs="Arial"/>
                <w:strike/>
                <w:color w:val="000000"/>
                <w:sz w:val="15"/>
                <w:szCs w:val="15"/>
              </w:rPr>
            </w:pPr>
          </w:p>
          <w:p w14:paraId="7ECD0556"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1A52AC0D"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9F2BA3" w14:textId="77777777" w:rsidR="00A23B3E" w:rsidRPr="003A443E" w:rsidRDefault="00A23B3E">
            <w:pPr>
              <w:spacing w:before="0" w:after="0"/>
              <w:rPr>
                <w:rFonts w:ascii="Arial" w:hAnsi="Arial" w:cs="Arial"/>
                <w:color w:val="000000"/>
                <w:sz w:val="14"/>
                <w:szCs w:val="14"/>
              </w:rPr>
            </w:pPr>
          </w:p>
          <w:p w14:paraId="2559FFE8" w14:textId="77777777" w:rsidR="00A23B3E" w:rsidRPr="003A443E" w:rsidRDefault="00A23B3E">
            <w:pPr>
              <w:spacing w:before="0" w:after="0"/>
              <w:rPr>
                <w:rFonts w:ascii="Arial" w:hAnsi="Arial" w:cs="Arial"/>
                <w:color w:val="000000"/>
                <w:sz w:val="14"/>
                <w:szCs w:val="14"/>
              </w:rPr>
            </w:pPr>
          </w:p>
          <w:p w14:paraId="08BB2C25" w14:textId="77777777" w:rsidR="00A23B3E" w:rsidRPr="003A443E" w:rsidRDefault="00A23B3E">
            <w:pPr>
              <w:spacing w:before="0" w:after="0"/>
              <w:rPr>
                <w:rFonts w:ascii="Arial" w:hAnsi="Arial" w:cs="Arial"/>
                <w:color w:val="000000"/>
                <w:sz w:val="14"/>
                <w:szCs w:val="14"/>
              </w:rPr>
            </w:pPr>
          </w:p>
          <w:p w14:paraId="0F993826" w14:textId="77777777" w:rsidR="00A23B3E" w:rsidRDefault="00A23B3E">
            <w:pPr>
              <w:spacing w:before="0" w:after="0"/>
              <w:rPr>
                <w:rFonts w:ascii="Arial" w:hAnsi="Arial" w:cs="Arial"/>
                <w:color w:val="000000"/>
                <w:sz w:val="14"/>
                <w:szCs w:val="14"/>
              </w:rPr>
            </w:pPr>
          </w:p>
          <w:p w14:paraId="040BBFD5" w14:textId="77777777" w:rsidR="00F9449A" w:rsidRPr="003A443E" w:rsidRDefault="00F9449A">
            <w:pPr>
              <w:spacing w:before="0" w:after="0"/>
              <w:rPr>
                <w:rFonts w:ascii="Arial" w:hAnsi="Arial" w:cs="Arial"/>
                <w:color w:val="000000"/>
                <w:sz w:val="14"/>
                <w:szCs w:val="14"/>
              </w:rPr>
            </w:pPr>
          </w:p>
          <w:p w14:paraId="51CB006E"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73DC62AF" w14:textId="77777777" w:rsidR="00A23B3E" w:rsidRPr="003A443E" w:rsidRDefault="00A23B3E">
            <w:pPr>
              <w:spacing w:before="0" w:after="0"/>
              <w:rPr>
                <w:rFonts w:ascii="Arial" w:hAnsi="Arial" w:cs="Arial"/>
                <w:color w:val="000000"/>
                <w:sz w:val="14"/>
                <w:szCs w:val="14"/>
              </w:rPr>
            </w:pPr>
          </w:p>
          <w:p w14:paraId="68C2D4E6"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14:paraId="156E692D" w14:textId="77777777" w:rsidR="00F9449A" w:rsidRDefault="00F9449A">
            <w:pPr>
              <w:spacing w:before="0" w:after="0"/>
              <w:rPr>
                <w:rFonts w:ascii="Arial" w:hAnsi="Arial" w:cs="Arial"/>
                <w:color w:val="000000"/>
                <w:sz w:val="14"/>
                <w:szCs w:val="14"/>
              </w:rPr>
            </w:pPr>
          </w:p>
          <w:p w14:paraId="47C5B339"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06795D50"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78FD841A" w14:textId="77777777" w:rsidR="00A23B3E" w:rsidRDefault="00A23B3E">
            <w:pPr>
              <w:spacing w:before="0" w:after="0"/>
              <w:rPr>
                <w:rFonts w:ascii="Arial" w:hAnsi="Arial" w:cs="Arial"/>
                <w:color w:val="000000"/>
              </w:rPr>
            </w:pPr>
          </w:p>
          <w:p w14:paraId="30C1C292" w14:textId="77777777" w:rsidR="00AA2252" w:rsidRDefault="00AA2252">
            <w:pPr>
              <w:spacing w:before="0" w:after="0"/>
              <w:rPr>
                <w:rFonts w:ascii="Arial" w:hAnsi="Arial" w:cs="Arial"/>
                <w:color w:val="000000"/>
                <w:sz w:val="14"/>
                <w:szCs w:val="14"/>
              </w:rPr>
            </w:pPr>
          </w:p>
          <w:p w14:paraId="14522EE3"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14:paraId="2FDD77C2"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5E481748"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0EB1FBC7" w14:textId="77777777" w:rsidR="00AA2252" w:rsidRDefault="00AA2252" w:rsidP="006B4D39">
            <w:pPr>
              <w:spacing w:before="0" w:after="0"/>
              <w:rPr>
                <w:rFonts w:ascii="Arial" w:hAnsi="Arial" w:cs="Arial"/>
                <w:color w:val="000000"/>
                <w:sz w:val="14"/>
                <w:szCs w:val="14"/>
              </w:rPr>
            </w:pPr>
          </w:p>
          <w:p w14:paraId="5D14B3DE" w14:textId="77777777" w:rsidR="00AA2252" w:rsidRDefault="00AA2252" w:rsidP="006B4D39">
            <w:pPr>
              <w:spacing w:before="0" w:after="0"/>
              <w:rPr>
                <w:rFonts w:ascii="Arial" w:hAnsi="Arial" w:cs="Arial"/>
                <w:color w:val="000000"/>
                <w:sz w:val="14"/>
                <w:szCs w:val="14"/>
              </w:rPr>
            </w:pPr>
          </w:p>
          <w:p w14:paraId="7E453CC9" w14:textId="77777777"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4139F5DD" w14:textId="77777777" w:rsidR="00AA2252" w:rsidRDefault="00AA2252" w:rsidP="006B4D39">
            <w:pPr>
              <w:spacing w:before="0" w:after="0"/>
              <w:rPr>
                <w:rFonts w:ascii="Arial" w:hAnsi="Arial" w:cs="Arial"/>
                <w:color w:val="000000"/>
                <w:sz w:val="14"/>
                <w:szCs w:val="14"/>
              </w:rPr>
            </w:pPr>
          </w:p>
          <w:p w14:paraId="6799E916" w14:textId="77777777"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168FEDFA"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14:paraId="2AA94266" w14:textId="77777777" w:rsidR="005E2955" w:rsidRDefault="005E2955">
            <w:pPr>
              <w:rPr>
                <w:rFonts w:ascii="Arial" w:hAnsi="Arial" w:cs="Arial"/>
                <w:color w:val="000000"/>
                <w:sz w:val="14"/>
                <w:szCs w:val="14"/>
              </w:rPr>
            </w:pPr>
          </w:p>
          <w:p w14:paraId="3A650DD5"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51D088DB" w14:textId="77777777" w:rsidR="005E2955" w:rsidRDefault="005E2955" w:rsidP="005E2955">
            <w:pPr>
              <w:spacing w:before="0" w:after="0"/>
              <w:rPr>
                <w:rFonts w:ascii="Arial" w:hAnsi="Arial" w:cs="Arial"/>
                <w:color w:val="000000"/>
                <w:sz w:val="14"/>
                <w:szCs w:val="14"/>
              </w:rPr>
            </w:pPr>
          </w:p>
          <w:p w14:paraId="481F29A7"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6E8DBB50"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4E57EF7C"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6EFD2757"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E0CB4D"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64E4456D"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485B7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06EA8BA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292D61AA"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DB16FE"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700DAE6A"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57E915CA"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23F5C060"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25E1DC1F"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14:paraId="64C66268" w14:textId="77777777" w:rsidR="00A23B3E" w:rsidRPr="003A443E" w:rsidRDefault="00A23B3E">
            <w:pPr>
              <w:spacing w:before="0" w:after="0"/>
              <w:rPr>
                <w:rFonts w:ascii="Arial" w:hAnsi="Arial" w:cs="Arial"/>
                <w:color w:val="000000"/>
                <w:sz w:val="14"/>
                <w:szCs w:val="14"/>
              </w:rPr>
            </w:pPr>
          </w:p>
          <w:p w14:paraId="29BA251F"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652EDAF8" w14:textId="77777777" w:rsidR="00A23B3E" w:rsidRPr="003A443E" w:rsidRDefault="00A23B3E">
            <w:pPr>
              <w:rPr>
                <w:rFonts w:ascii="Arial" w:hAnsi="Arial" w:cs="Arial"/>
                <w:b/>
                <w:color w:val="000000"/>
                <w:sz w:val="15"/>
                <w:szCs w:val="15"/>
              </w:rPr>
            </w:pPr>
          </w:p>
          <w:p w14:paraId="51934B96"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C79E20"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7709E2ED" w14:textId="77777777" w:rsidR="00A23B3E" w:rsidRPr="003A443E" w:rsidRDefault="00A23B3E">
            <w:pPr>
              <w:rPr>
                <w:rFonts w:ascii="Arial" w:hAnsi="Arial" w:cs="Arial"/>
                <w:color w:val="000000"/>
                <w:sz w:val="15"/>
                <w:szCs w:val="15"/>
              </w:rPr>
            </w:pPr>
          </w:p>
          <w:p w14:paraId="51538BDE" w14:textId="77777777" w:rsidR="00A23B3E" w:rsidRPr="003A443E" w:rsidRDefault="00A23B3E">
            <w:pPr>
              <w:rPr>
                <w:rFonts w:ascii="Arial" w:hAnsi="Arial" w:cs="Arial"/>
                <w:color w:val="000000"/>
                <w:sz w:val="15"/>
                <w:szCs w:val="15"/>
              </w:rPr>
            </w:pPr>
          </w:p>
          <w:p w14:paraId="0D29A189" w14:textId="77777777" w:rsidR="00BB639E" w:rsidRPr="00BB639E" w:rsidRDefault="00BB639E">
            <w:pPr>
              <w:rPr>
                <w:rFonts w:ascii="Arial" w:hAnsi="Arial" w:cs="Arial"/>
                <w:color w:val="000000"/>
                <w:sz w:val="4"/>
                <w:szCs w:val="4"/>
              </w:rPr>
            </w:pPr>
          </w:p>
          <w:p w14:paraId="1126CF1A"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18E3D31E"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7726E1F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29B89AAD"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2A12AAC0"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441274B4"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088F66" w14:textId="77777777" w:rsidR="00A23B3E" w:rsidRPr="000953DC" w:rsidRDefault="00A23B3E">
            <w:pPr>
              <w:pStyle w:val="NormalLeft"/>
              <w:jc w:val="both"/>
              <w:rPr>
                <w:rFonts w:ascii="Arial" w:hAnsi="Arial" w:cs="Arial"/>
                <w:b/>
                <w:sz w:val="15"/>
                <w:szCs w:val="15"/>
              </w:rPr>
            </w:pPr>
            <w:r w:rsidRPr="000953DC">
              <w:rPr>
                <w:rStyle w:val="NormalBoldChar"/>
                <w:rFonts w:ascii="Arial" w:hAnsi="Arial" w:cs="Arial"/>
                <w:w w:val="0"/>
                <w:sz w:val="15"/>
                <w:szCs w:val="15"/>
                <w:lang w:val="it-IT"/>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5C721152"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D8D422" w14:textId="77777777" w:rsidR="00712594" w:rsidRDefault="00712594">
            <w:pPr>
              <w:rPr>
                <w:rFonts w:ascii="Arial" w:hAnsi="Arial" w:cs="Arial"/>
                <w:sz w:val="15"/>
                <w:szCs w:val="15"/>
              </w:rPr>
            </w:pPr>
          </w:p>
          <w:p w14:paraId="1F0F6BC1" w14:textId="484F0E05"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p>
          <w:p w14:paraId="2DA59358"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5EC7D072"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140026"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hAnsi="Arial" w:cs="Arial"/>
                <w:w w:val="0"/>
                <w:sz w:val="15"/>
                <w:szCs w:val="15"/>
                <w:lang w:val="it-IT"/>
              </w:rPr>
              <w:t xml:space="preserve">L'operatore </w:t>
            </w:r>
            <w:r w:rsidRPr="00934658">
              <w:rPr>
                <w:rStyle w:val="NormalBoldChar"/>
                <w:rFonts w:ascii="Arial" w:hAnsi="Arial" w:cs="Arial"/>
                <w:w w:val="0"/>
                <w:sz w:val="15"/>
                <w:szCs w:val="15"/>
                <w:lang w:val="it-IT"/>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015674B8"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9F6F74" w14:textId="77777777" w:rsidR="00712594" w:rsidRDefault="00712594">
            <w:pPr>
              <w:rPr>
                <w:rFonts w:ascii="Arial" w:hAnsi="Arial" w:cs="Arial"/>
                <w:sz w:val="15"/>
                <w:szCs w:val="15"/>
              </w:rPr>
            </w:pPr>
          </w:p>
          <w:p w14:paraId="60D16FE2" w14:textId="2D835CEE"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5DBE0B63" w14:textId="77777777" w:rsidR="00A23B3E" w:rsidRPr="000953DC" w:rsidRDefault="00A23B3E">
            <w:r w:rsidRPr="000953DC">
              <w:rPr>
                <w:rFonts w:ascii="Arial" w:hAnsi="Arial" w:cs="Arial"/>
                <w:sz w:val="15"/>
                <w:szCs w:val="15"/>
              </w:rPr>
              <w:t xml:space="preserve"> […………………]</w:t>
            </w:r>
          </w:p>
        </w:tc>
      </w:tr>
      <w:tr w:rsidR="00A23B3E" w14:paraId="77AA8F33"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948C71"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07DC9B87"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hAnsi="Arial" w:cs="Arial"/>
                <w:color w:val="000000"/>
                <w:w w:val="0"/>
                <w:sz w:val="14"/>
                <w:szCs w:val="14"/>
                <w:lang w:val="it-IT"/>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354740AB"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hAnsi="Arial" w:cs="Arial"/>
                <w:color w:val="000000"/>
                <w:w w:val="0"/>
                <w:sz w:val="14"/>
                <w:szCs w:val="14"/>
                <w:lang w:val="it-IT"/>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88A38F" w14:textId="77777777" w:rsidR="00F351F0" w:rsidRPr="003A443E" w:rsidRDefault="00F351F0">
            <w:pPr>
              <w:rPr>
                <w:rFonts w:ascii="Arial" w:hAnsi="Arial" w:cs="Arial"/>
                <w:color w:val="000000"/>
                <w:sz w:val="15"/>
                <w:szCs w:val="15"/>
              </w:rPr>
            </w:pPr>
          </w:p>
          <w:p w14:paraId="59F76AB5"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03C57FB8" w14:textId="77777777" w:rsidR="00B32C28" w:rsidRPr="001D3A2B" w:rsidRDefault="00B32C28">
            <w:pPr>
              <w:rPr>
                <w:rFonts w:ascii="Arial" w:hAnsi="Arial" w:cs="Arial"/>
                <w:color w:val="000000"/>
                <w:szCs w:val="24"/>
              </w:rPr>
            </w:pPr>
          </w:p>
          <w:p w14:paraId="4AC160C7" w14:textId="77777777" w:rsidR="00A23B3E" w:rsidRPr="003A443E" w:rsidRDefault="00A23B3E">
            <w:pPr>
              <w:rPr>
                <w:color w:val="000000"/>
              </w:rPr>
            </w:pPr>
            <w:r w:rsidRPr="003A443E">
              <w:rPr>
                <w:rFonts w:ascii="Arial" w:hAnsi="Arial" w:cs="Arial"/>
                <w:color w:val="000000"/>
                <w:sz w:val="15"/>
                <w:szCs w:val="15"/>
              </w:rPr>
              <w:t>[ ] Sì [ ] No</w:t>
            </w:r>
          </w:p>
        </w:tc>
      </w:tr>
    </w:tbl>
    <w:p w14:paraId="54B7D3C3" w14:textId="2B43CDE9" w:rsidR="00325070" w:rsidRDefault="00325070" w:rsidP="00325070">
      <w:pPr>
        <w:pStyle w:val="SectionTitle"/>
        <w:spacing w:before="0" w:after="0"/>
        <w:rPr>
          <w:rFonts w:ascii="Arial" w:hAnsi="Arial" w:cs="Arial"/>
          <w:b w:val="0"/>
          <w:caps/>
          <w:sz w:val="15"/>
          <w:szCs w:val="15"/>
        </w:rPr>
      </w:pPr>
    </w:p>
    <w:p w14:paraId="633F36F7" w14:textId="5B9633F1" w:rsidR="00325070" w:rsidRDefault="00325070" w:rsidP="00BF74E1">
      <w:pPr>
        <w:pStyle w:val="SectionTitle"/>
        <w:rPr>
          <w:rFonts w:ascii="Arial" w:hAnsi="Arial" w:cs="Arial"/>
          <w:b w:val="0"/>
          <w:caps/>
          <w:sz w:val="15"/>
          <w:szCs w:val="15"/>
        </w:rPr>
      </w:pPr>
    </w:p>
    <w:p w14:paraId="2C537BEB" w14:textId="77777777" w:rsidR="00325070" w:rsidRDefault="00325070" w:rsidP="00BF74E1">
      <w:pPr>
        <w:pStyle w:val="SectionTitle"/>
        <w:rPr>
          <w:rFonts w:ascii="Arial" w:hAnsi="Arial" w:cs="Arial"/>
          <w:b w:val="0"/>
          <w:caps/>
          <w:sz w:val="15"/>
          <w:szCs w:val="15"/>
        </w:rPr>
      </w:pPr>
    </w:p>
    <w:p w14:paraId="14D6A32A"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61F1AFD9"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3E4074"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3B4C7A" w14:textId="77777777" w:rsidR="00A23B3E" w:rsidRPr="000953DC" w:rsidRDefault="00A23B3E">
            <w:r w:rsidRPr="000953DC">
              <w:rPr>
                <w:rFonts w:ascii="Arial" w:hAnsi="Arial" w:cs="Arial"/>
                <w:b/>
                <w:sz w:val="15"/>
                <w:szCs w:val="15"/>
              </w:rPr>
              <w:t>Risposta:</w:t>
            </w:r>
          </w:p>
        </w:tc>
      </w:tr>
      <w:tr w:rsidR="00A23B3E" w14:paraId="366131D5"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F3F545"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7"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8"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9"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0"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151EF3" w14:textId="77777777" w:rsidR="00A23B3E" w:rsidRPr="000953DC" w:rsidRDefault="00A23B3E">
            <w:pPr>
              <w:rPr>
                <w:rFonts w:ascii="Arial" w:hAnsi="Arial" w:cs="Arial"/>
                <w:sz w:val="14"/>
                <w:szCs w:val="14"/>
              </w:rPr>
            </w:pPr>
            <w:r w:rsidRPr="000953DC">
              <w:rPr>
                <w:rFonts w:ascii="Arial" w:hAnsi="Arial" w:cs="Arial"/>
                <w:sz w:val="14"/>
                <w:szCs w:val="14"/>
              </w:rPr>
              <w:t>[ ] Sì [ ] No</w:t>
            </w:r>
          </w:p>
          <w:p w14:paraId="4E5123AC"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19D25DB2"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14:paraId="1D9CB249"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C18CBF"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14:paraId="21416975" w14:textId="77777777"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1" w:anchor="09" w:history="1">
              <w:r w:rsidRPr="00121BF6">
                <w:rPr>
                  <w:rStyle w:val="Collegamentoipertestuale"/>
                  <w:rFonts w:ascii="Arial"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2" w:anchor="014" w:history="1">
              <w:r w:rsidRPr="00121BF6">
                <w:rPr>
                  <w:rStyle w:val="Collegamentoipertestuale"/>
                  <w:rFonts w:ascii="Arial"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657780D2"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495F7E5" w14:textId="77777777" w:rsidR="00A23B3E" w:rsidRPr="00121BF6" w:rsidRDefault="00A23B3E" w:rsidP="00F351F0">
            <w:pPr>
              <w:pStyle w:val="NormaleWeb"/>
              <w:spacing w:before="0" w:after="0"/>
              <w:jc w:val="both"/>
              <w:rPr>
                <w:rFonts w:ascii="Arial" w:hAnsi="Arial" w:cs="Arial"/>
                <w:color w:val="000000"/>
                <w:sz w:val="14"/>
                <w:szCs w:val="14"/>
              </w:rPr>
            </w:pPr>
          </w:p>
          <w:p w14:paraId="7853CC7A" w14:textId="77777777"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41D85EAE" w14:textId="77777777" w:rsidR="00A23B3E" w:rsidRPr="00121BF6" w:rsidRDefault="00A23B3E">
            <w:pPr>
              <w:pStyle w:val="NormaleWeb"/>
              <w:spacing w:before="0" w:after="0"/>
              <w:ind w:left="284" w:hanging="284"/>
              <w:jc w:val="both"/>
              <w:rPr>
                <w:rFonts w:ascii="Arial" w:hAnsi="Arial" w:cs="Arial"/>
                <w:color w:val="000000"/>
                <w:sz w:val="14"/>
                <w:szCs w:val="14"/>
              </w:rPr>
            </w:pPr>
          </w:p>
          <w:p w14:paraId="24B50484" w14:textId="77777777" w:rsidR="00A23B3E" w:rsidRPr="00121BF6" w:rsidRDefault="00A23B3E">
            <w:pPr>
              <w:pStyle w:val="NormaleWeb"/>
              <w:spacing w:before="0" w:after="0"/>
              <w:ind w:left="284" w:hanging="284"/>
              <w:jc w:val="both"/>
              <w:rPr>
                <w:rFonts w:ascii="Arial" w:hAnsi="Arial" w:cs="Arial"/>
                <w:color w:val="000000"/>
                <w:sz w:val="14"/>
                <w:szCs w:val="14"/>
              </w:rPr>
            </w:pPr>
          </w:p>
          <w:p w14:paraId="4F7B047C"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D67DC4B" w14:textId="77777777" w:rsidR="00A23B3E" w:rsidRPr="00121BF6" w:rsidRDefault="00A23B3E" w:rsidP="00625142">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hAnsi="Arial" w:cs="Arial"/>
                <w:color w:val="000000"/>
                <w:sz w:val="14"/>
                <w:szCs w:val="14"/>
                <w:u w:val="none"/>
              </w:rPr>
              <w:t>articolo 17 della legge 19 marzo 1990, n. 55</w:t>
            </w:r>
            <w:r w:rsidR="00625142" w:rsidRPr="00121BF6">
              <w:rPr>
                <w:rStyle w:val="Collegamentoipertestuale"/>
                <w:rFonts w:ascii="Arial"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547AFB84" w14:textId="77777777" w:rsidR="00625142" w:rsidRPr="00121BF6" w:rsidRDefault="00625142">
            <w:pPr>
              <w:spacing w:before="0" w:after="0"/>
              <w:ind w:left="284" w:hanging="284"/>
              <w:jc w:val="both"/>
              <w:rPr>
                <w:rFonts w:ascii="Arial" w:hAnsi="Arial" w:cs="Arial"/>
                <w:color w:val="000000"/>
                <w:sz w:val="14"/>
                <w:szCs w:val="14"/>
              </w:rPr>
            </w:pPr>
          </w:p>
          <w:p w14:paraId="0D0FE1BB"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14:paraId="35537031"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5D03D68D" w14:textId="77777777" w:rsidR="00625142" w:rsidRPr="00121BF6" w:rsidRDefault="00625142">
            <w:pPr>
              <w:pStyle w:val="NormaleWeb"/>
              <w:spacing w:before="0" w:after="0"/>
              <w:ind w:left="284" w:hanging="284"/>
              <w:jc w:val="both"/>
              <w:rPr>
                <w:rFonts w:ascii="Arial" w:hAnsi="Arial" w:cs="Arial"/>
                <w:color w:val="000000"/>
                <w:sz w:val="14"/>
                <w:szCs w:val="14"/>
              </w:rPr>
            </w:pPr>
          </w:p>
          <w:p w14:paraId="774AB563"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14:paraId="081D92D3" w14:textId="77777777" w:rsidR="00A23B3E" w:rsidRPr="00121BF6" w:rsidRDefault="00A23B3E">
            <w:pPr>
              <w:pStyle w:val="NormaleWeb"/>
              <w:spacing w:before="0" w:after="0"/>
              <w:ind w:left="284" w:hanging="284"/>
              <w:jc w:val="both"/>
              <w:rPr>
                <w:rFonts w:ascii="Arial" w:hAnsi="Arial" w:cs="Arial"/>
                <w:color w:val="000000"/>
                <w:sz w:val="14"/>
                <w:szCs w:val="14"/>
              </w:rPr>
            </w:pPr>
          </w:p>
          <w:p w14:paraId="719665DE"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1CEDED9" w14:textId="77777777" w:rsidR="00A23B3E" w:rsidRPr="00121BF6" w:rsidRDefault="00A23B3E">
            <w:pPr>
              <w:pStyle w:val="NormaleWeb"/>
              <w:spacing w:before="0" w:after="0"/>
              <w:ind w:left="284" w:hanging="284"/>
              <w:jc w:val="both"/>
              <w:rPr>
                <w:rFonts w:ascii="Arial" w:hAnsi="Arial" w:cs="Arial"/>
                <w:color w:val="000000"/>
                <w:sz w:val="14"/>
                <w:szCs w:val="14"/>
              </w:rPr>
            </w:pPr>
          </w:p>
          <w:p w14:paraId="68480591" w14:textId="77777777" w:rsidR="00A23B3E" w:rsidRPr="00121BF6" w:rsidRDefault="00A23B3E">
            <w:pPr>
              <w:pStyle w:val="NormaleWeb"/>
              <w:spacing w:before="0" w:after="0"/>
              <w:ind w:left="284" w:hanging="284"/>
              <w:jc w:val="both"/>
              <w:rPr>
                <w:rFonts w:ascii="Arial" w:hAnsi="Arial" w:cs="Arial"/>
                <w:color w:val="000000"/>
                <w:sz w:val="14"/>
                <w:szCs w:val="14"/>
              </w:rPr>
            </w:pPr>
          </w:p>
          <w:p w14:paraId="2E0A8A9B" w14:textId="77777777" w:rsidR="00A23B3E" w:rsidRPr="00121BF6" w:rsidRDefault="00A23B3E">
            <w:pPr>
              <w:pStyle w:val="NormaleWeb"/>
              <w:spacing w:before="0" w:after="0"/>
              <w:ind w:left="284" w:hanging="284"/>
              <w:jc w:val="both"/>
              <w:rPr>
                <w:rFonts w:ascii="Arial" w:hAnsi="Arial" w:cs="Arial"/>
                <w:color w:val="000000"/>
                <w:sz w:val="14"/>
                <w:szCs w:val="14"/>
              </w:rPr>
            </w:pPr>
          </w:p>
          <w:p w14:paraId="65742A9B"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4937565" w14:textId="77777777" w:rsidR="00A23B3E" w:rsidRPr="00121BF6" w:rsidRDefault="00A23B3E">
            <w:pPr>
              <w:pStyle w:val="NormaleWeb"/>
              <w:spacing w:before="0" w:after="0"/>
              <w:ind w:left="284" w:hanging="284"/>
              <w:jc w:val="both"/>
              <w:rPr>
                <w:rFonts w:ascii="Arial" w:hAnsi="Arial" w:cs="Arial"/>
                <w:color w:val="000000"/>
                <w:sz w:val="14"/>
                <w:szCs w:val="14"/>
              </w:rPr>
            </w:pPr>
          </w:p>
          <w:p w14:paraId="180B6B8D" w14:textId="77777777" w:rsidR="00A23B3E" w:rsidRPr="00121BF6" w:rsidRDefault="00A23B3E">
            <w:pPr>
              <w:pStyle w:val="NormaleWeb"/>
              <w:spacing w:before="0" w:after="0"/>
              <w:ind w:left="284" w:hanging="284"/>
              <w:jc w:val="both"/>
              <w:rPr>
                <w:rFonts w:ascii="Arial" w:hAnsi="Arial" w:cs="Arial"/>
                <w:color w:val="000000"/>
                <w:sz w:val="14"/>
                <w:szCs w:val="14"/>
              </w:rPr>
            </w:pPr>
          </w:p>
          <w:p w14:paraId="0929BB1F" w14:textId="77777777"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3" w:anchor="17" w:history="1">
              <w:r w:rsidRPr="00121BF6">
                <w:rPr>
                  <w:rStyle w:val="Collegamentoipertestuale"/>
                  <w:rFonts w:ascii="Arial" w:hAnsi="Arial" w:cs="Arial"/>
                  <w:color w:val="000000"/>
                  <w:sz w:val="14"/>
                  <w:szCs w:val="14"/>
                  <w:u w:val="none"/>
                </w:rPr>
                <w:t>a legge 12 marzo 1999, n. 68</w:t>
              </w:r>
            </w:hyperlink>
          </w:p>
          <w:p w14:paraId="20FC3EE6" w14:textId="77777777" w:rsidR="00A23B3E" w:rsidRPr="00121BF6" w:rsidRDefault="00A23B3E">
            <w:pPr>
              <w:pStyle w:val="NormaleWeb"/>
              <w:spacing w:before="0" w:after="0"/>
              <w:ind w:left="284"/>
              <w:jc w:val="both"/>
              <w:rPr>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0805BE99" w14:textId="77777777" w:rsidR="00A23B3E" w:rsidRPr="00121BF6" w:rsidRDefault="00A23B3E">
            <w:pPr>
              <w:pStyle w:val="NormaleWeb"/>
              <w:spacing w:before="0" w:after="0"/>
              <w:ind w:left="284" w:hanging="284"/>
              <w:jc w:val="both"/>
              <w:rPr>
                <w:color w:val="000000"/>
              </w:rPr>
            </w:pPr>
          </w:p>
          <w:p w14:paraId="5F6D9A2B" w14:textId="77777777" w:rsidR="00A23B3E" w:rsidRPr="00121BF6" w:rsidRDefault="00A23B3E">
            <w:pPr>
              <w:pStyle w:val="NormaleWeb"/>
              <w:spacing w:before="0" w:after="0"/>
              <w:jc w:val="both"/>
              <w:rPr>
                <w:rFonts w:ascii="Arial" w:hAnsi="Arial" w:cs="Arial"/>
                <w:color w:val="000000"/>
                <w:sz w:val="14"/>
                <w:szCs w:val="14"/>
              </w:rPr>
            </w:pPr>
          </w:p>
          <w:p w14:paraId="0AC0525E" w14:textId="77777777" w:rsidR="00A23B3E" w:rsidRPr="00121BF6" w:rsidRDefault="00A23B3E">
            <w:pPr>
              <w:pStyle w:val="NormaleWeb"/>
              <w:spacing w:before="0" w:after="0"/>
              <w:jc w:val="both"/>
              <w:rPr>
                <w:rFonts w:ascii="Arial" w:hAnsi="Arial" w:cs="Arial"/>
                <w:color w:val="000000"/>
                <w:sz w:val="14"/>
                <w:szCs w:val="14"/>
              </w:rPr>
            </w:pPr>
          </w:p>
          <w:p w14:paraId="0F24A576" w14:textId="77777777" w:rsidR="00A23B3E" w:rsidRPr="00121BF6" w:rsidRDefault="00A23B3E">
            <w:pPr>
              <w:pStyle w:val="NormaleWeb"/>
              <w:spacing w:before="0" w:after="0"/>
              <w:jc w:val="both"/>
              <w:rPr>
                <w:rFonts w:ascii="Arial" w:hAnsi="Arial" w:cs="Arial"/>
                <w:color w:val="000000"/>
                <w:sz w:val="14"/>
                <w:szCs w:val="14"/>
              </w:rPr>
            </w:pPr>
          </w:p>
          <w:p w14:paraId="0BEC5405" w14:textId="77777777" w:rsidR="00A23B3E" w:rsidRPr="00121BF6" w:rsidRDefault="00A23B3E">
            <w:pPr>
              <w:pStyle w:val="NormaleWeb"/>
              <w:spacing w:before="0" w:after="0"/>
              <w:jc w:val="both"/>
              <w:rPr>
                <w:rFonts w:ascii="Arial" w:hAnsi="Arial" w:cs="Arial"/>
                <w:color w:val="000000"/>
                <w:sz w:val="14"/>
                <w:szCs w:val="14"/>
              </w:rPr>
            </w:pPr>
          </w:p>
          <w:p w14:paraId="0460077B" w14:textId="77777777" w:rsidR="00A23B3E" w:rsidRPr="00121BF6" w:rsidRDefault="00A23B3E">
            <w:pPr>
              <w:pStyle w:val="NormaleWeb"/>
              <w:spacing w:before="0" w:after="0"/>
              <w:jc w:val="both"/>
              <w:rPr>
                <w:rFonts w:ascii="Arial" w:hAnsi="Arial" w:cs="Arial"/>
                <w:color w:val="000000"/>
                <w:sz w:val="14"/>
                <w:szCs w:val="14"/>
              </w:rPr>
            </w:pPr>
          </w:p>
          <w:p w14:paraId="730BADFB" w14:textId="77777777" w:rsidR="00A23B3E" w:rsidRPr="00121BF6" w:rsidRDefault="00A23B3E">
            <w:pPr>
              <w:pStyle w:val="NormaleWeb"/>
              <w:spacing w:before="0" w:after="0"/>
              <w:jc w:val="both"/>
              <w:rPr>
                <w:rFonts w:ascii="Arial" w:hAnsi="Arial" w:cs="Arial"/>
                <w:color w:val="000000"/>
                <w:sz w:val="14"/>
                <w:szCs w:val="14"/>
              </w:rPr>
            </w:pPr>
          </w:p>
          <w:p w14:paraId="221E6E25" w14:textId="77777777" w:rsidR="006B4D39" w:rsidRPr="00121BF6" w:rsidRDefault="006B4D39">
            <w:pPr>
              <w:pStyle w:val="NormaleWeb"/>
              <w:spacing w:before="0" w:after="0"/>
              <w:jc w:val="both"/>
              <w:rPr>
                <w:rFonts w:ascii="Arial" w:hAnsi="Arial" w:cs="Arial"/>
                <w:color w:val="000000"/>
                <w:sz w:val="14"/>
                <w:szCs w:val="14"/>
              </w:rPr>
            </w:pPr>
          </w:p>
          <w:p w14:paraId="047453F1" w14:textId="77777777" w:rsidR="00A23B3E" w:rsidRPr="00121BF6" w:rsidRDefault="00A23B3E">
            <w:pPr>
              <w:pStyle w:val="NormaleWeb"/>
              <w:spacing w:before="0" w:after="0"/>
              <w:jc w:val="both"/>
              <w:rPr>
                <w:rFonts w:ascii="Arial" w:hAnsi="Arial" w:cs="Arial"/>
                <w:color w:val="000000"/>
                <w:sz w:val="14"/>
                <w:szCs w:val="14"/>
              </w:rPr>
            </w:pPr>
          </w:p>
          <w:p w14:paraId="7DC4F780" w14:textId="77777777" w:rsidR="00A23B3E" w:rsidRPr="00121BF6" w:rsidRDefault="00A23B3E" w:rsidP="008154AA">
            <w:pPr>
              <w:pStyle w:val="NormaleWeb"/>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4" w:anchor="317" w:history="1">
              <w:r w:rsidRPr="00121BF6">
                <w:rPr>
                  <w:rStyle w:val="Collegamentoipertestuale"/>
                  <w:rFonts w:ascii="Arial" w:hAnsi="Arial" w:cs="Arial"/>
                  <w:color w:val="000000"/>
                  <w:sz w:val="14"/>
                  <w:szCs w:val="14"/>
                  <w:u w:val="none"/>
                </w:rPr>
                <w:t>articoli 317</w:t>
              </w:r>
            </w:hyperlink>
            <w:r w:rsidRPr="00121BF6">
              <w:rPr>
                <w:rFonts w:ascii="Arial" w:hAnsi="Arial" w:cs="Arial"/>
                <w:color w:val="000000"/>
                <w:sz w:val="14"/>
                <w:szCs w:val="14"/>
              </w:rPr>
              <w:t xml:space="preserve"> e </w:t>
            </w:r>
            <w:hyperlink r:id="rId15" w:anchor="629" w:history="1">
              <w:r w:rsidRPr="00121BF6">
                <w:rPr>
                  <w:rStyle w:val="Collegamentoipertestuale"/>
                  <w:rFonts w:ascii="Arial"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0857D720" w14:textId="77777777" w:rsidR="00A23B3E" w:rsidRPr="00121BF6" w:rsidRDefault="00A23B3E">
            <w:pPr>
              <w:pStyle w:val="NormaleWeb"/>
              <w:spacing w:before="0" w:after="0"/>
              <w:ind w:left="284" w:hanging="284"/>
              <w:jc w:val="both"/>
              <w:rPr>
                <w:rFonts w:ascii="Arial" w:hAnsi="Arial" w:cs="Arial"/>
                <w:color w:val="000000"/>
                <w:sz w:val="14"/>
                <w:szCs w:val="14"/>
              </w:rPr>
            </w:pPr>
          </w:p>
          <w:p w14:paraId="2CE49036"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577D3A30" w14:textId="77777777" w:rsidR="00A23B3E" w:rsidRPr="00121BF6" w:rsidRDefault="00A23B3E">
            <w:pPr>
              <w:pStyle w:val="NormaleWeb"/>
              <w:spacing w:before="0" w:after="0"/>
              <w:ind w:left="284" w:hanging="284"/>
              <w:jc w:val="both"/>
              <w:rPr>
                <w:rFonts w:ascii="Arial" w:hAnsi="Arial" w:cs="Arial"/>
                <w:color w:val="000000"/>
                <w:sz w:val="14"/>
                <w:szCs w:val="14"/>
              </w:rPr>
            </w:pPr>
          </w:p>
          <w:p w14:paraId="7A2E23B8"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571D3357" w14:textId="77777777" w:rsidR="00A23B3E" w:rsidRPr="00121BF6" w:rsidRDefault="00A23B3E">
            <w:pPr>
              <w:pStyle w:val="NormaleWeb"/>
              <w:spacing w:before="0" w:after="0"/>
              <w:ind w:left="284" w:hanging="284"/>
              <w:jc w:val="both"/>
              <w:rPr>
                <w:rFonts w:ascii="Arial" w:hAnsi="Arial" w:cs="Arial"/>
                <w:color w:val="000000"/>
                <w:sz w:val="14"/>
                <w:szCs w:val="14"/>
              </w:rPr>
            </w:pPr>
          </w:p>
          <w:p w14:paraId="16478738"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14:paraId="511B376D" w14:textId="77777777" w:rsidR="00A23B3E" w:rsidRPr="00121BF6" w:rsidRDefault="00A23B3E">
            <w:pPr>
              <w:pStyle w:val="NormaleWeb"/>
              <w:spacing w:before="0" w:after="0"/>
              <w:ind w:left="284" w:hanging="284"/>
              <w:jc w:val="both"/>
              <w:rPr>
                <w:rFonts w:ascii="Arial" w:hAnsi="Arial" w:cs="Arial"/>
                <w:color w:val="000000"/>
                <w:sz w:val="14"/>
                <w:szCs w:val="14"/>
              </w:rPr>
            </w:pPr>
          </w:p>
          <w:p w14:paraId="1C2A2066" w14:textId="77777777" w:rsidR="00A23B3E" w:rsidRPr="00121BF6" w:rsidRDefault="00A23B3E">
            <w:pPr>
              <w:pStyle w:val="NormaleWeb"/>
              <w:spacing w:before="0" w:after="0"/>
              <w:ind w:left="284" w:hanging="284"/>
              <w:jc w:val="both"/>
              <w:rPr>
                <w:rFonts w:ascii="Arial" w:hAnsi="Arial" w:cs="Arial"/>
                <w:color w:val="000000"/>
                <w:sz w:val="14"/>
                <w:szCs w:val="14"/>
              </w:rPr>
            </w:pPr>
          </w:p>
          <w:p w14:paraId="1729ADB1"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4F92177" w14:textId="77777777" w:rsidR="006A5E21" w:rsidRPr="00121BF6" w:rsidRDefault="006A5E21">
            <w:pPr>
              <w:pStyle w:val="NormaleWeb"/>
              <w:spacing w:before="0" w:after="0"/>
              <w:ind w:left="284" w:hanging="284"/>
              <w:jc w:val="both"/>
              <w:rPr>
                <w:rFonts w:ascii="Arial" w:hAnsi="Arial" w:cs="Arial"/>
                <w:color w:val="000000"/>
                <w:sz w:val="14"/>
                <w:szCs w:val="14"/>
              </w:rPr>
            </w:pPr>
          </w:p>
          <w:p w14:paraId="5485949E" w14:textId="77777777" w:rsidR="006A5E21" w:rsidRPr="00121BF6" w:rsidRDefault="006A5E21">
            <w:pPr>
              <w:pStyle w:val="NormaleWeb"/>
              <w:spacing w:before="0" w:after="0"/>
              <w:ind w:left="284" w:hanging="284"/>
              <w:jc w:val="both"/>
              <w:rPr>
                <w:rFonts w:ascii="Arial" w:hAnsi="Arial" w:cs="Arial"/>
                <w:color w:val="000000"/>
                <w:sz w:val="14"/>
                <w:szCs w:val="14"/>
              </w:rPr>
            </w:pPr>
          </w:p>
          <w:p w14:paraId="23A348B1" w14:textId="77777777" w:rsidR="006A5E21" w:rsidRPr="00121BF6" w:rsidRDefault="006A5E21">
            <w:pPr>
              <w:pStyle w:val="NormaleWeb"/>
              <w:spacing w:before="0" w:after="0"/>
              <w:ind w:left="284" w:hanging="284"/>
              <w:jc w:val="both"/>
              <w:rPr>
                <w:rFonts w:ascii="Arial" w:hAnsi="Arial" w:cs="Arial"/>
                <w:color w:val="000000"/>
                <w:sz w:val="14"/>
                <w:szCs w:val="14"/>
              </w:rPr>
            </w:pPr>
          </w:p>
          <w:p w14:paraId="4A28793B" w14:textId="77777777" w:rsidR="00A23B3E" w:rsidRPr="00121BF6" w:rsidRDefault="00A23B3E" w:rsidP="00325070">
            <w:pPr>
              <w:pStyle w:val="NormaleWeb"/>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6" w:anchor="2359" w:history="1">
              <w:r w:rsidRPr="00121BF6">
                <w:rPr>
                  <w:rStyle w:val="Collegamentoipertestuale"/>
                  <w:rFonts w:ascii="Arial"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BF987D" w14:textId="77777777" w:rsidR="00A23B3E" w:rsidRPr="003A443E" w:rsidRDefault="00A23B3E">
            <w:pPr>
              <w:rPr>
                <w:rFonts w:ascii="Arial" w:hAnsi="Arial" w:cs="Arial"/>
                <w:color w:val="000000"/>
                <w:sz w:val="15"/>
                <w:szCs w:val="15"/>
              </w:rPr>
            </w:pPr>
          </w:p>
          <w:p w14:paraId="0A49B4E7"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48ADABF4"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9AA85A8"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2DD66BF4" w14:textId="77777777" w:rsidR="006A5E21" w:rsidRPr="001D3A2B" w:rsidRDefault="006A5E21" w:rsidP="005309A4">
            <w:pPr>
              <w:jc w:val="both"/>
              <w:rPr>
                <w:rFonts w:ascii="Arial" w:hAnsi="Arial" w:cs="Arial"/>
                <w:color w:val="000000"/>
                <w:sz w:val="4"/>
                <w:szCs w:val="4"/>
              </w:rPr>
            </w:pPr>
          </w:p>
          <w:p w14:paraId="15F83507"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6E1708A9"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4B4214D"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0D6E3BA7" w14:textId="77777777" w:rsidR="001D3A2B" w:rsidRPr="001D3A2B" w:rsidRDefault="001D3A2B">
            <w:pPr>
              <w:rPr>
                <w:rFonts w:ascii="Arial" w:hAnsi="Arial" w:cs="Arial"/>
                <w:color w:val="000000"/>
                <w:sz w:val="4"/>
                <w:szCs w:val="4"/>
              </w:rPr>
            </w:pPr>
          </w:p>
          <w:p w14:paraId="58F31D61"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01BAF66C" w14:textId="77777777" w:rsidR="00F351F0" w:rsidRPr="003A443E" w:rsidRDefault="00F351F0">
            <w:pPr>
              <w:spacing w:before="0" w:after="0"/>
              <w:ind w:left="284" w:hanging="284"/>
              <w:jc w:val="both"/>
              <w:rPr>
                <w:rFonts w:ascii="Arial" w:hAnsi="Arial" w:cs="Arial"/>
                <w:color w:val="000000"/>
                <w:sz w:val="14"/>
                <w:szCs w:val="14"/>
              </w:rPr>
            </w:pPr>
          </w:p>
          <w:p w14:paraId="7C8C3B16"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2AC3C17E" w14:textId="77777777" w:rsidR="00F351F0" w:rsidRPr="003A443E" w:rsidRDefault="00F351F0">
            <w:pPr>
              <w:rPr>
                <w:rFonts w:ascii="Arial" w:hAnsi="Arial" w:cs="Arial"/>
                <w:color w:val="000000"/>
                <w:sz w:val="14"/>
                <w:szCs w:val="14"/>
              </w:rPr>
            </w:pPr>
          </w:p>
          <w:p w14:paraId="32E2CAFA"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4191A83F"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BF0410C"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1AFC19C4" w14:textId="77777777" w:rsidR="00A23B3E" w:rsidRPr="003A443E" w:rsidRDefault="00A23B3E">
            <w:pPr>
              <w:rPr>
                <w:rFonts w:ascii="Arial" w:hAnsi="Arial" w:cs="Arial"/>
                <w:color w:val="000000"/>
                <w:sz w:val="14"/>
                <w:szCs w:val="14"/>
              </w:rPr>
            </w:pPr>
          </w:p>
          <w:p w14:paraId="547534B7" w14:textId="77777777"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2F743962"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18CA237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1DBF754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14:paraId="550317F5" w14:textId="77777777" w:rsidR="006A5E21" w:rsidRPr="001D3A2B" w:rsidRDefault="006A5E21">
            <w:pPr>
              <w:rPr>
                <w:rFonts w:ascii="Arial" w:hAnsi="Arial" w:cs="Arial"/>
                <w:color w:val="000000"/>
                <w:sz w:val="4"/>
                <w:szCs w:val="4"/>
              </w:rPr>
            </w:pPr>
          </w:p>
          <w:p w14:paraId="72BAF2C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0901E31E" w14:textId="77777777" w:rsidR="00A23B3E" w:rsidRPr="003A443E" w:rsidRDefault="00A23B3E">
            <w:pPr>
              <w:rPr>
                <w:rFonts w:ascii="Arial" w:hAnsi="Arial" w:cs="Arial"/>
                <w:color w:val="000000"/>
                <w:sz w:val="14"/>
                <w:szCs w:val="14"/>
              </w:rPr>
            </w:pPr>
          </w:p>
          <w:p w14:paraId="2872A960" w14:textId="77777777" w:rsidR="00A23B3E" w:rsidRPr="003A443E" w:rsidRDefault="00A23B3E">
            <w:pPr>
              <w:rPr>
                <w:rFonts w:ascii="Arial" w:hAnsi="Arial" w:cs="Arial"/>
                <w:color w:val="000000"/>
              </w:rPr>
            </w:pPr>
          </w:p>
          <w:p w14:paraId="51D8998C"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7D87693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4EDD8A79"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24163613"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032542E2" w14:textId="77777777" w:rsidR="001D3A2B" w:rsidRDefault="001D3A2B">
            <w:pPr>
              <w:rPr>
                <w:rFonts w:ascii="Arial" w:hAnsi="Arial" w:cs="Arial"/>
                <w:color w:val="000000"/>
                <w:sz w:val="14"/>
                <w:szCs w:val="14"/>
              </w:rPr>
            </w:pPr>
          </w:p>
          <w:p w14:paraId="4783929F" w14:textId="77777777" w:rsidR="00A23B3E" w:rsidRPr="003A443E" w:rsidRDefault="00A23B3E">
            <w:pPr>
              <w:rPr>
                <w:color w:val="000000"/>
              </w:rPr>
            </w:pPr>
            <w:r w:rsidRPr="003A443E">
              <w:rPr>
                <w:rFonts w:ascii="Arial" w:hAnsi="Arial" w:cs="Arial"/>
                <w:color w:val="000000"/>
                <w:sz w:val="14"/>
                <w:szCs w:val="14"/>
              </w:rPr>
              <w:t>[ ] Sì [ ] No</w:t>
            </w:r>
          </w:p>
        </w:tc>
      </w:tr>
      <w:tr w:rsidR="00C427DB" w14:paraId="294D9C7A"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7060CE" w14:textId="77777777" w:rsidR="00C427DB" w:rsidRPr="003A443E" w:rsidRDefault="00C03658" w:rsidP="00325070">
            <w:pPr>
              <w:numPr>
                <w:ilvl w:val="0"/>
                <w:numId w:val="10"/>
              </w:numPr>
              <w:jc w:val="both"/>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3E80D9"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14:paraId="39E1DFA5"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2178BE80"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30310799"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63FD3CEA"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0516D007"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5737490D"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7EFA4D83"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637C99F7"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3E2B90D7"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28606877"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15946756"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794D1A5E" w14:textId="77777777" w:rsidR="00A23B3E" w:rsidRDefault="00A23B3E">
      <w:pPr>
        <w:spacing w:before="0" w:after="0"/>
        <w:rPr>
          <w:rFonts w:ascii="Arial" w:hAnsi="Arial" w:cs="Arial"/>
          <w:sz w:val="17"/>
          <w:szCs w:val="17"/>
        </w:rPr>
      </w:pPr>
    </w:p>
    <w:p w14:paraId="1DF976F8"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hAnsi="Symbol" w:cs="Symbol"/>
          <w:sz w:val="14"/>
          <w:szCs w:val="14"/>
        </w:rPr>
        <w:t></w:t>
      </w:r>
      <w:r>
        <w:rPr>
          <w:rFonts w:ascii="Arial" w:hAnsi="Arial" w:cs="Arial"/>
          <w:sz w:val="14"/>
          <w:szCs w:val="14"/>
        </w:rPr>
        <w:t xml:space="preserve"> o sezioni da A a D della presente parte) l'operatore economico dichiara che:</w:t>
      </w:r>
    </w:p>
    <w:p w14:paraId="0655D473" w14:textId="77777777" w:rsidR="00A23B3E" w:rsidRPr="00DE4996" w:rsidRDefault="00A23B3E">
      <w:pPr>
        <w:spacing w:before="0" w:after="0"/>
        <w:rPr>
          <w:rFonts w:ascii="Arial" w:hAnsi="Arial" w:cs="Arial"/>
          <w:sz w:val="16"/>
          <w:szCs w:val="16"/>
        </w:rPr>
      </w:pPr>
    </w:p>
    <w:p w14:paraId="25C3F6C7" w14:textId="77777777" w:rsidR="00A23B3E" w:rsidRDefault="00A23B3E">
      <w:pPr>
        <w:pStyle w:val="SectionTitle"/>
        <w:spacing w:before="0" w:after="0"/>
        <w:jc w:val="both"/>
        <w:rPr>
          <w:sz w:val="16"/>
          <w:szCs w:val="16"/>
        </w:rPr>
      </w:pPr>
      <w:r w:rsidRPr="00DE4996">
        <w:rPr>
          <w:rFonts w:ascii="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28B1F8C6"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5C5C2CC8"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EA17D66"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2454981C" w14:textId="77777777" w:rsidR="00A23B3E" w:rsidRDefault="00A23B3E">
            <w:r>
              <w:rPr>
                <w:rFonts w:ascii="Arial" w:hAnsi="Arial" w:cs="Arial"/>
                <w:b/>
                <w:sz w:val="15"/>
                <w:szCs w:val="15"/>
              </w:rPr>
              <w:t>Risposta</w:t>
            </w:r>
          </w:p>
        </w:tc>
      </w:tr>
      <w:tr w:rsidR="00A23B3E" w14:paraId="6D2CC8CC"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572EE0DA"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3C74F020" w14:textId="77777777" w:rsidR="00A23B3E" w:rsidRDefault="00A23B3E">
            <w:r>
              <w:rPr>
                <w:rFonts w:ascii="Arial" w:hAnsi="Arial" w:cs="Arial"/>
                <w:w w:val="0"/>
                <w:sz w:val="15"/>
                <w:szCs w:val="15"/>
              </w:rPr>
              <w:t>[ ] Sì [ ] No</w:t>
            </w:r>
          </w:p>
        </w:tc>
      </w:tr>
    </w:tbl>
    <w:p w14:paraId="6A203DC2" w14:textId="77777777" w:rsidR="00A23B3E" w:rsidRDefault="00A23B3E">
      <w:pPr>
        <w:pStyle w:val="SectionTitle"/>
        <w:spacing w:after="120"/>
        <w:jc w:val="both"/>
        <w:rPr>
          <w:rFonts w:ascii="Arial" w:hAnsi="Arial" w:cs="Arial"/>
          <w:b w:val="0"/>
          <w:caps/>
          <w:sz w:val="16"/>
          <w:szCs w:val="16"/>
        </w:rPr>
      </w:pPr>
    </w:p>
    <w:p w14:paraId="71EE1ADC" w14:textId="77777777" w:rsidR="00A23B3E" w:rsidRPr="003A443E" w:rsidRDefault="00A23B3E" w:rsidP="00325070">
      <w:pPr>
        <w:pStyle w:val="SectionTitle"/>
        <w:spacing w:before="0" w:after="0"/>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56894C87"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3658E4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49B261"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4D1D2F" w14:textId="77777777" w:rsidR="00A23B3E" w:rsidRDefault="00A23B3E">
            <w:r>
              <w:rPr>
                <w:rFonts w:ascii="Arial" w:hAnsi="Arial" w:cs="Arial"/>
                <w:b/>
                <w:sz w:val="15"/>
                <w:szCs w:val="15"/>
              </w:rPr>
              <w:t>Risposta</w:t>
            </w:r>
          </w:p>
        </w:tc>
      </w:tr>
      <w:tr w:rsidR="00A23B3E" w14:paraId="0A97763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1043D0" w14:textId="77777777" w:rsidR="00A23B3E" w:rsidRDefault="00A23B3E">
            <w:pPr>
              <w:pStyle w:val="Paragrafoelenco"/>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4D064C5E" w14:textId="77777777" w:rsidR="00A23B3E" w:rsidRDefault="00A23B3E">
            <w:pPr>
              <w:pStyle w:val="Paragrafoelenco"/>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AC88C5" w14:textId="77777777"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4707A025" w14:textId="77777777" w:rsidR="00A23B3E" w:rsidRDefault="00A23B3E">
            <w:r>
              <w:rPr>
                <w:rFonts w:ascii="Arial" w:hAnsi="Arial" w:cs="Arial"/>
                <w:sz w:val="15"/>
                <w:szCs w:val="15"/>
              </w:rPr>
              <w:t>[…………][……..…][…………]</w:t>
            </w:r>
          </w:p>
        </w:tc>
      </w:tr>
      <w:tr w:rsidR="00A23B3E" w14:paraId="5CE1E957"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9F26D2" w14:textId="77777777" w:rsidR="00A23B3E" w:rsidRDefault="00A23B3E">
            <w:pPr>
              <w:pStyle w:val="Paragrafoelenco"/>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47A13662" w14:textId="77777777" w:rsidR="00A23B3E" w:rsidRDefault="00A23B3E">
            <w:pPr>
              <w:pStyle w:val="Paragrafoelenco"/>
              <w:tabs>
                <w:tab w:val="left" w:pos="284"/>
              </w:tabs>
              <w:ind w:left="284"/>
              <w:rPr>
                <w:rFonts w:ascii="Arial" w:hAnsi="Arial" w:cs="Arial"/>
                <w:sz w:val="15"/>
                <w:szCs w:val="15"/>
              </w:rPr>
            </w:pPr>
          </w:p>
          <w:p w14:paraId="0EB01D41" w14:textId="77777777" w:rsidR="00A23B3E" w:rsidRDefault="00A23B3E">
            <w:pPr>
              <w:pStyle w:val="Paragrafoelenco"/>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155EFD50" w14:textId="77777777" w:rsidR="00A23B3E" w:rsidRDefault="00A23B3E">
            <w:pPr>
              <w:pStyle w:val="Paragrafoelenco"/>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28B077" w14:textId="77777777"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4C06AD3B"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7308EC5" w14:textId="77777777" w:rsidR="00A23B3E" w:rsidRDefault="00A23B3E">
            <w:r>
              <w:rPr>
                <w:rFonts w:ascii="Arial" w:hAnsi="Arial" w:cs="Arial"/>
                <w:sz w:val="15"/>
                <w:szCs w:val="15"/>
              </w:rPr>
              <w:t>[…………][……….…][…………]</w:t>
            </w:r>
          </w:p>
        </w:tc>
      </w:tr>
    </w:tbl>
    <w:p w14:paraId="61C19D46" w14:textId="77777777" w:rsidR="00A23B3E" w:rsidRDefault="00A23B3E">
      <w:pPr>
        <w:pStyle w:val="SectionTitle"/>
        <w:spacing w:before="0" w:after="0"/>
        <w:jc w:val="both"/>
        <w:rPr>
          <w:rFonts w:ascii="Arial" w:hAnsi="Arial" w:cs="Arial"/>
          <w:sz w:val="4"/>
          <w:szCs w:val="4"/>
        </w:rPr>
      </w:pPr>
    </w:p>
    <w:p w14:paraId="5BBB6B22" w14:textId="77777777" w:rsidR="00A23B3E" w:rsidRDefault="00A23B3E">
      <w:pPr>
        <w:spacing w:before="0"/>
      </w:pPr>
    </w:p>
    <w:p w14:paraId="4009D5FC" w14:textId="77777777" w:rsidR="00A23B3E" w:rsidRDefault="00A23B3E">
      <w:pPr>
        <w:pStyle w:val="SectionTitle"/>
        <w:pageBreakBefore/>
        <w:spacing w:before="0" w:after="0"/>
        <w:jc w:val="both"/>
        <w:rPr>
          <w:rFonts w:ascii="Arial" w:hAnsi="Arial" w:cs="Arial"/>
          <w:b w:val="0"/>
          <w:caps/>
          <w:sz w:val="15"/>
          <w:szCs w:val="15"/>
        </w:rPr>
      </w:pPr>
    </w:p>
    <w:p w14:paraId="54630E32"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77247259"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5F1556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43A689"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58A651"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5E4286B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654FEA" w14:textId="77777777"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57B7B081" w14:textId="77777777" w:rsidR="00A23B3E" w:rsidRDefault="00A23B3E">
            <w:pPr>
              <w:ind w:left="284" w:hanging="284"/>
              <w:rPr>
                <w:rFonts w:ascii="Arial" w:hAnsi="Arial" w:cs="Arial"/>
                <w:b/>
                <w:sz w:val="12"/>
                <w:szCs w:val="12"/>
              </w:rPr>
            </w:pPr>
          </w:p>
          <w:p w14:paraId="3CFB1F4D" w14:textId="77777777" w:rsidR="00A23B3E" w:rsidRDefault="00A23B3E">
            <w:pPr>
              <w:ind w:left="284" w:hanging="284"/>
              <w:rPr>
                <w:rFonts w:ascii="Arial" w:hAnsi="Arial" w:cs="Arial"/>
                <w:sz w:val="12"/>
                <w:szCs w:val="12"/>
              </w:rPr>
            </w:pPr>
            <w:r>
              <w:rPr>
                <w:rFonts w:ascii="Arial" w:hAnsi="Arial" w:cs="Arial"/>
                <w:b/>
                <w:sz w:val="15"/>
                <w:szCs w:val="15"/>
              </w:rPr>
              <w:t>e/o,</w:t>
            </w:r>
          </w:p>
          <w:p w14:paraId="08ECB008" w14:textId="77777777" w:rsidR="00A23B3E" w:rsidRDefault="00A23B3E">
            <w:pPr>
              <w:ind w:left="284" w:hanging="142"/>
              <w:rPr>
                <w:rFonts w:ascii="Arial" w:hAnsi="Arial" w:cs="Arial"/>
                <w:sz w:val="12"/>
                <w:szCs w:val="12"/>
              </w:rPr>
            </w:pPr>
          </w:p>
          <w:p w14:paraId="7B29DB53" w14:textId="77777777"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0FCFF6BE"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39869B" w14:textId="77777777"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11EDA8E6" w14:textId="77777777" w:rsidR="00A23B3E" w:rsidRDefault="00A23B3E">
            <w:pPr>
              <w:rPr>
                <w:rFonts w:ascii="Arial" w:hAnsi="Arial" w:cs="Arial"/>
                <w:sz w:val="15"/>
                <w:szCs w:val="15"/>
              </w:rPr>
            </w:pPr>
            <w:r>
              <w:rPr>
                <w:rFonts w:ascii="Arial" w:hAnsi="Arial" w:cs="Arial"/>
                <w:sz w:val="15"/>
                <w:szCs w:val="15"/>
              </w:rPr>
              <w:t>[……], [……] […] valuta</w:t>
            </w:r>
          </w:p>
          <w:p w14:paraId="6575490F" w14:textId="77777777" w:rsidR="00A23B3E" w:rsidRDefault="00A23B3E">
            <w:pPr>
              <w:rPr>
                <w:rFonts w:ascii="Arial" w:hAnsi="Arial" w:cs="Arial"/>
                <w:sz w:val="15"/>
                <w:szCs w:val="15"/>
              </w:rPr>
            </w:pPr>
          </w:p>
          <w:p w14:paraId="5F80A58E" w14:textId="77777777" w:rsidR="00A23B3E" w:rsidRDefault="00A23B3E">
            <w:pPr>
              <w:rPr>
                <w:rFonts w:ascii="Arial" w:hAnsi="Arial" w:cs="Arial"/>
                <w:sz w:val="15"/>
                <w:szCs w:val="15"/>
              </w:rPr>
            </w:pPr>
          </w:p>
          <w:p w14:paraId="655C2202"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A91965F" w14:textId="77777777" w:rsidR="00A23B3E" w:rsidRDefault="00A23B3E">
            <w:r>
              <w:rPr>
                <w:rFonts w:ascii="Arial" w:hAnsi="Arial" w:cs="Arial"/>
                <w:sz w:val="15"/>
                <w:szCs w:val="15"/>
              </w:rPr>
              <w:t>[…….…][……..…][……..…]</w:t>
            </w:r>
          </w:p>
        </w:tc>
      </w:tr>
      <w:tr w:rsidR="00A23B3E" w14:paraId="6BD0D61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36E9E8" w14:textId="77777777"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0AB83171" w14:textId="77777777" w:rsidR="00A23B3E" w:rsidRDefault="00A23B3E">
            <w:pPr>
              <w:rPr>
                <w:rFonts w:ascii="Arial" w:hAnsi="Arial" w:cs="Arial"/>
                <w:sz w:val="15"/>
                <w:szCs w:val="15"/>
              </w:rPr>
            </w:pPr>
            <w:r>
              <w:rPr>
                <w:rFonts w:ascii="Arial" w:hAnsi="Arial" w:cs="Arial"/>
                <w:b/>
                <w:sz w:val="15"/>
                <w:szCs w:val="15"/>
              </w:rPr>
              <w:t>e/o,</w:t>
            </w:r>
          </w:p>
          <w:p w14:paraId="574D6C74"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14:paraId="50468504"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69D35A" w14:textId="77777777"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42DE08EC" w14:textId="77777777" w:rsidR="00A23B3E" w:rsidRDefault="00A23B3E">
            <w:pPr>
              <w:rPr>
                <w:rFonts w:ascii="Arial" w:hAnsi="Arial" w:cs="Arial"/>
                <w:sz w:val="15"/>
                <w:szCs w:val="15"/>
              </w:rPr>
            </w:pPr>
            <w:r>
              <w:rPr>
                <w:rFonts w:ascii="Arial" w:hAnsi="Arial" w:cs="Arial"/>
                <w:sz w:val="15"/>
                <w:szCs w:val="15"/>
              </w:rPr>
              <w:t>[……], [……] […] valuta</w:t>
            </w:r>
          </w:p>
          <w:p w14:paraId="5B092EC8"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0A54A1D3" w14:textId="77777777" w:rsidR="00A23B3E" w:rsidRDefault="00A23B3E">
            <w:r>
              <w:rPr>
                <w:rFonts w:ascii="Arial" w:hAnsi="Arial" w:cs="Arial"/>
                <w:sz w:val="15"/>
                <w:szCs w:val="15"/>
              </w:rPr>
              <w:t>[……….…][…………][…………]</w:t>
            </w:r>
          </w:p>
        </w:tc>
      </w:tr>
      <w:tr w:rsidR="00A23B3E" w14:paraId="0A0211F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B24AA2"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E602B0" w14:textId="77777777" w:rsidR="00A23B3E" w:rsidRDefault="00A23B3E">
            <w:r>
              <w:rPr>
                <w:rFonts w:ascii="Arial" w:hAnsi="Arial" w:cs="Arial"/>
                <w:sz w:val="15"/>
                <w:szCs w:val="15"/>
              </w:rPr>
              <w:t>[……]</w:t>
            </w:r>
          </w:p>
        </w:tc>
      </w:tr>
      <w:tr w:rsidR="00A23B3E" w14:paraId="4170FB6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7856DA" w14:textId="77777777" w:rsidR="00F351F0" w:rsidRPr="000953DC" w:rsidRDefault="00A23B3E" w:rsidP="00BF74E1">
            <w:pPr>
              <w:pStyle w:val="Paragrafoelenco"/>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7FA8910E" w14:textId="77777777" w:rsidR="00A23B3E" w:rsidRPr="000953DC" w:rsidRDefault="00A23B3E">
            <w:pPr>
              <w:pStyle w:val="Paragrafoelenco"/>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D1B835"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08946EF2" w14:textId="77777777" w:rsidR="00A23B3E" w:rsidRDefault="00A23B3E">
            <w:r>
              <w:rPr>
                <w:rFonts w:ascii="Arial" w:hAnsi="Arial" w:cs="Arial"/>
                <w:sz w:val="15"/>
                <w:szCs w:val="15"/>
              </w:rPr>
              <w:t>[………..…][…………][……….…]</w:t>
            </w:r>
          </w:p>
        </w:tc>
      </w:tr>
      <w:tr w:rsidR="00A23B3E" w14:paraId="2A795DB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697A52" w14:textId="77777777" w:rsidR="00A23B3E" w:rsidRPr="000953DC" w:rsidRDefault="00A23B3E" w:rsidP="00F351F0">
            <w:pPr>
              <w:pStyle w:val="Paragrafoelenco"/>
              <w:numPr>
                <w:ilvl w:val="0"/>
                <w:numId w:val="4"/>
              </w:numPr>
              <w:ind w:left="284" w:hanging="284"/>
              <w:rPr>
                <w:rStyle w:val="NormalBoldChar"/>
                <w:rFonts w:ascii="Arial" w:hAnsi="Arial" w:cs="Arial"/>
                <w:b w:val="0"/>
                <w:sz w:val="15"/>
                <w:szCs w:val="15"/>
                <w:lang w:val="it-IT"/>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37865A21" w14:textId="77777777" w:rsidR="00A23B3E" w:rsidRPr="000953DC" w:rsidRDefault="00A23B3E">
            <w:r w:rsidRPr="000953DC">
              <w:rPr>
                <w:rStyle w:val="NormalBoldChar"/>
                <w:rFonts w:ascii="Arial" w:hAnsi="Arial" w:cs="Arial"/>
                <w:b w:val="0"/>
                <w:sz w:val="15"/>
                <w:szCs w:val="15"/>
                <w:lang w:val="it-IT"/>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3C82A0" w14:textId="77777777" w:rsidR="00A23B3E" w:rsidRDefault="00A23B3E">
            <w:pPr>
              <w:rPr>
                <w:rFonts w:ascii="Arial" w:hAnsi="Arial" w:cs="Arial"/>
                <w:sz w:val="15"/>
                <w:szCs w:val="15"/>
              </w:rPr>
            </w:pPr>
            <w:r>
              <w:rPr>
                <w:rFonts w:ascii="Arial" w:hAnsi="Arial" w:cs="Arial"/>
                <w:sz w:val="15"/>
                <w:szCs w:val="15"/>
              </w:rPr>
              <w:t>[……] […] valuta</w:t>
            </w:r>
          </w:p>
          <w:p w14:paraId="046BF76A"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3CFF5554"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006CC39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0D2C65" w14:textId="77777777" w:rsidR="00F351F0" w:rsidRPr="008F12E6" w:rsidRDefault="00A23B3E" w:rsidP="008F12E6">
            <w:pPr>
              <w:pStyle w:val="Paragrafoelenco"/>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4D6CDC48" w14:textId="77777777"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4B9BD5" w14:textId="77777777"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14:paraId="43A626E0" w14:textId="77777777"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14:paraId="582E39D0" w14:textId="77777777" w:rsidR="00A23B3E" w:rsidRDefault="00A23B3E">
            <w:r>
              <w:rPr>
                <w:rFonts w:ascii="Arial" w:hAnsi="Arial" w:cs="Arial"/>
                <w:sz w:val="15"/>
                <w:szCs w:val="15"/>
              </w:rPr>
              <w:t>[…………..][……….…][………..…]</w:t>
            </w:r>
          </w:p>
        </w:tc>
      </w:tr>
    </w:tbl>
    <w:p w14:paraId="6799632E" w14:textId="77777777" w:rsidR="00A23B3E" w:rsidRDefault="00A23B3E">
      <w:pPr>
        <w:pStyle w:val="SectionTitle"/>
        <w:spacing w:before="0" w:after="0"/>
        <w:jc w:val="both"/>
        <w:rPr>
          <w:rFonts w:ascii="Arial" w:hAnsi="Arial" w:cs="Arial"/>
          <w:caps/>
          <w:sz w:val="15"/>
          <w:szCs w:val="15"/>
        </w:rPr>
      </w:pPr>
    </w:p>
    <w:p w14:paraId="027ED34D" w14:textId="77777777" w:rsidR="00A23B3E" w:rsidRDefault="00A23B3E">
      <w:pPr>
        <w:pStyle w:val="Titolo1"/>
        <w:spacing w:before="0" w:after="0"/>
        <w:ind w:left="850"/>
        <w:rPr>
          <w:sz w:val="16"/>
          <w:szCs w:val="16"/>
        </w:rPr>
      </w:pPr>
    </w:p>
    <w:p w14:paraId="567CEC04"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11773465" w14:textId="77777777" w:rsidR="00A23B3E" w:rsidRPr="003A443E" w:rsidRDefault="00A23B3E">
      <w:pPr>
        <w:pStyle w:val="Titolo1"/>
        <w:spacing w:before="0" w:after="0"/>
        <w:ind w:left="850"/>
        <w:rPr>
          <w:color w:val="000000"/>
          <w:sz w:val="16"/>
          <w:szCs w:val="16"/>
        </w:rPr>
      </w:pPr>
    </w:p>
    <w:p w14:paraId="2521B021"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24C67B4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6EA6A0" w14:textId="77777777"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FB0A49"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6AA7D88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73DD5B"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10FFDD5A"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DB91BF"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7C73343C" w14:textId="77777777" w:rsidR="00A23B3E" w:rsidRDefault="00A23B3E">
            <w:r>
              <w:rPr>
                <w:rFonts w:ascii="Arial" w:hAnsi="Arial" w:cs="Arial"/>
                <w:sz w:val="15"/>
                <w:szCs w:val="15"/>
              </w:rPr>
              <w:t>[…………][………..…][……….…]</w:t>
            </w:r>
          </w:p>
        </w:tc>
      </w:tr>
      <w:tr w:rsidR="00A23B3E" w14:paraId="6C60D9D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2BBC0B" w14:textId="77777777"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5CD9C085"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BB95F2"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3F742068"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1875F0B9"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650C1829"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1C07C9B1"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71D15B3F"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07A678D3" w14:textId="77777777" w:rsidR="00A23B3E" w:rsidRDefault="00A23B3E">
                  <w:r>
                    <w:rPr>
                      <w:rFonts w:ascii="Arial" w:hAnsi="Arial" w:cs="Arial"/>
                      <w:sz w:val="15"/>
                      <w:szCs w:val="15"/>
                    </w:rPr>
                    <w:t>destinatari</w:t>
                  </w:r>
                </w:p>
              </w:tc>
            </w:tr>
            <w:tr w:rsidR="00A23B3E" w14:paraId="6F515B36"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7FA0BA47"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54172429"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16D3282A"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3DB8A2FB" w14:textId="77777777" w:rsidR="00A23B3E" w:rsidRDefault="00A23B3E">
                  <w:pPr>
                    <w:rPr>
                      <w:rFonts w:ascii="Arial" w:hAnsi="Arial" w:cs="Arial"/>
                      <w:sz w:val="15"/>
                      <w:szCs w:val="15"/>
                    </w:rPr>
                  </w:pPr>
                </w:p>
              </w:tc>
            </w:tr>
          </w:tbl>
          <w:p w14:paraId="1F251344" w14:textId="77777777" w:rsidR="00A23B3E" w:rsidRDefault="00A23B3E">
            <w:pPr>
              <w:rPr>
                <w:rFonts w:ascii="Arial" w:hAnsi="Arial" w:cs="Arial"/>
                <w:sz w:val="15"/>
                <w:szCs w:val="15"/>
              </w:rPr>
            </w:pPr>
          </w:p>
        </w:tc>
      </w:tr>
      <w:tr w:rsidR="00A23B3E" w14:paraId="498B695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92DC09"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14:paraId="4F101CB6"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2A4AFC"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1A60F4E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55B0AA"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670CBF" w14:textId="77777777" w:rsidR="00A23B3E" w:rsidRDefault="00A23B3E">
            <w:r>
              <w:rPr>
                <w:rFonts w:ascii="Arial" w:hAnsi="Arial" w:cs="Arial"/>
                <w:sz w:val="15"/>
                <w:szCs w:val="15"/>
              </w:rPr>
              <w:t>[……….…]</w:t>
            </w:r>
          </w:p>
        </w:tc>
      </w:tr>
      <w:tr w:rsidR="00A23B3E" w14:paraId="6A8D3B8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A0CD0A"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E6C129" w14:textId="77777777" w:rsidR="00A23B3E" w:rsidRDefault="00A23B3E">
            <w:r>
              <w:rPr>
                <w:rFonts w:ascii="Arial" w:hAnsi="Arial" w:cs="Arial"/>
                <w:sz w:val="15"/>
                <w:szCs w:val="15"/>
              </w:rPr>
              <w:t>[……….…]</w:t>
            </w:r>
          </w:p>
        </w:tc>
      </w:tr>
      <w:tr w:rsidR="00A23B3E" w14:paraId="6A1D9F6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309636"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2DFF60FF"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38E623"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56E19BD7" w14:textId="77777777" w:rsidR="00A23B3E" w:rsidRDefault="00A23B3E">
            <w:pPr>
              <w:rPr>
                <w:rFonts w:ascii="Arial" w:hAnsi="Arial" w:cs="Arial"/>
                <w:sz w:val="15"/>
                <w:szCs w:val="15"/>
              </w:rPr>
            </w:pPr>
            <w:r>
              <w:rPr>
                <w:rFonts w:ascii="Arial" w:hAnsi="Arial" w:cs="Arial"/>
                <w:sz w:val="15"/>
                <w:szCs w:val="15"/>
              </w:rPr>
              <w:br/>
              <w:t>[ ] Sì [ ] No</w:t>
            </w:r>
          </w:p>
          <w:p w14:paraId="282459C1" w14:textId="77777777" w:rsidR="00350D7E" w:rsidRDefault="00350D7E">
            <w:pPr>
              <w:rPr>
                <w:rFonts w:ascii="Arial" w:hAnsi="Arial" w:cs="Arial"/>
                <w:sz w:val="15"/>
                <w:szCs w:val="15"/>
              </w:rPr>
            </w:pPr>
          </w:p>
          <w:p w14:paraId="15940201" w14:textId="77777777" w:rsidR="00350D7E" w:rsidRDefault="00350D7E"/>
        </w:tc>
      </w:tr>
      <w:tr w:rsidR="00A23B3E" w14:paraId="394FB3B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781CDD"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53F80ED8" w14:textId="77777777"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14:paraId="6E5E5606"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3417110D"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F5F6B6" w14:textId="77777777" w:rsidR="00A23B3E" w:rsidRDefault="00A23B3E">
            <w:pPr>
              <w:rPr>
                <w:rFonts w:ascii="Arial" w:hAnsi="Arial" w:cs="Arial"/>
                <w:sz w:val="15"/>
                <w:szCs w:val="15"/>
              </w:rPr>
            </w:pPr>
            <w:r>
              <w:rPr>
                <w:rFonts w:ascii="Arial" w:hAnsi="Arial" w:cs="Arial"/>
                <w:sz w:val="15"/>
                <w:szCs w:val="15"/>
              </w:rPr>
              <w:lastRenderedPageBreak/>
              <w:br/>
            </w:r>
          </w:p>
          <w:p w14:paraId="3E069FE6" w14:textId="77777777"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14:paraId="1F311718" w14:textId="77777777" w:rsidR="00A23B3E" w:rsidRDefault="00A23B3E">
            <w:r>
              <w:rPr>
                <w:rFonts w:ascii="Arial" w:hAnsi="Arial" w:cs="Arial"/>
                <w:sz w:val="15"/>
                <w:szCs w:val="15"/>
              </w:rPr>
              <w:br/>
              <w:t>b) [………..…]</w:t>
            </w:r>
          </w:p>
        </w:tc>
      </w:tr>
      <w:tr w:rsidR="00A23B3E" w14:paraId="7C58E16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AE053D" w14:textId="77777777"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0BD0DF" w14:textId="77777777" w:rsidR="00A23B3E" w:rsidRDefault="00A23B3E">
            <w:r>
              <w:rPr>
                <w:rFonts w:ascii="Arial" w:hAnsi="Arial" w:cs="Arial"/>
                <w:sz w:val="15"/>
                <w:szCs w:val="15"/>
              </w:rPr>
              <w:t>[…………..…]</w:t>
            </w:r>
          </w:p>
        </w:tc>
      </w:tr>
      <w:tr w:rsidR="00A23B3E" w14:paraId="5F846AD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CD6B23"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941BD1"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7BFC15BC" w14:textId="77777777" w:rsidR="00A23B3E" w:rsidRDefault="00A23B3E">
            <w:pPr>
              <w:spacing w:before="0" w:after="0"/>
              <w:rPr>
                <w:rFonts w:ascii="Arial" w:hAnsi="Arial" w:cs="Arial"/>
                <w:sz w:val="15"/>
                <w:szCs w:val="15"/>
              </w:rPr>
            </w:pPr>
            <w:r>
              <w:rPr>
                <w:rFonts w:ascii="Arial" w:hAnsi="Arial" w:cs="Arial"/>
                <w:sz w:val="15"/>
                <w:szCs w:val="15"/>
              </w:rPr>
              <w:t>[…………],[……..…],</w:t>
            </w:r>
          </w:p>
          <w:p w14:paraId="10DAD465" w14:textId="77777777" w:rsidR="00A23B3E" w:rsidRDefault="00A23B3E">
            <w:pPr>
              <w:spacing w:before="0" w:after="0"/>
              <w:rPr>
                <w:rFonts w:ascii="Arial" w:hAnsi="Arial" w:cs="Arial"/>
                <w:sz w:val="15"/>
                <w:szCs w:val="15"/>
              </w:rPr>
            </w:pPr>
            <w:r>
              <w:rPr>
                <w:rFonts w:ascii="Arial" w:hAnsi="Arial" w:cs="Arial"/>
                <w:sz w:val="15"/>
                <w:szCs w:val="15"/>
              </w:rPr>
              <w:t>[…………],[……..…],</w:t>
            </w:r>
          </w:p>
          <w:p w14:paraId="3612ED5A" w14:textId="77777777" w:rsidR="00A23B3E" w:rsidRDefault="00A23B3E">
            <w:pPr>
              <w:spacing w:before="0" w:after="0"/>
              <w:rPr>
                <w:rFonts w:ascii="Arial" w:hAnsi="Arial" w:cs="Arial"/>
                <w:sz w:val="15"/>
                <w:szCs w:val="15"/>
              </w:rPr>
            </w:pPr>
            <w:r>
              <w:rPr>
                <w:rFonts w:ascii="Arial" w:hAnsi="Arial" w:cs="Arial"/>
                <w:sz w:val="15"/>
                <w:szCs w:val="15"/>
              </w:rPr>
              <w:t>[…………],[……..…],</w:t>
            </w:r>
          </w:p>
          <w:p w14:paraId="0F285430"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19327BA6" w14:textId="77777777" w:rsidR="00A23B3E" w:rsidRDefault="00A23B3E">
            <w:pPr>
              <w:spacing w:before="0" w:after="0"/>
              <w:rPr>
                <w:rFonts w:ascii="Arial" w:hAnsi="Arial" w:cs="Arial"/>
                <w:sz w:val="15"/>
                <w:szCs w:val="15"/>
              </w:rPr>
            </w:pPr>
            <w:r>
              <w:rPr>
                <w:rFonts w:ascii="Arial" w:hAnsi="Arial" w:cs="Arial"/>
                <w:sz w:val="15"/>
                <w:szCs w:val="15"/>
              </w:rPr>
              <w:t>[…………],[……..…],</w:t>
            </w:r>
          </w:p>
          <w:p w14:paraId="40BE4A59" w14:textId="77777777" w:rsidR="00A23B3E" w:rsidRDefault="00A23B3E">
            <w:pPr>
              <w:spacing w:before="0" w:after="0"/>
              <w:rPr>
                <w:rFonts w:ascii="Arial" w:hAnsi="Arial" w:cs="Arial"/>
                <w:sz w:val="15"/>
                <w:szCs w:val="15"/>
              </w:rPr>
            </w:pPr>
            <w:r>
              <w:rPr>
                <w:rFonts w:ascii="Arial" w:hAnsi="Arial" w:cs="Arial"/>
                <w:sz w:val="15"/>
                <w:szCs w:val="15"/>
              </w:rPr>
              <w:t>[…………],[……..…],</w:t>
            </w:r>
          </w:p>
          <w:p w14:paraId="5F371744" w14:textId="77777777" w:rsidR="00A23B3E" w:rsidRDefault="00A23B3E">
            <w:pPr>
              <w:spacing w:before="0" w:after="0"/>
            </w:pPr>
            <w:r>
              <w:rPr>
                <w:rFonts w:ascii="Arial" w:hAnsi="Arial" w:cs="Arial"/>
                <w:sz w:val="15"/>
                <w:szCs w:val="15"/>
              </w:rPr>
              <w:t>[…………],[……..…]</w:t>
            </w:r>
          </w:p>
        </w:tc>
      </w:tr>
      <w:tr w:rsidR="00A23B3E" w14:paraId="42D30DB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046DFC"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FC4440" w14:textId="77777777" w:rsidR="00A23B3E" w:rsidRDefault="00A23B3E">
            <w:r>
              <w:rPr>
                <w:rFonts w:ascii="Arial" w:hAnsi="Arial" w:cs="Arial"/>
                <w:sz w:val="15"/>
                <w:szCs w:val="15"/>
              </w:rPr>
              <w:t>[…………]</w:t>
            </w:r>
          </w:p>
        </w:tc>
      </w:tr>
      <w:tr w:rsidR="00A23B3E" w14:paraId="3A3A2DC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C1DD61"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56990B" w14:textId="77777777" w:rsidR="00A23B3E" w:rsidRDefault="00A23B3E">
            <w:r>
              <w:rPr>
                <w:rFonts w:ascii="Arial" w:hAnsi="Arial" w:cs="Arial"/>
                <w:sz w:val="15"/>
                <w:szCs w:val="15"/>
              </w:rPr>
              <w:t>[…………]</w:t>
            </w:r>
          </w:p>
        </w:tc>
      </w:tr>
      <w:tr w:rsidR="00A23B3E" w14:paraId="54CAA36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FB5C59"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1A12A47E"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583D274D"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3D199149"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E76EF8" w14:textId="77777777" w:rsidR="00A23B3E" w:rsidRDefault="00A23B3E">
            <w:pPr>
              <w:rPr>
                <w:rFonts w:ascii="Arial" w:hAnsi="Arial" w:cs="Arial"/>
                <w:sz w:val="15"/>
                <w:szCs w:val="15"/>
              </w:rPr>
            </w:pPr>
          </w:p>
          <w:p w14:paraId="0198E495" w14:textId="77777777" w:rsidR="00A23B3E" w:rsidRDefault="00A23B3E">
            <w:pPr>
              <w:rPr>
                <w:rFonts w:ascii="Arial" w:hAnsi="Arial" w:cs="Arial"/>
                <w:sz w:val="15"/>
                <w:szCs w:val="15"/>
              </w:rPr>
            </w:pPr>
          </w:p>
          <w:p w14:paraId="6185DC5A"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676359B0" w14:textId="77777777" w:rsidR="00A23B3E" w:rsidRDefault="00A23B3E">
            <w:pPr>
              <w:rPr>
                <w:rFonts w:ascii="Arial" w:hAnsi="Arial" w:cs="Arial"/>
                <w:sz w:val="15"/>
                <w:szCs w:val="15"/>
              </w:rPr>
            </w:pPr>
          </w:p>
          <w:p w14:paraId="697496F1" w14:textId="77777777" w:rsidR="00A23B3E" w:rsidRDefault="00A23B3E">
            <w:pPr>
              <w:rPr>
                <w:rFonts w:ascii="Arial" w:hAnsi="Arial" w:cs="Arial"/>
                <w:sz w:val="15"/>
                <w:szCs w:val="15"/>
              </w:rPr>
            </w:pPr>
          </w:p>
          <w:p w14:paraId="38CF8BDE"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0D35A835"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E82A396" w14:textId="77777777" w:rsidR="00A23B3E" w:rsidRDefault="00A23B3E">
            <w:r>
              <w:rPr>
                <w:rFonts w:ascii="Arial" w:hAnsi="Arial" w:cs="Arial"/>
                <w:sz w:val="15"/>
                <w:szCs w:val="15"/>
              </w:rPr>
              <w:t>[……….…][……….…][…………]</w:t>
            </w:r>
          </w:p>
        </w:tc>
      </w:tr>
      <w:tr w:rsidR="00A23B3E" w14:paraId="11D1A8E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EAC409"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556F7A84"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30BBED80"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34930F48"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BE1773" w14:textId="77777777"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7F964587" w14:textId="77777777" w:rsidR="00A23B3E" w:rsidRDefault="00A23B3E">
            <w:pPr>
              <w:spacing w:before="0" w:after="0"/>
              <w:rPr>
                <w:rFonts w:ascii="Arial" w:hAnsi="Arial" w:cs="Arial"/>
                <w:sz w:val="15"/>
                <w:szCs w:val="15"/>
              </w:rPr>
            </w:pPr>
          </w:p>
          <w:p w14:paraId="42F6596F" w14:textId="77777777" w:rsidR="00A23B3E" w:rsidRDefault="00A23B3E">
            <w:pPr>
              <w:spacing w:before="0" w:after="0"/>
              <w:rPr>
                <w:rFonts w:ascii="Arial" w:hAnsi="Arial" w:cs="Arial"/>
                <w:sz w:val="15"/>
                <w:szCs w:val="15"/>
              </w:rPr>
            </w:pPr>
          </w:p>
          <w:p w14:paraId="7FD1C7DE"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2DED99F8" w14:textId="77777777" w:rsidR="00A23B3E" w:rsidRDefault="00A23B3E">
            <w:pPr>
              <w:spacing w:before="0" w:after="0"/>
              <w:rPr>
                <w:rFonts w:ascii="Arial" w:hAnsi="Arial" w:cs="Arial"/>
                <w:sz w:val="15"/>
                <w:szCs w:val="15"/>
              </w:rPr>
            </w:pPr>
          </w:p>
          <w:p w14:paraId="0F387E90"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055C0806" w14:textId="77777777" w:rsidR="00A23B3E" w:rsidRDefault="00A23B3E">
            <w:pPr>
              <w:spacing w:before="0" w:after="0"/>
              <w:rPr>
                <w:rFonts w:ascii="Arial" w:hAnsi="Arial" w:cs="Arial"/>
                <w:sz w:val="15"/>
                <w:szCs w:val="15"/>
              </w:rPr>
            </w:pPr>
            <w:r>
              <w:rPr>
                <w:rFonts w:ascii="Arial" w:hAnsi="Arial" w:cs="Arial"/>
                <w:sz w:val="15"/>
                <w:szCs w:val="15"/>
              </w:rPr>
              <w:t>[………..…][………….…][………….…]</w:t>
            </w:r>
          </w:p>
          <w:p w14:paraId="36AC7A03" w14:textId="77777777" w:rsidR="002E43BE" w:rsidRDefault="002E43BE">
            <w:pPr>
              <w:spacing w:before="0" w:after="0"/>
            </w:pPr>
          </w:p>
        </w:tc>
      </w:tr>
      <w:tr w:rsidR="00A23B3E" w:rsidRPr="003A443E" w14:paraId="5E07A1E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4930EF" w14:textId="77777777" w:rsidR="00A23B3E" w:rsidRPr="003A443E" w:rsidRDefault="00A23B3E" w:rsidP="00350D7E">
            <w:pPr>
              <w:pStyle w:val="Paragrafoelenco"/>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19E70F34" w14:textId="77777777"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3EF137"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14:paraId="19B8B515" w14:textId="77777777" w:rsidR="00A23B3E" w:rsidRPr="003A443E" w:rsidRDefault="00A23B3E">
            <w:pPr>
              <w:rPr>
                <w:color w:val="000000"/>
              </w:rPr>
            </w:pPr>
            <w:r w:rsidRPr="003A443E">
              <w:rPr>
                <w:rFonts w:ascii="Arial" w:hAnsi="Arial" w:cs="Arial"/>
                <w:color w:val="000000"/>
                <w:sz w:val="15"/>
                <w:szCs w:val="15"/>
              </w:rPr>
              <w:t>[…………..][……….…][………..…]</w:t>
            </w:r>
          </w:p>
        </w:tc>
      </w:tr>
    </w:tbl>
    <w:p w14:paraId="65DAC207" w14:textId="77777777" w:rsidR="00A23B3E" w:rsidRPr="003A443E" w:rsidRDefault="00A23B3E">
      <w:pPr>
        <w:jc w:val="both"/>
        <w:rPr>
          <w:rFonts w:ascii="Arial" w:hAnsi="Arial" w:cs="Arial"/>
          <w:color w:val="000000"/>
          <w:sz w:val="15"/>
          <w:szCs w:val="15"/>
        </w:rPr>
      </w:pPr>
    </w:p>
    <w:p w14:paraId="14527FB4"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3BF9EB37"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C3C151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C17A1D"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76A246" w14:textId="77777777" w:rsidR="00A23B3E" w:rsidRDefault="00A23B3E">
            <w:r>
              <w:rPr>
                <w:rFonts w:ascii="Arial" w:hAnsi="Arial" w:cs="Arial"/>
                <w:b/>
                <w:w w:val="0"/>
                <w:sz w:val="15"/>
                <w:szCs w:val="15"/>
              </w:rPr>
              <w:t>Risposta:</w:t>
            </w:r>
          </w:p>
        </w:tc>
      </w:tr>
      <w:tr w:rsidR="00A23B3E" w14:paraId="1702B3E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02265E"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1586BD2B"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6D13C601"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9FF4B9"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557C2776" w14:textId="77777777" w:rsidR="00A23B3E" w:rsidRDefault="00A23B3E">
            <w:r>
              <w:rPr>
                <w:rFonts w:ascii="Arial" w:hAnsi="Arial" w:cs="Arial"/>
                <w:sz w:val="15"/>
                <w:szCs w:val="15"/>
              </w:rPr>
              <w:t>[……..…][…………][…………]</w:t>
            </w:r>
          </w:p>
        </w:tc>
      </w:tr>
      <w:tr w:rsidR="00A23B3E" w14:paraId="2760E56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BD9809"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4D7E84A9"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09B416BF"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95E93"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1A0E084B" w14:textId="77777777" w:rsidR="00A23B3E" w:rsidRDefault="00A23B3E">
            <w:r>
              <w:rPr>
                <w:rFonts w:ascii="Arial" w:hAnsi="Arial" w:cs="Arial"/>
                <w:sz w:val="15"/>
                <w:szCs w:val="15"/>
              </w:rPr>
              <w:t xml:space="preserve"> […………][……..…][……..…]</w:t>
            </w:r>
          </w:p>
        </w:tc>
      </w:tr>
    </w:tbl>
    <w:p w14:paraId="4B4CCD06" w14:textId="77777777" w:rsidR="00A23B3E" w:rsidRDefault="00A23B3E">
      <w:pPr>
        <w:rPr>
          <w:rFonts w:ascii="Arial" w:hAnsi="Arial" w:cs="Arial"/>
          <w:sz w:val="15"/>
          <w:szCs w:val="15"/>
        </w:rPr>
      </w:pPr>
    </w:p>
    <w:p w14:paraId="5C6232A6"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3E3DF17B"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6965DA17"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036C9F77"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3D73DCAE"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2E5C69"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029C3397" w14:textId="77777777" w:rsidR="00A23B3E" w:rsidRDefault="00A23B3E">
            <w:r>
              <w:rPr>
                <w:rFonts w:ascii="Arial" w:hAnsi="Arial" w:cs="Arial"/>
                <w:b/>
                <w:w w:val="0"/>
                <w:sz w:val="15"/>
                <w:szCs w:val="15"/>
              </w:rPr>
              <w:t>Risposta:</w:t>
            </w:r>
          </w:p>
        </w:tc>
      </w:tr>
      <w:tr w:rsidR="00A23B3E" w14:paraId="065CCB47"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E5DB3A"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14:paraId="2D180CA6"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0EAA0836"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C09B32B" w14:textId="77777777"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0B2B5144"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7D94C9C" w14:textId="77777777"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14:paraId="30EF04A9" w14:textId="77777777" w:rsidR="00A23B3E" w:rsidRDefault="00A23B3E">
      <w:pPr>
        <w:pStyle w:val="ChapterTitle"/>
        <w:jc w:val="both"/>
        <w:rPr>
          <w:rFonts w:ascii="Arial" w:hAnsi="Arial" w:cs="Arial"/>
          <w:sz w:val="15"/>
          <w:szCs w:val="15"/>
        </w:rPr>
      </w:pPr>
    </w:p>
    <w:p w14:paraId="5C92A521" w14:textId="77777777" w:rsidR="00A23B3E" w:rsidRDefault="00A23B3E" w:rsidP="00BF74E1">
      <w:pPr>
        <w:pStyle w:val="ChapterTitle"/>
        <w:rPr>
          <w:rFonts w:ascii="Arial" w:hAnsi="Arial" w:cs="Arial"/>
          <w:i/>
          <w:sz w:val="15"/>
          <w:szCs w:val="15"/>
        </w:rPr>
      </w:pPr>
      <w:r>
        <w:rPr>
          <w:sz w:val="19"/>
          <w:szCs w:val="19"/>
        </w:rPr>
        <w:t>Parte VI: Dichiarazioni finali</w:t>
      </w:r>
    </w:p>
    <w:p w14:paraId="00D5C5BF"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240FF34D" w14:textId="77777777" w:rsidR="00A23B3E" w:rsidRPr="008A1EA1"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 xml:space="preserve">formalmente di </w:t>
      </w:r>
      <w:r w:rsidRPr="008A1EA1">
        <w:rPr>
          <w:rFonts w:ascii="Arial" w:hAnsi="Arial" w:cs="Arial"/>
          <w:i/>
          <w:sz w:val="15"/>
          <w:szCs w:val="15"/>
        </w:rPr>
        <w:t>essere in grado di produrre, su richiesta e senza indugio, i certificati e le altre forme di prove documentali del caso, con le seguenti eccezioni:</w:t>
      </w:r>
    </w:p>
    <w:p w14:paraId="12F58C52" w14:textId="77777777" w:rsidR="00A23B3E" w:rsidRPr="008A1EA1" w:rsidRDefault="00A23B3E" w:rsidP="003E60D1">
      <w:pPr>
        <w:jc w:val="both"/>
        <w:rPr>
          <w:rFonts w:ascii="Arial" w:hAnsi="Arial" w:cs="Arial"/>
          <w:i/>
          <w:sz w:val="15"/>
          <w:szCs w:val="15"/>
        </w:rPr>
      </w:pPr>
      <w:r w:rsidRPr="008A1EA1">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8A1EA1">
        <w:rPr>
          <w:rFonts w:ascii="Arial" w:hAnsi="Arial" w:cs="Arial"/>
          <w:sz w:val="15"/>
          <w:szCs w:val="15"/>
        </w:rPr>
        <w:t>(</w:t>
      </w:r>
      <w:r w:rsidRPr="008A1EA1">
        <w:rPr>
          <w:rStyle w:val="Rimandonotaapidipagina"/>
          <w:rFonts w:ascii="Arial" w:hAnsi="Arial" w:cs="Arial"/>
          <w:sz w:val="15"/>
          <w:szCs w:val="15"/>
        </w:rPr>
        <w:footnoteReference w:id="41"/>
      </w:r>
      <w:r w:rsidRPr="008A1EA1">
        <w:rPr>
          <w:rFonts w:ascii="Arial" w:hAnsi="Arial" w:cs="Arial"/>
          <w:sz w:val="15"/>
          <w:szCs w:val="15"/>
        </w:rPr>
        <w:t>)</w:t>
      </w:r>
      <w:r w:rsidRPr="008A1EA1">
        <w:rPr>
          <w:rFonts w:ascii="Arial" w:hAnsi="Arial" w:cs="Arial"/>
          <w:i/>
          <w:sz w:val="15"/>
          <w:szCs w:val="15"/>
        </w:rPr>
        <w:t>, oppure</w:t>
      </w:r>
    </w:p>
    <w:p w14:paraId="7114DF5E" w14:textId="77777777" w:rsidR="00A23B3E" w:rsidRPr="008A1EA1" w:rsidRDefault="00A23B3E" w:rsidP="003E60D1">
      <w:pPr>
        <w:jc w:val="both"/>
        <w:rPr>
          <w:rFonts w:ascii="Arial" w:hAnsi="Arial" w:cs="Arial"/>
          <w:i/>
          <w:sz w:val="15"/>
          <w:szCs w:val="15"/>
        </w:rPr>
      </w:pPr>
      <w:r w:rsidRPr="008A1EA1">
        <w:rPr>
          <w:rFonts w:ascii="Arial" w:hAnsi="Arial" w:cs="Arial"/>
          <w:i/>
          <w:sz w:val="15"/>
          <w:szCs w:val="15"/>
        </w:rPr>
        <w:t>b) a decorrere al più tardi dal 18 aprile 2018 (</w:t>
      </w:r>
      <w:r w:rsidRPr="008A1EA1">
        <w:rPr>
          <w:rStyle w:val="Rimandonotaapidipagina"/>
          <w:rFonts w:ascii="Arial" w:hAnsi="Arial" w:cs="Arial"/>
          <w:i/>
          <w:sz w:val="15"/>
          <w:szCs w:val="15"/>
        </w:rPr>
        <w:footnoteReference w:id="42"/>
      </w:r>
      <w:r w:rsidRPr="008A1EA1">
        <w:rPr>
          <w:rFonts w:ascii="Arial" w:hAnsi="Arial" w:cs="Arial"/>
          <w:i/>
          <w:sz w:val="15"/>
          <w:szCs w:val="15"/>
        </w:rPr>
        <w:t>), l'amministrazione aggiudicatrice o l'ente aggiudicatore sono già in possesso della documentazione in questione</w:t>
      </w:r>
      <w:r w:rsidRPr="008A1EA1">
        <w:rPr>
          <w:rFonts w:ascii="Arial" w:hAnsi="Arial" w:cs="Arial"/>
          <w:sz w:val="15"/>
          <w:szCs w:val="15"/>
        </w:rPr>
        <w:t>.</w:t>
      </w:r>
    </w:p>
    <w:p w14:paraId="48CA1CD6" w14:textId="463EE979" w:rsidR="00A23B3E" w:rsidRPr="008B1AF0" w:rsidRDefault="00A23B3E" w:rsidP="003E60D1">
      <w:pPr>
        <w:jc w:val="both"/>
        <w:rPr>
          <w:rFonts w:ascii="Arial" w:hAnsi="Arial" w:cs="Arial"/>
          <w:b/>
          <w:bCs/>
          <w:i/>
          <w:sz w:val="15"/>
          <w:szCs w:val="15"/>
        </w:rPr>
      </w:pPr>
      <w:r w:rsidRPr="00E76C5E">
        <w:rPr>
          <w:rFonts w:ascii="Arial" w:hAnsi="Arial" w:cs="Arial"/>
          <w:b/>
          <w:bCs/>
          <w:i/>
          <w:sz w:val="15"/>
          <w:szCs w:val="15"/>
        </w:rPr>
        <w:t xml:space="preserve">Il sottoscritto/I sottoscritti autorizza/autorizzano formalmente </w:t>
      </w:r>
      <w:r w:rsidR="00451EEB" w:rsidRPr="00E76C5E">
        <w:rPr>
          <w:rFonts w:ascii="Arial" w:hAnsi="Arial" w:cs="Arial"/>
          <w:b/>
          <w:bCs/>
          <w:i/>
          <w:sz w:val="15"/>
          <w:szCs w:val="15"/>
        </w:rPr>
        <w:t>la «</w:t>
      </w:r>
      <w:r w:rsidR="00812C6B">
        <w:rPr>
          <w:rFonts w:ascii="Arial" w:hAnsi="Arial" w:cs="Arial"/>
          <w:b/>
          <w:bCs/>
          <w:i/>
          <w:sz w:val="15"/>
          <w:szCs w:val="15"/>
        </w:rPr>
        <w:t>EcoAmbiente S</w:t>
      </w:r>
      <w:r w:rsidR="008B1AF0" w:rsidRPr="00E76C5E">
        <w:rPr>
          <w:rFonts w:ascii="Arial" w:hAnsi="Arial" w:cs="Arial"/>
          <w:b/>
          <w:bCs/>
          <w:i/>
          <w:sz w:val="15"/>
          <w:szCs w:val="15"/>
        </w:rPr>
        <w:t>alerno</w:t>
      </w:r>
      <w:r w:rsidR="00AE1C58" w:rsidRPr="00E76C5E">
        <w:rPr>
          <w:rFonts w:ascii="Arial" w:hAnsi="Arial" w:cs="Arial"/>
          <w:b/>
          <w:bCs/>
          <w:i/>
          <w:sz w:val="15"/>
          <w:szCs w:val="15"/>
        </w:rPr>
        <w:t xml:space="preserve"> </w:t>
      </w:r>
      <w:r w:rsidR="007F00FE" w:rsidRPr="00E76C5E">
        <w:rPr>
          <w:rFonts w:ascii="Arial" w:hAnsi="Arial" w:cs="Arial"/>
          <w:b/>
          <w:bCs/>
          <w:i/>
          <w:sz w:val="15"/>
          <w:szCs w:val="15"/>
        </w:rPr>
        <w:t xml:space="preserve">S.p.A.» </w:t>
      </w:r>
      <w:r w:rsidRPr="00E76C5E">
        <w:rPr>
          <w:rFonts w:ascii="Arial" w:hAnsi="Arial" w:cs="Arial"/>
          <w:b/>
          <w:bCs/>
          <w:i/>
          <w:sz w:val="15"/>
          <w:szCs w:val="15"/>
        </w:rPr>
        <w:t xml:space="preserve">ad accedere ai documenti complementari alle informazioni, di cui [alla </w:t>
      </w:r>
      <w:r w:rsidRPr="00735F4E">
        <w:rPr>
          <w:rFonts w:ascii="Arial" w:hAnsi="Arial" w:cs="Arial"/>
          <w:b/>
          <w:bCs/>
          <w:i/>
          <w:sz w:val="15"/>
          <w:szCs w:val="15"/>
        </w:rPr>
        <w:t xml:space="preserve">parte/alla sezione/al punto o ai punti] del presente documento di gara unico europeo, ai fini della </w:t>
      </w:r>
      <w:r w:rsidR="00812C6B" w:rsidRPr="00812C6B">
        <w:rPr>
          <w:rFonts w:ascii="Arial" w:hAnsi="Arial" w:cs="Arial"/>
          <w:b/>
          <w:bCs/>
          <w:i/>
          <w:sz w:val="15"/>
          <w:szCs w:val="15"/>
        </w:rPr>
        <w:t xml:space="preserve">“Procedura aperta” ex art. 60, D.Lgs. 50/2016 </w:t>
      </w:r>
      <w:r w:rsidR="00D96D09">
        <w:rPr>
          <w:rFonts w:ascii="Arial" w:hAnsi="Arial" w:cs="Arial"/>
          <w:b/>
          <w:bCs/>
          <w:i/>
          <w:sz w:val="15"/>
          <w:szCs w:val="15"/>
        </w:rPr>
        <w:t xml:space="preserve">per l’affidamento dei Servizi assicurativi (polizze) “All risks” e “Tutela ambientale” </w:t>
      </w:r>
      <w:r w:rsidR="008A1EA1" w:rsidRPr="00735F4E">
        <w:rPr>
          <w:rFonts w:ascii="Arial" w:hAnsi="Arial" w:cs="Arial"/>
          <w:b/>
          <w:bCs/>
          <w:i/>
          <w:sz w:val="15"/>
          <w:szCs w:val="15"/>
        </w:rPr>
        <w:t>(</w:t>
      </w:r>
      <w:r w:rsidR="00373D23" w:rsidRPr="00735F4E">
        <w:rPr>
          <w:rFonts w:ascii="Arial" w:hAnsi="Arial" w:cs="Arial"/>
          <w:b/>
          <w:bCs/>
          <w:i/>
          <w:sz w:val="15"/>
          <w:szCs w:val="15"/>
        </w:rPr>
        <w:t xml:space="preserve">Numero Gara: </w:t>
      </w:r>
      <w:r w:rsidR="00D96D09" w:rsidRPr="00D96D09">
        <w:rPr>
          <w:rFonts w:ascii="Arial" w:hAnsi="Arial" w:cs="Arial"/>
          <w:b/>
          <w:bCs/>
          <w:i/>
          <w:sz w:val="15"/>
          <w:szCs w:val="15"/>
        </w:rPr>
        <w:t>8197229</w:t>
      </w:r>
      <w:r w:rsidR="00D96D09">
        <w:rPr>
          <w:rFonts w:ascii="Arial" w:hAnsi="Arial" w:cs="Arial"/>
          <w:b/>
          <w:bCs/>
          <w:i/>
          <w:sz w:val="15"/>
          <w:szCs w:val="15"/>
        </w:rPr>
        <w:t xml:space="preserve"> </w:t>
      </w:r>
      <w:r w:rsidR="006D7B00" w:rsidRPr="00735F4E">
        <w:rPr>
          <w:rFonts w:ascii="Arial" w:hAnsi="Arial" w:cs="Arial"/>
          <w:b/>
          <w:bCs/>
          <w:i/>
          <w:sz w:val="15"/>
          <w:szCs w:val="15"/>
        </w:rPr>
        <w:t xml:space="preserve">– CIG: </w:t>
      </w:r>
      <w:r w:rsidR="00130F07" w:rsidRPr="00130F07">
        <w:rPr>
          <w:rFonts w:ascii="Arial" w:hAnsi="Arial" w:cs="Arial"/>
          <w:b/>
          <w:bCs/>
          <w:i/>
          <w:sz w:val="15"/>
          <w:szCs w:val="15"/>
        </w:rPr>
        <w:t>8807253717</w:t>
      </w:r>
      <w:r w:rsidR="008A1EA1" w:rsidRPr="00735F4E">
        <w:rPr>
          <w:rFonts w:ascii="Arial" w:hAnsi="Arial" w:cs="Arial"/>
          <w:b/>
          <w:bCs/>
          <w:i/>
          <w:sz w:val="15"/>
          <w:szCs w:val="15"/>
        </w:rPr>
        <w:t>)</w:t>
      </w:r>
      <w:r w:rsidRPr="00735F4E">
        <w:rPr>
          <w:rFonts w:ascii="Arial" w:hAnsi="Arial" w:cs="Arial"/>
          <w:b/>
          <w:bCs/>
          <w:i/>
          <w:sz w:val="15"/>
          <w:szCs w:val="15"/>
        </w:rPr>
        <w:t>.</w:t>
      </w:r>
    </w:p>
    <w:p w14:paraId="652B9263" w14:textId="65B917ED" w:rsidR="00A23B3E" w:rsidRPr="00BF74E1" w:rsidRDefault="00A23B3E">
      <w:pPr>
        <w:rPr>
          <w:rFonts w:ascii="Arial" w:hAnsi="Arial" w:cs="Arial"/>
          <w:sz w:val="14"/>
          <w:szCs w:val="14"/>
        </w:rPr>
      </w:pPr>
      <w:r>
        <w:rPr>
          <w:rFonts w:ascii="Arial" w:hAnsi="Arial" w:cs="Arial"/>
          <w:i/>
          <w:sz w:val="15"/>
          <w:szCs w:val="15"/>
        </w:rPr>
        <w:t xml:space="preserve"> </w:t>
      </w:r>
      <w:r w:rsidRPr="00BF74E1">
        <w:rPr>
          <w:rFonts w:ascii="Arial" w:hAnsi="Arial" w:cs="Arial"/>
          <w:sz w:val="14"/>
          <w:szCs w:val="14"/>
        </w:rPr>
        <w:t>Data, luogo e, se richiesto o necessario, firma/firme: [……………….……]</w:t>
      </w:r>
    </w:p>
    <w:p w14:paraId="539BD0BB" w14:textId="77777777" w:rsidR="00A23B3E" w:rsidRDefault="00A23B3E">
      <w:pPr>
        <w:pStyle w:val="Titrearticle"/>
        <w:jc w:val="both"/>
        <w:rPr>
          <w:rFonts w:ascii="Arial" w:hAnsi="Arial" w:cs="Arial"/>
          <w:sz w:val="15"/>
          <w:szCs w:val="15"/>
        </w:rPr>
      </w:pPr>
    </w:p>
    <w:p w14:paraId="1BA37DF0" w14:textId="77777777" w:rsidR="000A7B33" w:rsidRDefault="000A7B33">
      <w:bookmarkStart w:id="4" w:name="_DV_C939"/>
      <w:bookmarkEnd w:id="4"/>
    </w:p>
    <w:sectPr w:rsidR="000A7B33" w:rsidSect="005309A4">
      <w:footerReference w:type="default" r:id="rId17"/>
      <w:pgSz w:w="12240" w:h="15840"/>
      <w:pgMar w:top="1440" w:right="1325" w:bottom="1440" w:left="1800" w:header="720" w:footer="720" w:gutter="0"/>
      <w:cols w:space="720"/>
      <w:rtlGutter/>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2BF22" w14:textId="77777777" w:rsidR="00970D69" w:rsidRDefault="00970D69">
      <w:pPr>
        <w:spacing w:before="0" w:after="0"/>
      </w:pPr>
      <w:r>
        <w:separator/>
      </w:r>
    </w:p>
  </w:endnote>
  <w:endnote w:type="continuationSeparator" w:id="0">
    <w:p w14:paraId="52C9AD3F" w14:textId="77777777" w:rsidR="00970D69" w:rsidRDefault="00970D6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16E35" w14:textId="77777777" w:rsidR="00712594" w:rsidRPr="00D509A5" w:rsidRDefault="00712594"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Pr>
        <w:rFonts w:ascii="Calibri" w:hAnsi="Calibri"/>
        <w:noProof/>
        <w:sz w:val="20"/>
        <w:szCs w:val="20"/>
      </w:rPr>
      <w:t>16</w:t>
    </w:r>
    <w:r w:rsidRPr="00D509A5">
      <w:rPr>
        <w:rFonts w:ascii="Calibri" w:hAnsi="Calibri"/>
        <w:sz w:val="20"/>
        <w:szCs w:val="20"/>
      </w:rPr>
      <w:fldChar w:fldCharType="end"/>
    </w:r>
  </w:p>
  <w:p w14:paraId="2E3DCB36" w14:textId="77777777" w:rsidR="00712594" w:rsidRDefault="0071259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3CDEC" w14:textId="77777777" w:rsidR="00970D69" w:rsidRDefault="00970D69">
      <w:pPr>
        <w:spacing w:before="0" w:after="0"/>
      </w:pPr>
      <w:r>
        <w:separator/>
      </w:r>
    </w:p>
  </w:footnote>
  <w:footnote w:type="continuationSeparator" w:id="0">
    <w:p w14:paraId="2198222A" w14:textId="77777777" w:rsidR="00970D69" w:rsidRDefault="00970D69">
      <w:pPr>
        <w:spacing w:before="0" w:after="0"/>
      </w:pPr>
      <w:r>
        <w:continuationSeparator/>
      </w:r>
    </w:p>
  </w:footnote>
  <w:footnote w:id="1">
    <w:p w14:paraId="00430C72" w14:textId="77777777" w:rsidR="00712594" w:rsidRDefault="00712594" w:rsidP="005309A4">
      <w:pPr>
        <w:tabs>
          <w:tab w:val="left" w:pos="284"/>
        </w:tabs>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27412E2F" w14:textId="77777777" w:rsidR="00712594" w:rsidRDefault="00712594" w:rsidP="005309A4">
      <w:pPr>
        <w:pStyle w:val="Testonotaapidipagina"/>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0A958078" w14:textId="77777777" w:rsidR="00712594" w:rsidRDefault="00712594" w:rsidP="005309A4">
      <w:pPr>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246E30B8" w14:textId="77777777" w:rsidR="00712594" w:rsidRDefault="00712594" w:rsidP="005309A4">
      <w:pPr>
        <w:tabs>
          <w:tab w:val="left" w:pos="284"/>
        </w:tabs>
        <w:spacing w:before="0" w:after="0"/>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324FD45E" w14:textId="77777777" w:rsidR="00712594" w:rsidRDefault="0071259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3B92E59A" w14:textId="77777777" w:rsidR="00712594" w:rsidRDefault="00712594" w:rsidP="001F35A9">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0D7F1B6A" w14:textId="77777777" w:rsidR="00712594" w:rsidRPr="001F35A9" w:rsidRDefault="0071259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604B7C82" w14:textId="77777777" w:rsidR="00712594" w:rsidRPr="001F35A9" w:rsidRDefault="00712594" w:rsidP="005309A4">
      <w:pPr>
        <w:pStyle w:val="Testonotaapidipagina"/>
        <w:spacing w:before="0" w:after="0"/>
        <w:ind w:left="284"/>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4AF4809C" w14:textId="77777777" w:rsidR="00712594" w:rsidRPr="001F35A9" w:rsidRDefault="00712594" w:rsidP="005309A4">
      <w:pPr>
        <w:pStyle w:val="Testonotaapidipagina"/>
        <w:spacing w:before="0" w:after="0"/>
        <w:ind w:left="284"/>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20F6C467" w14:textId="77777777" w:rsidR="00712594" w:rsidRDefault="00712594" w:rsidP="005309A4">
      <w:pPr>
        <w:pStyle w:val="Testonotaapidipagina"/>
        <w:spacing w:before="0" w:after="0"/>
        <w:ind w:left="284"/>
        <w:jc w:val="both"/>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35D97431" w14:textId="77777777" w:rsidR="00712594" w:rsidRDefault="0071259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724B4E4B" w14:textId="77777777" w:rsidR="00712594" w:rsidRDefault="0071259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4E0792EC" w14:textId="77777777" w:rsidR="00712594" w:rsidRDefault="00712594" w:rsidP="005309A4">
      <w:pPr>
        <w:spacing w:before="0" w:after="0"/>
        <w:ind w:left="284" w:hanging="284"/>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139C555C" w14:textId="77777777" w:rsidR="00712594" w:rsidRDefault="00712594" w:rsidP="003E60D1">
      <w:pPr>
        <w:tabs>
          <w:tab w:val="left" w:pos="284"/>
        </w:tabs>
        <w:spacing w:before="0" w:after="0"/>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6F8353EE" w14:textId="77777777" w:rsidR="00712594" w:rsidRDefault="0071259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1C37C36E" w14:textId="77777777" w:rsidR="00712594" w:rsidRDefault="0071259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22511114" w14:textId="77777777" w:rsidR="00712594" w:rsidRDefault="0071259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1B08F5FF" w14:textId="77777777" w:rsidR="00712594" w:rsidRDefault="0071259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41D20749" w14:textId="77777777" w:rsidR="00712594" w:rsidRDefault="00712594" w:rsidP="005309A4">
      <w:pPr>
        <w:tabs>
          <w:tab w:val="left" w:pos="284"/>
        </w:tabs>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316E5895" w14:textId="77777777" w:rsidR="00712594" w:rsidRDefault="0071259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71491688" w14:textId="77777777" w:rsidR="00712594" w:rsidRDefault="0071259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1BF24769" w14:textId="77777777" w:rsidR="00712594" w:rsidRDefault="00712594" w:rsidP="005309A4">
      <w:pPr>
        <w:tabs>
          <w:tab w:val="left" w:pos="284"/>
        </w:tabs>
        <w:spacing w:before="0" w:after="0"/>
        <w:ind w:right="-57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38AA3F1E" w14:textId="77777777" w:rsidR="00712594" w:rsidRDefault="00712594" w:rsidP="003E60D1">
      <w:pPr>
        <w:tabs>
          <w:tab w:val="left" w:pos="284"/>
        </w:tabs>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76442FAC" w14:textId="77777777" w:rsidR="00712594" w:rsidRDefault="00712594" w:rsidP="003E60D1">
      <w:pPr>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30E5C828" w14:textId="77777777" w:rsidR="00712594" w:rsidRDefault="0071259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7A3C64F1" w14:textId="77777777" w:rsidR="00712594" w:rsidRDefault="00712594" w:rsidP="003E60D1">
      <w:pPr>
        <w:tabs>
          <w:tab w:val="left" w:pos="284"/>
        </w:tabs>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79F97D83" w14:textId="77777777" w:rsidR="00712594" w:rsidRDefault="00712594" w:rsidP="003E60D1">
      <w:pPr>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7351167A" w14:textId="77777777" w:rsidR="00712594" w:rsidRDefault="0071259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08D84B52" w14:textId="77777777" w:rsidR="00712594" w:rsidRDefault="00712594" w:rsidP="003E60D1">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6CCE4C26" w14:textId="77777777" w:rsidR="00712594" w:rsidRDefault="00712594" w:rsidP="00F351F0">
      <w:pPr>
        <w:ind w:left="284" w:hanging="284"/>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414C32F5" w14:textId="77777777" w:rsidR="00712594" w:rsidRDefault="0071259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234BC33D" w14:textId="77777777" w:rsidR="00712594" w:rsidRDefault="0071259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2C8DB3A8" w14:textId="77777777" w:rsidR="00712594" w:rsidRDefault="0071259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53320C39" w14:textId="77777777" w:rsidR="00712594" w:rsidRDefault="0071259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420BB887" w14:textId="77777777" w:rsidR="00712594" w:rsidRDefault="0071259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56B2FA5E" w14:textId="77777777" w:rsidR="00712594" w:rsidRDefault="0071259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2B3BD47F" w14:textId="77777777" w:rsidR="00712594" w:rsidRDefault="0071259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3153D8A4" w14:textId="77777777" w:rsidR="00712594" w:rsidRDefault="0071259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78AAD082" w14:textId="77777777" w:rsidR="00712594" w:rsidRDefault="00712594" w:rsidP="003E60D1">
      <w:pPr>
        <w:spacing w:before="0" w:after="0"/>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4C0E0FA0" w14:textId="77777777" w:rsidR="00712594" w:rsidRDefault="00712594" w:rsidP="002E43BE">
      <w:pPr>
        <w:ind w:left="284" w:right="-574" w:hanging="284"/>
        <w:jc w:val="both"/>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527A4577" w14:textId="77777777" w:rsidR="00712594" w:rsidRDefault="0071259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37C7C5FD" w14:textId="77777777" w:rsidR="00712594" w:rsidRDefault="0071259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060359FF" w14:textId="77777777" w:rsidR="00712594" w:rsidRDefault="0071259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49A0525E" w14:textId="77777777" w:rsidR="00712594" w:rsidRDefault="00712594" w:rsidP="003E60D1">
      <w:pPr>
        <w:tabs>
          <w:tab w:val="left" w:pos="284"/>
        </w:tabs>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2684CBF9" w14:textId="77777777" w:rsidR="00712594" w:rsidRDefault="0071259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cs="Times New Roman"/>
        <w:b/>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cs="Times New Roman"/>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rPr>
        <w:rFonts w:cs="Times New Roman"/>
      </w:rPr>
    </w:lvl>
    <w:lvl w:ilvl="1">
      <w:start w:val="1"/>
      <w:numFmt w:val="decimal"/>
      <w:lvlText w:val="%1.%2."/>
      <w:lvlJc w:val="left"/>
      <w:pPr>
        <w:tabs>
          <w:tab w:val="num" w:pos="0"/>
        </w:tabs>
        <w:ind w:left="850" w:hanging="850"/>
      </w:pPr>
      <w:rPr>
        <w:rFonts w:cs="Times New Roman"/>
      </w:rPr>
    </w:lvl>
    <w:lvl w:ilvl="2">
      <w:start w:val="1"/>
      <w:numFmt w:val="decimal"/>
      <w:lvlText w:val="%1.%2.%3."/>
      <w:lvlJc w:val="left"/>
      <w:pPr>
        <w:tabs>
          <w:tab w:val="num" w:pos="0"/>
        </w:tabs>
        <w:ind w:left="850" w:hanging="850"/>
      </w:pPr>
      <w:rPr>
        <w:rFonts w:cs="Times New Roman"/>
      </w:rPr>
    </w:lvl>
    <w:lvl w:ilvl="3">
      <w:start w:val="1"/>
      <w:numFmt w:val="decimal"/>
      <w:lvlText w:val="%1.%2.%3.%4."/>
      <w:lvlJc w:val="left"/>
      <w:pPr>
        <w:tabs>
          <w:tab w:val="num" w:pos="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rFonts w:cs="Times New Roman"/>
        <w:strike w:val="0"/>
        <w:color w:val="00000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b w:val="0"/>
        <w:sz w:val="1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cs="Times New Roman" w:hint="default"/>
        <w:sz w:val="15"/>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310"/>
    <w:rsid w:val="00016CF2"/>
    <w:rsid w:val="00023AC1"/>
    <w:rsid w:val="0003756B"/>
    <w:rsid w:val="000576F3"/>
    <w:rsid w:val="00076DCA"/>
    <w:rsid w:val="000953DC"/>
    <w:rsid w:val="000A2951"/>
    <w:rsid w:val="000A51C1"/>
    <w:rsid w:val="000A7B33"/>
    <w:rsid w:val="000B5314"/>
    <w:rsid w:val="000E5FBC"/>
    <w:rsid w:val="00121BF6"/>
    <w:rsid w:val="00130F07"/>
    <w:rsid w:val="001752F0"/>
    <w:rsid w:val="001B09FA"/>
    <w:rsid w:val="001C0CAD"/>
    <w:rsid w:val="001D3A2B"/>
    <w:rsid w:val="001D56C2"/>
    <w:rsid w:val="001F35A9"/>
    <w:rsid w:val="00270DA2"/>
    <w:rsid w:val="002A21BC"/>
    <w:rsid w:val="002C169E"/>
    <w:rsid w:val="002D50E9"/>
    <w:rsid w:val="002E43BE"/>
    <w:rsid w:val="002F0CFA"/>
    <w:rsid w:val="00316FAD"/>
    <w:rsid w:val="00325070"/>
    <w:rsid w:val="00350D7E"/>
    <w:rsid w:val="0036728A"/>
    <w:rsid w:val="00373D23"/>
    <w:rsid w:val="00384132"/>
    <w:rsid w:val="003A443E"/>
    <w:rsid w:val="003B3636"/>
    <w:rsid w:val="003B3756"/>
    <w:rsid w:val="003E60D1"/>
    <w:rsid w:val="003E7810"/>
    <w:rsid w:val="003F39A8"/>
    <w:rsid w:val="004234D1"/>
    <w:rsid w:val="00443F09"/>
    <w:rsid w:val="00451EEB"/>
    <w:rsid w:val="00470E22"/>
    <w:rsid w:val="004D6514"/>
    <w:rsid w:val="00516CEA"/>
    <w:rsid w:val="005309A4"/>
    <w:rsid w:val="0055075E"/>
    <w:rsid w:val="0058406C"/>
    <w:rsid w:val="005B08F8"/>
    <w:rsid w:val="005B3B08"/>
    <w:rsid w:val="005C49E6"/>
    <w:rsid w:val="005E2955"/>
    <w:rsid w:val="00625142"/>
    <w:rsid w:val="00635C8F"/>
    <w:rsid w:val="0064014A"/>
    <w:rsid w:val="006879D2"/>
    <w:rsid w:val="006A5E21"/>
    <w:rsid w:val="006B430C"/>
    <w:rsid w:val="006B4D39"/>
    <w:rsid w:val="006C2C4B"/>
    <w:rsid w:val="006D7B00"/>
    <w:rsid w:val="006F3D34"/>
    <w:rsid w:val="00712594"/>
    <w:rsid w:val="007179CE"/>
    <w:rsid w:val="007215B7"/>
    <w:rsid w:val="00735F4E"/>
    <w:rsid w:val="0073629D"/>
    <w:rsid w:val="00766402"/>
    <w:rsid w:val="007B50B2"/>
    <w:rsid w:val="007D1B3C"/>
    <w:rsid w:val="007E0261"/>
    <w:rsid w:val="007F00FE"/>
    <w:rsid w:val="00812C6B"/>
    <w:rsid w:val="008154AA"/>
    <w:rsid w:val="00832310"/>
    <w:rsid w:val="00836506"/>
    <w:rsid w:val="008455B0"/>
    <w:rsid w:val="0089654F"/>
    <w:rsid w:val="008A1EA1"/>
    <w:rsid w:val="008B1AF0"/>
    <w:rsid w:val="008C734C"/>
    <w:rsid w:val="008E3A62"/>
    <w:rsid w:val="008F12E6"/>
    <w:rsid w:val="00900583"/>
    <w:rsid w:val="00934658"/>
    <w:rsid w:val="00952F23"/>
    <w:rsid w:val="009644B4"/>
    <w:rsid w:val="00966425"/>
    <w:rsid w:val="00970D69"/>
    <w:rsid w:val="009E204E"/>
    <w:rsid w:val="00A23812"/>
    <w:rsid w:val="00A23B3E"/>
    <w:rsid w:val="00A30CBB"/>
    <w:rsid w:val="00A46950"/>
    <w:rsid w:val="00AA2252"/>
    <w:rsid w:val="00AA5F93"/>
    <w:rsid w:val="00AB46D3"/>
    <w:rsid w:val="00AE1C58"/>
    <w:rsid w:val="00AE5CFF"/>
    <w:rsid w:val="00B32C28"/>
    <w:rsid w:val="00B42283"/>
    <w:rsid w:val="00B64AE6"/>
    <w:rsid w:val="00B66DB6"/>
    <w:rsid w:val="00B80BA0"/>
    <w:rsid w:val="00B91406"/>
    <w:rsid w:val="00BA1B65"/>
    <w:rsid w:val="00BA4F12"/>
    <w:rsid w:val="00BA54F4"/>
    <w:rsid w:val="00BB116C"/>
    <w:rsid w:val="00BB639E"/>
    <w:rsid w:val="00BC09F5"/>
    <w:rsid w:val="00BF446F"/>
    <w:rsid w:val="00BF74E1"/>
    <w:rsid w:val="00C03658"/>
    <w:rsid w:val="00C32A41"/>
    <w:rsid w:val="00C427DB"/>
    <w:rsid w:val="00C47D53"/>
    <w:rsid w:val="00C504CA"/>
    <w:rsid w:val="00C57E3D"/>
    <w:rsid w:val="00C60A33"/>
    <w:rsid w:val="00C64D4B"/>
    <w:rsid w:val="00C92169"/>
    <w:rsid w:val="00CA04F3"/>
    <w:rsid w:val="00CC764A"/>
    <w:rsid w:val="00CD2288"/>
    <w:rsid w:val="00CD3E4F"/>
    <w:rsid w:val="00CF449A"/>
    <w:rsid w:val="00D27DB2"/>
    <w:rsid w:val="00D509A5"/>
    <w:rsid w:val="00D64744"/>
    <w:rsid w:val="00D92A41"/>
    <w:rsid w:val="00D93604"/>
    <w:rsid w:val="00D93877"/>
    <w:rsid w:val="00D96D09"/>
    <w:rsid w:val="00DA7329"/>
    <w:rsid w:val="00DC4169"/>
    <w:rsid w:val="00DE4996"/>
    <w:rsid w:val="00E0264E"/>
    <w:rsid w:val="00E028E8"/>
    <w:rsid w:val="00E3053C"/>
    <w:rsid w:val="00E4479B"/>
    <w:rsid w:val="00E50CB3"/>
    <w:rsid w:val="00E76C5E"/>
    <w:rsid w:val="00EB216B"/>
    <w:rsid w:val="00EB45DC"/>
    <w:rsid w:val="00F2404D"/>
    <w:rsid w:val="00F26DE7"/>
    <w:rsid w:val="00F351F0"/>
    <w:rsid w:val="00F44FCB"/>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24B636"/>
  <w15:chartTrackingRefBased/>
  <w15:docId w15:val="{4D6FC929-4088-4C37-89BE-C601EEA0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color w:val="00000A"/>
      <w:kern w:val="1"/>
      <w:sz w:val="24"/>
      <w:szCs w:val="22"/>
    </w:rPr>
  </w:style>
  <w:style w:type="paragraph" w:styleId="Titolo1">
    <w:name w:val="heading 1"/>
    <w:basedOn w:val="Normale"/>
    <w:link w:val="Titolo1Carattere"/>
    <w:uiPriority w:val="99"/>
    <w:qFormat/>
    <w:pPr>
      <w:keepNext/>
      <w:spacing w:before="360"/>
      <w:outlineLvl w:val="0"/>
    </w:pPr>
    <w:rPr>
      <w:b/>
      <w:bCs/>
      <w:smallCaps/>
      <w:szCs w:val="28"/>
    </w:rPr>
  </w:style>
  <w:style w:type="paragraph" w:styleId="Titolo2">
    <w:name w:val="heading 2"/>
    <w:basedOn w:val="Normale"/>
    <w:link w:val="Titolo2Carattere"/>
    <w:uiPriority w:val="99"/>
    <w:qFormat/>
    <w:pPr>
      <w:keepNext/>
      <w:outlineLvl w:val="1"/>
    </w:pPr>
    <w:rPr>
      <w:b/>
      <w:bCs/>
      <w:szCs w:val="26"/>
    </w:rPr>
  </w:style>
  <w:style w:type="paragraph" w:styleId="Titolo3">
    <w:name w:val="heading 3"/>
    <w:basedOn w:val="Normale"/>
    <w:link w:val="Titolo3Carattere"/>
    <w:uiPriority w:val="99"/>
    <w:qFormat/>
    <w:pPr>
      <w:keepNext/>
      <w:outlineLvl w:val="2"/>
    </w:pPr>
    <w:rPr>
      <w:bCs/>
      <w:i/>
    </w:rPr>
  </w:style>
  <w:style w:type="paragraph" w:styleId="Titolo4">
    <w:name w:val="heading 4"/>
    <w:basedOn w:val="Normale"/>
    <w:link w:val="Titolo4Carattere"/>
    <w:uiPriority w:val="99"/>
    <w:qFormat/>
    <w:pPr>
      <w:keepNext/>
      <w:outlineLvl w:val="3"/>
    </w:pPr>
    <w:rPr>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Pr>
      <w:rFonts w:ascii="Times New Roman" w:eastAsia="Times New Roman" w:hAnsi="Times New Roman"/>
      <w:b/>
      <w:smallCaps/>
      <w:sz w:val="28"/>
      <w:lang w:val="x-none" w:eastAsia="it-IT"/>
    </w:rPr>
  </w:style>
  <w:style w:type="character" w:customStyle="1" w:styleId="Titolo2Carattere">
    <w:name w:val="Titolo 2 Carattere"/>
    <w:basedOn w:val="Carpredefinitoparagrafo"/>
    <w:link w:val="Titolo2"/>
    <w:uiPriority w:val="99"/>
    <w:rPr>
      <w:rFonts w:ascii="Times New Roman" w:eastAsia="Times New Roman" w:hAnsi="Times New Roman"/>
      <w:b/>
      <w:sz w:val="26"/>
      <w:lang w:val="x-none" w:eastAsia="it-IT"/>
    </w:rPr>
  </w:style>
  <w:style w:type="character" w:customStyle="1" w:styleId="Titolo3Carattere">
    <w:name w:val="Titolo 3 Carattere"/>
    <w:basedOn w:val="Carpredefinitoparagrafo"/>
    <w:link w:val="Titolo3"/>
    <w:uiPriority w:val="99"/>
    <w:rPr>
      <w:rFonts w:ascii="Times New Roman" w:eastAsia="Times New Roman" w:hAnsi="Times New Roman"/>
      <w:i/>
      <w:sz w:val="24"/>
      <w:lang w:val="x-none" w:eastAsia="it-IT"/>
    </w:rPr>
  </w:style>
  <w:style w:type="character" w:customStyle="1" w:styleId="Titolo4Carattere">
    <w:name w:val="Titolo 4 Carattere"/>
    <w:basedOn w:val="Carpredefinitoparagrafo"/>
    <w:link w:val="Titolo4"/>
    <w:uiPriority w:val="99"/>
    <w:rPr>
      <w:rFonts w:ascii="Times New Roman" w:eastAsia="Times New Roman" w:hAnsi="Times New Roman"/>
      <w:sz w:val="24"/>
      <w:lang w:val="x-none" w:eastAsia="it-IT"/>
    </w:rPr>
  </w:style>
  <w:style w:type="character" w:customStyle="1" w:styleId="NormalBoldChar">
    <w:name w:val="NormalBold Char"/>
    <w:uiPriority w:val="99"/>
    <w:rPr>
      <w:rFonts w:ascii="Times New Roman" w:hAnsi="Times New Roman"/>
      <w:b/>
      <w:sz w:val="24"/>
      <w:lang w:val="x-none" w:eastAsia="it-IT"/>
    </w:rPr>
  </w:style>
  <w:style w:type="character" w:customStyle="1" w:styleId="DeltaViewInsertion">
    <w:name w:val="DeltaView Insertion"/>
    <w:uiPriority w:val="99"/>
    <w:rPr>
      <w:b/>
      <w:i/>
      <w:spacing w:val="0"/>
    </w:rPr>
  </w:style>
  <w:style w:type="character" w:customStyle="1" w:styleId="PidipaginaCarattere">
    <w:name w:val="Piè di pagina Carattere"/>
    <w:uiPriority w:val="99"/>
    <w:rPr>
      <w:rFonts w:ascii="Times New Roman" w:eastAsia="Times New Roman" w:hAnsi="Times New Roman"/>
      <w:sz w:val="24"/>
      <w:lang w:val="x-none" w:eastAsia="it-IT"/>
    </w:rPr>
  </w:style>
  <w:style w:type="character" w:customStyle="1" w:styleId="TestonotaapidipaginaCarattere">
    <w:name w:val="Testo nota a piè di pagina Carattere"/>
    <w:uiPriority w:val="99"/>
    <w:rPr>
      <w:rFonts w:ascii="Times New Roman" w:eastAsia="Times New Roman" w:hAnsi="Times New Roman"/>
      <w:sz w:val="20"/>
      <w:lang w:val="x-none" w:eastAsia="it-IT"/>
    </w:rPr>
  </w:style>
  <w:style w:type="character" w:styleId="Rimandonotaapidipagina">
    <w:name w:val="footnote reference"/>
    <w:basedOn w:val="Carpredefinitoparagrafo"/>
    <w:uiPriority w:val="99"/>
    <w:rPr>
      <w:rFonts w:cs="Times New Roman"/>
      <w:vertAlign w:val="superscript"/>
    </w:rPr>
  </w:style>
  <w:style w:type="character" w:customStyle="1" w:styleId="IntestazioneCarattere">
    <w:name w:val="Intestazione Carattere"/>
    <w:uiPriority w:val="99"/>
    <w:rPr>
      <w:rFonts w:ascii="Times New Roman" w:eastAsia="Times New Roman" w:hAnsi="Times New Roman"/>
      <w:sz w:val="24"/>
      <w:lang w:val="x-none" w:eastAsia="it-IT"/>
    </w:rPr>
  </w:style>
  <w:style w:type="character" w:customStyle="1" w:styleId="TestofumettoCarattere">
    <w:name w:val="Testo fumetto Carattere"/>
    <w:uiPriority w:val="99"/>
    <w:rPr>
      <w:rFonts w:ascii="Tahoma" w:eastAsia="Times New Roman" w:hAnsi="Tahoma"/>
      <w:sz w:val="16"/>
      <w:lang w:val="x-none" w:eastAsia="it-IT"/>
    </w:rPr>
  </w:style>
  <w:style w:type="character" w:styleId="Collegamentoipertestuale">
    <w:name w:val="Hyperlink"/>
    <w:basedOn w:val="Carpredefinitoparagrafo"/>
    <w:uiPriority w:val="99"/>
    <w:rPr>
      <w:rFonts w:cs="Times New Roman"/>
      <w:color w:val="0000FF"/>
      <w:u w:val="single"/>
    </w:rPr>
  </w:style>
  <w:style w:type="character" w:customStyle="1" w:styleId="ListLabel1">
    <w:name w:val="ListLabel 1"/>
    <w:uiPriority w:val="99"/>
    <w:rPr>
      <w:color w:val="000000"/>
    </w:rPr>
  </w:style>
  <w:style w:type="character" w:customStyle="1" w:styleId="ListLabel2">
    <w:name w:val="ListLabel 2"/>
    <w:uiPriority w:val="99"/>
    <w:rPr>
      <w:sz w:val="16"/>
    </w:rPr>
  </w:style>
  <w:style w:type="character" w:customStyle="1" w:styleId="ListLabel3">
    <w:name w:val="ListLabel 3"/>
    <w:uiPriority w:val="99"/>
    <w:rPr>
      <w:rFonts w:ascii="Arial" w:hAnsi="Arial"/>
      <w:b/>
      <w:sz w:val="15"/>
    </w:rPr>
  </w:style>
  <w:style w:type="character" w:customStyle="1" w:styleId="ListLabel4">
    <w:name w:val="ListLabel 4"/>
    <w:uiPriority w:val="99"/>
  </w:style>
  <w:style w:type="character" w:customStyle="1" w:styleId="ListLabel5">
    <w:name w:val="ListLabel 5"/>
    <w:uiPriority w:val="99"/>
    <w:rPr>
      <w:rFonts w:ascii="Arial" w:hAnsi="Arial"/>
      <w:sz w:val="15"/>
    </w:rPr>
  </w:style>
  <w:style w:type="character" w:customStyle="1" w:styleId="ListLabel6">
    <w:name w:val="ListLabel 6"/>
    <w:uiPriority w:val="99"/>
    <w:rPr>
      <w:color w:val="000000"/>
    </w:rPr>
  </w:style>
  <w:style w:type="character" w:customStyle="1" w:styleId="ListLabel7">
    <w:name w:val="ListLabel 7"/>
    <w:uiPriority w:val="99"/>
    <w:rPr>
      <w:rFonts w:eastAsia="Times New Roman"/>
      <w:color w:val="00000A"/>
    </w:rPr>
  </w:style>
  <w:style w:type="character" w:customStyle="1" w:styleId="ListLabel8">
    <w:name w:val="ListLabel 8"/>
    <w:uiPriority w:val="99"/>
  </w:style>
  <w:style w:type="character" w:customStyle="1" w:styleId="ListLabel9">
    <w:name w:val="ListLabel 9"/>
    <w:uiPriority w:val="99"/>
  </w:style>
  <w:style w:type="character" w:customStyle="1" w:styleId="ListLabel10">
    <w:name w:val="ListLabel 10"/>
    <w:uiPriority w:val="99"/>
  </w:style>
  <w:style w:type="character" w:customStyle="1" w:styleId="ListLabel11">
    <w:name w:val="ListLabel 11"/>
    <w:uiPriority w:val="99"/>
    <w:rPr>
      <w:rFonts w:eastAsia="Times New Roman"/>
    </w:rPr>
  </w:style>
  <w:style w:type="character" w:customStyle="1" w:styleId="ListLabel12">
    <w:name w:val="ListLabel 12"/>
    <w:uiPriority w:val="99"/>
  </w:style>
  <w:style w:type="character" w:customStyle="1" w:styleId="ListLabel13">
    <w:name w:val="ListLabel 13"/>
    <w:uiPriority w:val="99"/>
  </w:style>
  <w:style w:type="character" w:customStyle="1" w:styleId="ListLabel14">
    <w:name w:val="ListLabel 14"/>
    <w:uiPriority w:val="99"/>
  </w:style>
  <w:style w:type="character" w:customStyle="1" w:styleId="ListLabel15">
    <w:name w:val="ListLabel 15"/>
    <w:uiPriority w:val="99"/>
    <w:rPr>
      <w:rFonts w:eastAsia="Times New Roman"/>
      <w:color w:val="FF0000"/>
    </w:rPr>
  </w:style>
  <w:style w:type="character" w:customStyle="1" w:styleId="ListLabel16">
    <w:name w:val="ListLabel 16"/>
    <w:uiPriority w:val="99"/>
  </w:style>
  <w:style w:type="character" w:customStyle="1" w:styleId="ListLabel17">
    <w:name w:val="ListLabel 17"/>
    <w:uiPriority w:val="99"/>
  </w:style>
  <w:style w:type="character" w:customStyle="1" w:styleId="ListLabel18">
    <w:name w:val="ListLabel 18"/>
    <w:uiPriority w:val="99"/>
  </w:style>
  <w:style w:type="character" w:customStyle="1" w:styleId="ListLabel19">
    <w:name w:val="ListLabel 19"/>
    <w:uiPriority w:val="99"/>
  </w:style>
  <w:style w:type="character" w:customStyle="1" w:styleId="ListLabel20">
    <w:name w:val="ListLabel 20"/>
    <w:uiPriority w:val="99"/>
  </w:style>
  <w:style w:type="character" w:customStyle="1" w:styleId="ListLabel21">
    <w:name w:val="ListLabel 21"/>
    <w:uiPriority w:val="99"/>
  </w:style>
  <w:style w:type="character" w:customStyle="1" w:styleId="Caratterenotaapidipagina">
    <w:name w:val="Carattere nota a piè di pagina"/>
    <w:uiPriority w:val="99"/>
  </w:style>
  <w:style w:type="character" w:styleId="Rimandonotadichiusura">
    <w:name w:val="endnote reference"/>
    <w:basedOn w:val="Carpredefinitoparagrafo"/>
    <w:uiPriority w:val="99"/>
    <w:rPr>
      <w:rFonts w:cs="Times New Roman"/>
      <w:vertAlign w:val="superscript"/>
    </w:rPr>
  </w:style>
  <w:style w:type="character" w:customStyle="1" w:styleId="Caratterenotadichiusura">
    <w:name w:val="Carattere nota di chiusura"/>
    <w:uiPriority w:val="99"/>
  </w:style>
  <w:style w:type="character" w:customStyle="1" w:styleId="ListLabel22">
    <w:name w:val="ListLabel 22"/>
    <w:uiPriority w:val="99"/>
    <w:rPr>
      <w:sz w:val="16"/>
    </w:rPr>
  </w:style>
  <w:style w:type="character" w:customStyle="1" w:styleId="ListLabel23">
    <w:name w:val="ListLabel 23"/>
    <w:uiPriority w:val="99"/>
    <w:rPr>
      <w:rFonts w:ascii="Arial" w:hAnsi="Arial"/>
      <w:sz w:val="15"/>
    </w:rPr>
  </w:style>
  <w:style w:type="character" w:customStyle="1" w:styleId="ListLabel24">
    <w:name w:val="ListLabel 24"/>
    <w:uiPriority w:val="99"/>
    <w:rPr>
      <w:rFonts w:ascii="Arial" w:hAnsi="Arial"/>
      <w:b/>
      <w:sz w:val="15"/>
    </w:rPr>
  </w:style>
  <w:style w:type="character" w:customStyle="1" w:styleId="ListLabel25">
    <w:name w:val="ListLabel 25"/>
    <w:uiPriority w:val="99"/>
    <w:rPr>
      <w:rFonts w:ascii="Arial" w:hAnsi="Arial"/>
      <w:sz w:val="15"/>
    </w:rPr>
  </w:style>
  <w:style w:type="character" w:customStyle="1" w:styleId="ListLabel26">
    <w:name w:val="ListLabel 26"/>
    <w:uiPriority w:val="99"/>
    <w:rPr>
      <w:rFonts w:ascii="Arial" w:hAnsi="Arial"/>
      <w:sz w:val="15"/>
    </w:rPr>
  </w:style>
  <w:style w:type="character" w:customStyle="1" w:styleId="ListLabel27">
    <w:name w:val="ListLabel 27"/>
    <w:uiPriority w:val="99"/>
    <w:rPr>
      <w:rFonts w:ascii="Arial" w:hAnsi="Arial"/>
      <w:sz w:val="14"/>
    </w:rPr>
  </w:style>
  <w:style w:type="character" w:customStyle="1" w:styleId="ListLabel28">
    <w:name w:val="ListLabel 28"/>
    <w:uiPriority w:val="99"/>
  </w:style>
  <w:style w:type="character" w:customStyle="1" w:styleId="ListLabel29">
    <w:name w:val="ListLabel 29"/>
    <w:uiPriority w:val="99"/>
  </w:style>
  <w:style w:type="character" w:customStyle="1" w:styleId="ListLabel30">
    <w:name w:val="ListLabel 30"/>
    <w:uiPriority w:val="99"/>
  </w:style>
  <w:style w:type="character" w:customStyle="1" w:styleId="ListLabel31">
    <w:name w:val="ListLabel 31"/>
    <w:uiPriority w:val="99"/>
  </w:style>
  <w:style w:type="character" w:customStyle="1" w:styleId="ListLabel32">
    <w:name w:val="ListLabel 32"/>
    <w:uiPriority w:val="99"/>
  </w:style>
  <w:style w:type="character" w:customStyle="1" w:styleId="ListLabel33">
    <w:name w:val="ListLabel 33"/>
    <w:uiPriority w:val="99"/>
  </w:style>
  <w:style w:type="character" w:customStyle="1" w:styleId="ListLabel34">
    <w:name w:val="ListLabel 34"/>
    <w:uiPriority w:val="99"/>
  </w:style>
  <w:style w:type="character" w:customStyle="1" w:styleId="ListLabel35">
    <w:name w:val="ListLabel 35"/>
    <w:uiPriority w:val="99"/>
  </w:style>
  <w:style w:type="character" w:customStyle="1" w:styleId="ListLabel36">
    <w:name w:val="ListLabel 36"/>
    <w:uiPriority w:val="99"/>
    <w:rPr>
      <w:rFonts w:ascii="Arial" w:hAnsi="Arial"/>
      <w:sz w:val="15"/>
    </w:rPr>
  </w:style>
  <w:style w:type="character" w:customStyle="1" w:styleId="ListLabel37">
    <w:name w:val="ListLabel 37"/>
    <w:uiPriority w:val="99"/>
    <w:rPr>
      <w:rFonts w:ascii="Arial" w:hAnsi="Arial"/>
      <w:b/>
      <w:sz w:val="15"/>
    </w:rPr>
  </w:style>
  <w:style w:type="character" w:customStyle="1" w:styleId="ListLabel38">
    <w:name w:val="ListLabel 38"/>
    <w:uiPriority w:val="99"/>
    <w:rPr>
      <w:rFonts w:ascii="Arial" w:hAnsi="Arial"/>
      <w:sz w:val="15"/>
    </w:rPr>
  </w:style>
  <w:style w:type="character" w:customStyle="1" w:styleId="ListLabel39">
    <w:name w:val="ListLabel 39"/>
    <w:uiPriority w:val="99"/>
    <w:rPr>
      <w:rFonts w:ascii="Arial" w:hAnsi="Arial"/>
      <w:sz w:val="15"/>
    </w:rPr>
  </w:style>
  <w:style w:type="character" w:customStyle="1" w:styleId="ListLabel40">
    <w:name w:val="ListLabel 40"/>
    <w:uiPriority w:val="99"/>
    <w:rPr>
      <w:sz w:val="14"/>
    </w:rPr>
  </w:style>
  <w:style w:type="character" w:customStyle="1" w:styleId="ListLabel41">
    <w:name w:val="ListLabel 41"/>
    <w:uiPriority w:val="99"/>
  </w:style>
  <w:style w:type="character" w:customStyle="1" w:styleId="ListLabel42">
    <w:name w:val="ListLabel 42"/>
    <w:uiPriority w:val="99"/>
  </w:style>
  <w:style w:type="character" w:customStyle="1" w:styleId="ListLabel43">
    <w:name w:val="ListLabel 43"/>
    <w:uiPriority w:val="99"/>
  </w:style>
  <w:style w:type="character" w:customStyle="1" w:styleId="ListLabel44">
    <w:name w:val="ListLabel 44"/>
    <w:uiPriority w:val="99"/>
  </w:style>
  <w:style w:type="character" w:customStyle="1" w:styleId="ListLabel45">
    <w:name w:val="ListLabel 45"/>
    <w:uiPriority w:val="99"/>
  </w:style>
  <w:style w:type="character" w:customStyle="1" w:styleId="ListLabel46">
    <w:name w:val="ListLabel 46"/>
    <w:uiPriority w:val="99"/>
  </w:style>
  <w:style w:type="character" w:customStyle="1" w:styleId="ListLabel47">
    <w:name w:val="ListLabel 47"/>
    <w:uiPriority w:val="99"/>
  </w:style>
  <w:style w:type="character" w:customStyle="1" w:styleId="ListLabel48">
    <w:name w:val="ListLabel 48"/>
    <w:uiPriority w:val="99"/>
  </w:style>
  <w:style w:type="character" w:customStyle="1" w:styleId="ListLabel49">
    <w:name w:val="ListLabel 49"/>
    <w:uiPriority w:val="99"/>
    <w:rPr>
      <w:rFonts w:ascii="Arial" w:hAnsi="Arial"/>
      <w:sz w:val="15"/>
    </w:rPr>
  </w:style>
  <w:style w:type="character" w:customStyle="1" w:styleId="ListLabel50">
    <w:name w:val="ListLabel 50"/>
    <w:uiPriority w:val="99"/>
    <w:rPr>
      <w:rFonts w:ascii="Arial" w:hAnsi="Arial"/>
      <w:b/>
      <w:sz w:val="15"/>
    </w:rPr>
  </w:style>
  <w:style w:type="character" w:customStyle="1" w:styleId="ListLabel51">
    <w:name w:val="ListLabel 51"/>
    <w:uiPriority w:val="99"/>
    <w:rPr>
      <w:rFonts w:ascii="Arial" w:hAnsi="Arial"/>
      <w:sz w:val="15"/>
    </w:rPr>
  </w:style>
  <w:style w:type="character" w:customStyle="1" w:styleId="ListLabel52">
    <w:name w:val="ListLabel 52"/>
    <w:uiPriority w:val="99"/>
    <w:rPr>
      <w:rFonts w:ascii="Arial" w:hAnsi="Arial"/>
      <w:sz w:val="15"/>
    </w:rPr>
  </w:style>
  <w:style w:type="character" w:customStyle="1" w:styleId="ListLabel53">
    <w:name w:val="ListLabel 53"/>
    <w:uiPriority w:val="99"/>
    <w:rPr>
      <w:sz w:val="14"/>
    </w:rPr>
  </w:style>
  <w:style w:type="character" w:customStyle="1" w:styleId="ListLabel54">
    <w:name w:val="ListLabel 54"/>
    <w:uiPriority w:val="99"/>
  </w:style>
  <w:style w:type="character" w:customStyle="1" w:styleId="ListLabel55">
    <w:name w:val="ListLabel 55"/>
    <w:uiPriority w:val="99"/>
  </w:style>
  <w:style w:type="character" w:customStyle="1" w:styleId="ListLabel56">
    <w:name w:val="ListLabel 56"/>
    <w:uiPriority w:val="99"/>
  </w:style>
  <w:style w:type="character" w:customStyle="1" w:styleId="ListLabel57">
    <w:name w:val="ListLabel 57"/>
    <w:uiPriority w:val="99"/>
  </w:style>
  <w:style w:type="character" w:customStyle="1" w:styleId="ListLabel58">
    <w:name w:val="ListLabel 58"/>
    <w:uiPriority w:val="99"/>
  </w:style>
  <w:style w:type="character" w:customStyle="1" w:styleId="ListLabel59">
    <w:name w:val="ListLabel 59"/>
    <w:uiPriority w:val="99"/>
  </w:style>
  <w:style w:type="character" w:customStyle="1" w:styleId="ListLabel60">
    <w:name w:val="ListLabel 60"/>
    <w:uiPriority w:val="99"/>
  </w:style>
  <w:style w:type="character" w:customStyle="1" w:styleId="ListLabel61">
    <w:name w:val="ListLabel 61"/>
    <w:uiPriority w:val="99"/>
  </w:style>
  <w:style w:type="character" w:customStyle="1" w:styleId="ListLabel62">
    <w:name w:val="ListLabel 62"/>
    <w:uiPriority w:val="99"/>
    <w:rPr>
      <w:rFonts w:ascii="Arial" w:hAnsi="Arial"/>
      <w:sz w:val="15"/>
    </w:rPr>
  </w:style>
  <w:style w:type="character" w:customStyle="1" w:styleId="ListLabel63">
    <w:name w:val="ListLabel 63"/>
    <w:uiPriority w:val="99"/>
    <w:rPr>
      <w:rFonts w:ascii="Arial" w:hAnsi="Arial"/>
      <w:b/>
      <w:sz w:val="15"/>
    </w:rPr>
  </w:style>
  <w:style w:type="character" w:customStyle="1" w:styleId="ListLabel64">
    <w:name w:val="ListLabel 64"/>
    <w:uiPriority w:val="99"/>
    <w:rPr>
      <w:rFonts w:ascii="Arial" w:hAnsi="Arial"/>
      <w:sz w:val="15"/>
    </w:rPr>
  </w:style>
  <w:style w:type="character" w:customStyle="1" w:styleId="ListLabel65">
    <w:name w:val="ListLabel 65"/>
    <w:uiPriority w:val="99"/>
    <w:rPr>
      <w:rFonts w:ascii="Arial" w:hAnsi="Arial"/>
      <w:sz w:val="15"/>
    </w:rPr>
  </w:style>
  <w:style w:type="character" w:customStyle="1" w:styleId="ListLabel66">
    <w:name w:val="ListLabel 66"/>
    <w:uiPriority w:val="99"/>
    <w:rPr>
      <w:sz w:val="14"/>
    </w:rPr>
  </w:style>
  <w:style w:type="character" w:customStyle="1" w:styleId="ListLabel67">
    <w:name w:val="ListLabel 67"/>
    <w:uiPriority w:val="99"/>
  </w:style>
  <w:style w:type="character" w:customStyle="1" w:styleId="ListLabel68">
    <w:name w:val="ListLabel 68"/>
    <w:uiPriority w:val="99"/>
  </w:style>
  <w:style w:type="character" w:customStyle="1" w:styleId="ListLabel69">
    <w:name w:val="ListLabel 69"/>
    <w:uiPriority w:val="99"/>
  </w:style>
  <w:style w:type="character" w:customStyle="1" w:styleId="ListLabel70">
    <w:name w:val="ListLabel 70"/>
    <w:uiPriority w:val="99"/>
  </w:style>
  <w:style w:type="character" w:customStyle="1" w:styleId="ListLabel71">
    <w:name w:val="ListLabel 71"/>
    <w:uiPriority w:val="99"/>
  </w:style>
  <w:style w:type="character" w:customStyle="1" w:styleId="ListLabel72">
    <w:name w:val="ListLabel 72"/>
    <w:uiPriority w:val="99"/>
  </w:style>
  <w:style w:type="character" w:customStyle="1" w:styleId="ListLabel73">
    <w:name w:val="ListLabel 73"/>
    <w:uiPriority w:val="99"/>
  </w:style>
  <w:style w:type="character" w:customStyle="1" w:styleId="ListLabel74">
    <w:name w:val="ListLabel 74"/>
    <w:uiPriority w:val="99"/>
  </w:style>
  <w:style w:type="paragraph" w:customStyle="1" w:styleId="Titolo10">
    <w:name w:val="Titolo1"/>
    <w:basedOn w:val="Normale"/>
    <w:next w:val="Corpodeltesto"/>
    <w:uiPriority w:val="99"/>
    <w:pPr>
      <w:keepNext/>
      <w:spacing w:before="240"/>
    </w:pPr>
    <w:rPr>
      <w:rFonts w:ascii="Liberation Sans" w:eastAsia="Arial Unicode MS" w:hAnsi="Liberation Sans" w:cs="Mangal"/>
      <w:sz w:val="28"/>
      <w:szCs w:val="28"/>
    </w:rPr>
  </w:style>
  <w:style w:type="paragraph" w:customStyle="1" w:styleId="Corpodeltesto">
    <w:name w:val="Corpo del testo"/>
    <w:basedOn w:val="Normale"/>
    <w:link w:val="CorpodeltestoCarattere"/>
    <w:uiPriority w:val="99"/>
    <w:pPr>
      <w:spacing w:before="0" w:after="140" w:line="288" w:lineRule="auto"/>
    </w:pPr>
  </w:style>
  <w:style w:type="character" w:customStyle="1" w:styleId="CorpodeltestoCarattere">
    <w:name w:val="Corpo del testo Carattere"/>
    <w:basedOn w:val="Carpredefinitoparagrafo"/>
    <w:link w:val="Corpodeltesto"/>
    <w:uiPriority w:val="99"/>
    <w:semiHidden/>
    <w:rPr>
      <w:color w:val="00000A"/>
      <w:kern w:val="1"/>
      <w:sz w:val="24"/>
    </w:rPr>
  </w:style>
  <w:style w:type="paragraph" w:styleId="Elenco">
    <w:name w:val="List"/>
    <w:basedOn w:val="Corpodeltesto"/>
    <w:uiPriority w:val="99"/>
    <w:rPr>
      <w:rFonts w:cs="Mangal"/>
    </w:rPr>
  </w:style>
  <w:style w:type="paragraph" w:styleId="Didascalia">
    <w:name w:val="caption"/>
    <w:basedOn w:val="Normale"/>
    <w:uiPriority w:val="99"/>
    <w:qFormat/>
    <w:pPr>
      <w:suppressLineNumbers/>
    </w:pPr>
    <w:rPr>
      <w:rFonts w:cs="Mangal"/>
      <w:i/>
      <w:iCs/>
      <w:szCs w:val="24"/>
    </w:rPr>
  </w:style>
  <w:style w:type="paragraph" w:customStyle="1" w:styleId="Indice">
    <w:name w:val="Indice"/>
    <w:basedOn w:val="Normale"/>
    <w:uiPriority w:val="99"/>
    <w:pPr>
      <w:suppressLineNumbers/>
    </w:pPr>
    <w:rPr>
      <w:rFonts w:cs="Mangal"/>
    </w:rPr>
  </w:style>
  <w:style w:type="paragraph" w:customStyle="1" w:styleId="NormalBold">
    <w:name w:val="NormalBold"/>
    <w:basedOn w:val="Normale"/>
    <w:uiPriority w:val="99"/>
    <w:pPr>
      <w:widowControl w:val="0"/>
      <w:spacing w:before="0" w:after="0"/>
    </w:pPr>
    <w:rPr>
      <w:b/>
    </w:rPr>
  </w:style>
  <w:style w:type="paragraph" w:styleId="Pidipagina">
    <w:name w:val="footer"/>
    <w:basedOn w:val="Normale"/>
    <w:link w:val="PidipaginaCarattere1"/>
    <w:uiPriority w:val="99"/>
    <w:pPr>
      <w:tabs>
        <w:tab w:val="center" w:pos="4535"/>
        <w:tab w:val="right" w:pos="9071"/>
        <w:tab w:val="right" w:pos="9921"/>
      </w:tabs>
      <w:spacing w:before="360" w:after="0"/>
      <w:ind w:left="-850" w:right="-850"/>
    </w:pPr>
  </w:style>
  <w:style w:type="character" w:customStyle="1" w:styleId="PidipaginaCarattere1">
    <w:name w:val="Piè di pagina Carattere1"/>
    <w:basedOn w:val="Carpredefinitoparagrafo"/>
    <w:link w:val="Pidipagina"/>
    <w:uiPriority w:val="99"/>
    <w:semiHidden/>
    <w:rPr>
      <w:color w:val="00000A"/>
      <w:kern w:val="1"/>
      <w:sz w:val="24"/>
    </w:rPr>
  </w:style>
  <w:style w:type="paragraph" w:styleId="Testonotaapidipagina">
    <w:name w:val="footnote text"/>
    <w:basedOn w:val="Normale"/>
    <w:link w:val="TestonotaapidipaginaCarattere1"/>
    <w:uiPriority w:val="99"/>
  </w:style>
  <w:style w:type="character" w:customStyle="1" w:styleId="TestonotaapidipaginaCarattere1">
    <w:name w:val="Testo nota a piè di pagina Carattere1"/>
    <w:basedOn w:val="Carpredefinitoparagrafo"/>
    <w:link w:val="Testonotaapidipagina"/>
    <w:uiPriority w:val="99"/>
    <w:semiHidden/>
    <w:rPr>
      <w:color w:val="00000A"/>
      <w:kern w:val="1"/>
      <w:sz w:val="20"/>
      <w:szCs w:val="20"/>
    </w:rPr>
  </w:style>
  <w:style w:type="paragraph" w:customStyle="1" w:styleId="Text1">
    <w:name w:val="Text 1"/>
    <w:basedOn w:val="Normale"/>
    <w:uiPriority w:val="99"/>
    <w:pPr>
      <w:ind w:left="850"/>
    </w:pPr>
  </w:style>
  <w:style w:type="paragraph" w:customStyle="1" w:styleId="NormalLeft">
    <w:name w:val="Normal Left"/>
    <w:basedOn w:val="Normale"/>
    <w:uiPriority w:val="99"/>
  </w:style>
  <w:style w:type="paragraph" w:customStyle="1" w:styleId="Tiret0">
    <w:name w:val="Tiret 0"/>
    <w:basedOn w:val="Normale"/>
    <w:uiPriority w:val="99"/>
  </w:style>
  <w:style w:type="paragraph" w:customStyle="1" w:styleId="Tiret1">
    <w:name w:val="Tiret 1"/>
    <w:basedOn w:val="Normale"/>
    <w:uiPriority w:val="99"/>
  </w:style>
  <w:style w:type="paragraph" w:customStyle="1" w:styleId="NumPar1">
    <w:name w:val="NumPar 1"/>
    <w:basedOn w:val="Normale"/>
    <w:uiPriority w:val="99"/>
  </w:style>
  <w:style w:type="paragraph" w:customStyle="1" w:styleId="NumPar2">
    <w:name w:val="NumPar 2"/>
    <w:basedOn w:val="Normale"/>
    <w:uiPriority w:val="99"/>
  </w:style>
  <w:style w:type="paragraph" w:customStyle="1" w:styleId="NumPar3">
    <w:name w:val="NumPar 3"/>
    <w:basedOn w:val="Normale"/>
    <w:uiPriority w:val="99"/>
  </w:style>
  <w:style w:type="paragraph" w:customStyle="1" w:styleId="NumPar4">
    <w:name w:val="NumPar 4"/>
    <w:basedOn w:val="Normale"/>
    <w:uiPriority w:val="99"/>
  </w:style>
  <w:style w:type="paragraph" w:customStyle="1" w:styleId="ChapterTitle">
    <w:name w:val="ChapterTitle"/>
    <w:basedOn w:val="Normale"/>
    <w:uiPriority w:val="99"/>
    <w:pPr>
      <w:keepNext/>
      <w:spacing w:after="360"/>
      <w:jc w:val="center"/>
    </w:pPr>
    <w:rPr>
      <w:b/>
      <w:sz w:val="32"/>
    </w:rPr>
  </w:style>
  <w:style w:type="paragraph" w:customStyle="1" w:styleId="SectionTitle">
    <w:name w:val="SectionTitle"/>
    <w:basedOn w:val="Normale"/>
    <w:uiPriority w:val="99"/>
    <w:pPr>
      <w:keepNext/>
      <w:spacing w:after="360"/>
      <w:jc w:val="center"/>
    </w:pPr>
    <w:rPr>
      <w:b/>
      <w:smallCaps/>
      <w:sz w:val="28"/>
    </w:rPr>
  </w:style>
  <w:style w:type="paragraph" w:customStyle="1" w:styleId="Annexetitre">
    <w:name w:val="Annexe titre"/>
    <w:basedOn w:val="Normale"/>
    <w:uiPriority w:val="99"/>
    <w:pPr>
      <w:jc w:val="center"/>
    </w:pPr>
    <w:rPr>
      <w:b/>
      <w:u w:val="single"/>
    </w:rPr>
  </w:style>
  <w:style w:type="paragraph" w:customStyle="1" w:styleId="Titrearticle">
    <w:name w:val="Titre article"/>
    <w:basedOn w:val="Normale"/>
    <w:uiPriority w:val="99"/>
    <w:pPr>
      <w:keepNext/>
      <w:spacing w:before="360"/>
      <w:jc w:val="center"/>
    </w:pPr>
    <w:rPr>
      <w:i/>
    </w:rPr>
  </w:style>
  <w:style w:type="paragraph" w:styleId="Intestazione">
    <w:name w:val="header"/>
    <w:basedOn w:val="Normale"/>
    <w:link w:val="IntestazioneCarattere1"/>
    <w:uiPriority w:val="99"/>
    <w:pPr>
      <w:tabs>
        <w:tab w:val="center" w:pos="4819"/>
        <w:tab w:val="right" w:pos="9638"/>
      </w:tabs>
      <w:spacing w:before="0" w:after="0"/>
    </w:pPr>
  </w:style>
  <w:style w:type="character" w:customStyle="1" w:styleId="IntestazioneCarattere1">
    <w:name w:val="Intestazione Carattere1"/>
    <w:basedOn w:val="Carpredefinitoparagrafo"/>
    <w:link w:val="Intestazione"/>
    <w:uiPriority w:val="99"/>
    <w:semiHidden/>
    <w:rPr>
      <w:color w:val="00000A"/>
      <w:kern w:val="1"/>
      <w:sz w:val="24"/>
    </w:rPr>
  </w:style>
  <w:style w:type="paragraph" w:styleId="Paragrafoelenco">
    <w:name w:val="List Paragraph"/>
    <w:basedOn w:val="Normale"/>
    <w:uiPriority w:val="99"/>
    <w:qFormat/>
    <w:pPr>
      <w:ind w:left="720"/>
      <w:contextualSpacing/>
    </w:pPr>
  </w:style>
  <w:style w:type="paragraph" w:styleId="Testofumetto">
    <w:name w:val="Balloon Text"/>
    <w:basedOn w:val="Normale"/>
    <w:link w:val="TestofumettoCarattere1"/>
    <w:uiPriority w:val="99"/>
    <w:semiHidden/>
    <w:rsid w:val="00F62D30"/>
    <w:pPr>
      <w:spacing w:before="0" w:after="0"/>
    </w:pPr>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locked/>
    <w:rsid w:val="00F62D30"/>
    <w:rPr>
      <w:rFonts w:ascii="Tahoma" w:eastAsia="Times New Roman" w:hAnsi="Tahoma"/>
      <w:color w:val="00000A"/>
      <w:kern w:val="1"/>
      <w:sz w:val="16"/>
    </w:rPr>
  </w:style>
  <w:style w:type="paragraph" w:styleId="NormaleWeb">
    <w:name w:val="Normal (Web)"/>
    <w:basedOn w:val="Normale"/>
    <w:uiPriority w:val="99"/>
    <w:pPr>
      <w:spacing w:before="280" w:after="280"/>
    </w:pPr>
    <w:rPr>
      <w:szCs w:val="24"/>
    </w:rPr>
  </w:style>
  <w:style w:type="paragraph" w:customStyle="1" w:styleId="Contenutotabella">
    <w:name w:val="Contenuto tabella"/>
    <w:basedOn w:val="Normale"/>
    <w:uiPriority w:val="99"/>
  </w:style>
  <w:style w:type="paragraph" w:customStyle="1" w:styleId="Titolotabella">
    <w:name w:val="Titolo tabella"/>
    <w:basedOn w:val="Contenutotabella"/>
    <w:uiPriority w:val="99"/>
  </w:style>
  <w:style w:type="paragraph" w:customStyle="1" w:styleId="western">
    <w:name w:val="western"/>
    <w:basedOn w:val="Normale"/>
    <w:uiPriority w:val="99"/>
    <w:rsid w:val="00270DA2"/>
    <w:pPr>
      <w:suppressAutoHyphens w:val="0"/>
      <w:spacing w:before="100" w:beforeAutospacing="1" w:after="142" w:line="288" w:lineRule="auto"/>
    </w:pPr>
    <w:rPr>
      <w:color w:val="auto"/>
      <w:kern w:val="0"/>
      <w:szCs w:val="24"/>
    </w:rPr>
  </w:style>
  <w:style w:type="character" w:customStyle="1" w:styleId="small">
    <w:name w:val="small"/>
    <w:basedOn w:val="Carpredefinitoparagrafo"/>
    <w:uiPriority w:val="99"/>
    <w:rsid w:val="00F575CF"/>
    <w:rPr>
      <w:rFonts w:cs="Times New Roman"/>
    </w:rPr>
  </w:style>
  <w:style w:type="paragraph" w:styleId="Titolo">
    <w:name w:val="Title"/>
    <w:basedOn w:val="Normale"/>
    <w:link w:val="TitoloCarattere"/>
    <w:qFormat/>
    <w:locked/>
    <w:rsid w:val="003F39A8"/>
    <w:pPr>
      <w:suppressAutoHyphens w:val="0"/>
      <w:spacing w:before="0" w:after="0" w:line="480" w:lineRule="exact"/>
      <w:jc w:val="center"/>
    </w:pPr>
    <w:rPr>
      <w:color w:val="auto"/>
      <w:kern w:val="0"/>
      <w:sz w:val="48"/>
      <w:szCs w:val="48"/>
    </w:rPr>
  </w:style>
  <w:style w:type="character" w:customStyle="1" w:styleId="TitoloCarattere">
    <w:name w:val="Titolo Carattere"/>
    <w:basedOn w:val="Carpredefinitoparagrafo"/>
    <w:link w:val="Titolo"/>
    <w:rsid w:val="003F39A8"/>
    <w:rPr>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765105">
      <w:bodyDiv w:val="1"/>
      <w:marLeft w:val="0"/>
      <w:marRight w:val="0"/>
      <w:marTop w:val="0"/>
      <w:marBottom w:val="0"/>
      <w:divBdr>
        <w:top w:val="none" w:sz="0" w:space="0" w:color="auto"/>
        <w:left w:val="none" w:sz="0" w:space="0" w:color="auto"/>
        <w:bottom w:val="none" w:sz="0" w:space="0" w:color="auto"/>
        <w:right w:val="none" w:sz="0" w:space="0" w:color="auto"/>
      </w:divBdr>
    </w:div>
    <w:div w:id="725183749">
      <w:marLeft w:val="0"/>
      <w:marRight w:val="0"/>
      <w:marTop w:val="0"/>
      <w:marBottom w:val="0"/>
      <w:divBdr>
        <w:top w:val="none" w:sz="0" w:space="0" w:color="auto"/>
        <w:left w:val="none" w:sz="0" w:space="0" w:color="auto"/>
        <w:bottom w:val="none" w:sz="0" w:space="0" w:color="auto"/>
        <w:right w:val="none" w:sz="0" w:space="0" w:color="auto"/>
      </w:divBdr>
    </w:div>
    <w:div w:id="191412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ra\Dropbox\Studio\GARE%20PUBBLICHE%20(tutto%20il%20necessario%20x%20espletamento)\MODELLI%20PER%20GARE\Modello%20DGUE.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Modello DGUE.dot</Template>
  <TotalTime>31</TotalTime>
  <Pages>16</Pages>
  <Words>6029</Words>
  <Characters>36621</Characters>
  <Application>Microsoft Office Word</Application>
  <DocSecurity>0</DocSecurity>
  <Lines>305</Lines>
  <Paragraphs>85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42565</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Emilio Ferraro</dc:creator>
  <cp:keywords/>
  <cp:lastModifiedBy>Vincenzo Apicella</cp:lastModifiedBy>
  <cp:revision>13</cp:revision>
  <cp:lastPrinted>2016-07-15T13:50:00Z</cp:lastPrinted>
  <dcterms:created xsi:type="dcterms:W3CDTF">2021-01-28T15:37:00Z</dcterms:created>
  <dcterms:modified xsi:type="dcterms:W3CDTF">2021-06-29T10:56:00Z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