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4B719852" w:rsidR="00A23B3E" w:rsidRPr="00735F4E" w:rsidRDefault="00A23B3E" w:rsidP="00016CF2">
            <w:pPr>
              <w:spacing w:before="0" w:after="0" w:line="20" w:lineRule="atLeast"/>
              <w:jc w:val="both"/>
              <w:rPr>
                <w:rFonts w:ascii="Arial" w:hAnsi="Arial" w:cs="Arial"/>
                <w:sz w:val="14"/>
                <w:szCs w:val="14"/>
              </w:rPr>
            </w:pPr>
            <w:r w:rsidRPr="00735F4E">
              <w:rPr>
                <w:rFonts w:ascii="Arial" w:hAnsi="Arial" w:cs="Arial"/>
                <w:sz w:val="14"/>
                <w:szCs w:val="14"/>
              </w:rPr>
              <w:t>[</w:t>
            </w:r>
            <w:r w:rsidR="00812C6B" w:rsidRPr="00812C6B">
              <w:rPr>
                <w:rFonts w:ascii="Arial" w:hAnsi="Arial" w:cs="Arial"/>
                <w:b/>
                <w:bCs/>
                <w:i/>
                <w:iCs/>
                <w:sz w:val="14"/>
                <w:szCs w:val="14"/>
              </w:rPr>
              <w:t xml:space="preserve">“Procedura aperta” ex art. 60, </w:t>
            </w:r>
            <w:proofErr w:type="spellStart"/>
            <w:r w:rsidR="00812C6B" w:rsidRPr="00812C6B">
              <w:rPr>
                <w:rFonts w:ascii="Arial" w:hAnsi="Arial" w:cs="Arial"/>
                <w:b/>
                <w:bCs/>
                <w:i/>
                <w:iCs/>
                <w:sz w:val="14"/>
                <w:szCs w:val="14"/>
              </w:rPr>
              <w:t>D.Lgs.</w:t>
            </w:r>
            <w:proofErr w:type="spellEnd"/>
            <w:r w:rsidR="00812C6B" w:rsidRPr="00812C6B">
              <w:rPr>
                <w:rFonts w:ascii="Arial" w:hAnsi="Arial" w:cs="Arial"/>
                <w:b/>
                <w:bCs/>
                <w:i/>
                <w:iCs/>
                <w:sz w:val="14"/>
                <w:szCs w:val="14"/>
              </w:rPr>
              <w:t xml:space="preserve"> 50/2016 finalizzata all’individuazione di impianto di destino per lo smaltimento/conferimento dei rifiuti EER 190703, 161002, 200304, prodotti presso l’Impianto di recupero rifiuti non pericolosi ubicato in Giffoni Valle Piana (SA), </w:t>
            </w:r>
            <w:proofErr w:type="spellStart"/>
            <w:r w:rsidR="00812C6B" w:rsidRPr="00812C6B">
              <w:rPr>
                <w:rFonts w:ascii="Arial" w:hAnsi="Arial" w:cs="Arial"/>
                <w:b/>
                <w:bCs/>
                <w:i/>
                <w:iCs/>
                <w:sz w:val="14"/>
                <w:szCs w:val="14"/>
              </w:rPr>
              <w:t>Loc</w:t>
            </w:r>
            <w:proofErr w:type="spellEnd"/>
            <w:r w:rsidR="00812C6B" w:rsidRPr="00812C6B">
              <w:rPr>
                <w:rFonts w:ascii="Arial" w:hAnsi="Arial" w:cs="Arial"/>
                <w:b/>
                <w:bCs/>
                <w:i/>
                <w:iCs/>
                <w:sz w:val="14"/>
                <w:szCs w:val="14"/>
              </w:rPr>
              <w:t xml:space="preserve">. </w:t>
            </w:r>
            <w:proofErr w:type="spellStart"/>
            <w:r w:rsidR="00812C6B" w:rsidRPr="00812C6B">
              <w:rPr>
                <w:rFonts w:ascii="Arial" w:hAnsi="Arial" w:cs="Arial"/>
                <w:b/>
                <w:bCs/>
                <w:i/>
                <w:iCs/>
                <w:sz w:val="14"/>
                <w:szCs w:val="14"/>
              </w:rPr>
              <w:t>Sardone</w:t>
            </w:r>
            <w:proofErr w:type="spellEnd"/>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2A703F9"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C32A41" w:rsidRPr="00C32A41">
              <w:rPr>
                <w:rFonts w:ascii="Arial" w:hAnsi="Arial" w:cs="Arial"/>
                <w:color w:val="000000"/>
                <w:sz w:val="14"/>
                <w:szCs w:val="14"/>
              </w:rPr>
              <w:t>8751398A15</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28DE0C0B"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w:t>
      </w:r>
      <w:proofErr w:type="spellStart"/>
      <w:r w:rsidR="00812C6B" w:rsidRPr="00812C6B">
        <w:rPr>
          <w:rFonts w:ascii="Arial" w:hAnsi="Arial" w:cs="Arial"/>
          <w:b/>
          <w:bCs/>
          <w:i/>
          <w:sz w:val="15"/>
          <w:szCs w:val="15"/>
        </w:rPr>
        <w:t>D.Lgs.</w:t>
      </w:r>
      <w:proofErr w:type="spellEnd"/>
      <w:r w:rsidR="00812C6B" w:rsidRPr="00812C6B">
        <w:rPr>
          <w:rFonts w:ascii="Arial" w:hAnsi="Arial" w:cs="Arial"/>
          <w:b/>
          <w:bCs/>
          <w:i/>
          <w:sz w:val="15"/>
          <w:szCs w:val="15"/>
        </w:rPr>
        <w:t xml:space="preserve"> 50/2016 finalizzata all’individuazione di impianto di destino per lo smaltimento/conferimento dei rifiuti EER 190703, 161002, 200304, prodotti presso l’Impianto di recupero rifiuti non pericolosi ubicato in Giffoni Valle Piana (SA), </w:t>
      </w:r>
      <w:proofErr w:type="spellStart"/>
      <w:r w:rsidR="00812C6B" w:rsidRPr="00812C6B">
        <w:rPr>
          <w:rFonts w:ascii="Arial" w:hAnsi="Arial" w:cs="Arial"/>
          <w:b/>
          <w:bCs/>
          <w:i/>
          <w:sz w:val="15"/>
          <w:szCs w:val="15"/>
        </w:rPr>
        <w:t>Loc</w:t>
      </w:r>
      <w:proofErr w:type="spellEnd"/>
      <w:r w:rsidR="00812C6B" w:rsidRPr="00812C6B">
        <w:rPr>
          <w:rFonts w:ascii="Arial" w:hAnsi="Arial" w:cs="Arial"/>
          <w:b/>
          <w:bCs/>
          <w:i/>
          <w:sz w:val="15"/>
          <w:szCs w:val="15"/>
        </w:rPr>
        <w:t xml:space="preserve">. </w:t>
      </w:r>
      <w:proofErr w:type="spellStart"/>
      <w:r w:rsidR="00812C6B" w:rsidRPr="00812C6B">
        <w:rPr>
          <w:rFonts w:ascii="Arial" w:hAnsi="Arial" w:cs="Arial"/>
          <w:b/>
          <w:bCs/>
          <w:i/>
          <w:sz w:val="15"/>
          <w:szCs w:val="15"/>
        </w:rPr>
        <w:t>Sardone</w:t>
      </w:r>
      <w:proofErr w:type="spellEnd"/>
      <w:r w:rsidR="00812C6B" w:rsidRPr="00812C6B">
        <w:rPr>
          <w:rFonts w:ascii="Arial" w:hAnsi="Arial" w:cs="Arial"/>
          <w:b/>
          <w:bCs/>
          <w:i/>
          <w:sz w:val="15"/>
          <w:szCs w:val="15"/>
        </w:rPr>
        <w:t>.</w:t>
      </w:r>
      <w:r w:rsidR="008A1EA1" w:rsidRPr="00735F4E">
        <w:rPr>
          <w:rFonts w:ascii="Arial" w:hAnsi="Arial" w:cs="Arial"/>
          <w:b/>
          <w:bCs/>
          <w:i/>
          <w:sz w:val="15"/>
          <w:szCs w:val="15"/>
        </w:rPr>
        <w:t xml:space="preserve"> (</w:t>
      </w:r>
      <w:r w:rsidR="00373D23" w:rsidRPr="00735F4E">
        <w:rPr>
          <w:rFonts w:ascii="Arial" w:hAnsi="Arial" w:cs="Arial"/>
          <w:b/>
          <w:bCs/>
          <w:i/>
          <w:sz w:val="15"/>
          <w:szCs w:val="15"/>
        </w:rPr>
        <w:t xml:space="preserve">Numero Gara: </w:t>
      </w:r>
      <w:r w:rsidR="00F44FCB" w:rsidRPr="00F44FCB">
        <w:rPr>
          <w:rFonts w:ascii="Arial" w:hAnsi="Arial" w:cs="Arial"/>
          <w:b/>
          <w:bCs/>
          <w:i/>
          <w:sz w:val="15"/>
          <w:szCs w:val="15"/>
        </w:rPr>
        <w:t>8103130</w:t>
      </w:r>
      <w:r w:rsidR="00812C6B" w:rsidRPr="00F44FCB">
        <w:rPr>
          <w:rFonts w:ascii="Arial" w:hAnsi="Arial" w:cs="Arial"/>
          <w:b/>
          <w:bCs/>
          <w:i/>
          <w:sz w:val="15"/>
          <w:szCs w:val="15"/>
        </w:rPr>
        <w:t xml:space="preserve"> </w:t>
      </w:r>
      <w:r w:rsidR="006D7B00" w:rsidRPr="00735F4E">
        <w:rPr>
          <w:rFonts w:ascii="Arial" w:hAnsi="Arial" w:cs="Arial"/>
          <w:b/>
          <w:bCs/>
          <w:i/>
          <w:sz w:val="15"/>
          <w:szCs w:val="15"/>
        </w:rPr>
        <w:t xml:space="preserve">– CIG: </w:t>
      </w:r>
      <w:r w:rsidR="00F44FCB" w:rsidRPr="00F44FCB">
        <w:rPr>
          <w:rFonts w:ascii="Arial" w:hAnsi="Arial" w:cs="Arial"/>
          <w:b/>
          <w:bCs/>
          <w:i/>
          <w:sz w:val="15"/>
          <w:szCs w:val="15"/>
        </w:rPr>
        <w:t>86942978D9</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28</TotalTime>
  <Pages>16</Pages>
  <Words>6069</Words>
  <Characters>36884</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Pasquale Montefusco</cp:lastModifiedBy>
  <cp:revision>11</cp:revision>
  <cp:lastPrinted>2016-07-15T13:50:00Z</cp:lastPrinted>
  <dcterms:created xsi:type="dcterms:W3CDTF">2021-01-28T15:37:00Z</dcterms:created>
  <dcterms:modified xsi:type="dcterms:W3CDTF">2021-05-17T07:04:00Z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