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0C5C06B7"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B1AF0" w:rsidRPr="008B1AF0">
              <w:rPr>
                <w:rFonts w:ascii="Arial" w:hAnsi="Arial" w:cs="Arial"/>
                <w:b/>
                <w:color w:val="000000"/>
                <w:sz w:val="14"/>
                <w:szCs w:val="14"/>
              </w:rPr>
              <w:t>EcoAmbiente Salerno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44B6E6B9" w:rsidR="00A23B3E" w:rsidRPr="007215B7" w:rsidRDefault="004D6514" w:rsidP="00451EEB">
            <w:pPr>
              <w:rPr>
                <w:color w:val="000000"/>
              </w:rPr>
            </w:pPr>
            <w:r w:rsidRPr="008B1AF0">
              <w:rPr>
                <w:rFonts w:ascii="Arial" w:hAnsi="Arial" w:cs="Arial"/>
                <w:color w:val="000000"/>
                <w:sz w:val="14"/>
                <w:szCs w:val="14"/>
              </w:rPr>
              <w:t>[</w:t>
            </w:r>
            <w:r w:rsidR="006D7B00" w:rsidRPr="008B1AF0">
              <w:rPr>
                <w:rFonts w:ascii="Arial" w:hAnsi="Arial" w:cs="Arial"/>
                <w:b/>
                <w:color w:val="000000"/>
                <w:sz w:val="14"/>
                <w:szCs w:val="14"/>
              </w:rPr>
              <w:t>0</w:t>
            </w:r>
            <w:r w:rsidR="008B1AF0" w:rsidRPr="008B1AF0">
              <w:rPr>
                <w:rFonts w:ascii="Arial" w:hAnsi="Arial" w:cs="Arial"/>
                <w:b/>
                <w:color w:val="000000"/>
                <w:sz w:val="14"/>
                <w:szCs w:val="14"/>
              </w:rPr>
              <w:t>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65A44269" w:rsidR="00A23B3E" w:rsidRPr="00D93604" w:rsidRDefault="00A23B3E" w:rsidP="00016CF2">
            <w:pPr>
              <w:spacing w:before="0" w:after="0" w:line="20" w:lineRule="atLeast"/>
              <w:jc w:val="both"/>
              <w:rPr>
                <w:rFonts w:ascii="Arial" w:hAnsi="Arial" w:cs="Arial"/>
                <w:sz w:val="14"/>
                <w:szCs w:val="14"/>
                <w:highlight w:val="yellow"/>
              </w:rPr>
            </w:pPr>
            <w:r w:rsidRPr="008B1AF0">
              <w:rPr>
                <w:rFonts w:ascii="Arial" w:hAnsi="Arial" w:cs="Arial"/>
                <w:sz w:val="14"/>
                <w:szCs w:val="14"/>
              </w:rPr>
              <w:t>[</w:t>
            </w:r>
            <w:r w:rsidR="008B1AF0" w:rsidRPr="008B1AF0">
              <w:rPr>
                <w:rFonts w:ascii="Arial" w:hAnsi="Arial" w:cs="Arial"/>
                <w:b/>
                <w:bCs/>
                <w:i/>
                <w:iCs/>
                <w:sz w:val="14"/>
                <w:szCs w:val="14"/>
              </w:rPr>
              <w:t xml:space="preserve">Procedura Aperta ex art. 60, D.LGS. 50/2016 per l’affidamento del </w:t>
            </w:r>
            <w:r w:rsidR="00836506">
              <w:rPr>
                <w:rFonts w:ascii="Arial" w:hAnsi="Arial" w:cs="Arial"/>
                <w:b/>
                <w:bCs/>
                <w:i/>
                <w:iCs/>
                <w:sz w:val="14"/>
                <w:szCs w:val="14"/>
              </w:rPr>
              <w:t>s</w:t>
            </w:r>
            <w:r w:rsidR="008B1AF0" w:rsidRPr="008B1AF0">
              <w:rPr>
                <w:rFonts w:ascii="Arial" w:hAnsi="Arial" w:cs="Arial"/>
                <w:b/>
                <w:bCs/>
                <w:i/>
                <w:iCs/>
                <w:sz w:val="14"/>
                <w:szCs w:val="14"/>
              </w:rPr>
              <w:t xml:space="preserve">ervizio annuale di trasporto dei rifiuti aventi codice EER 200108 (Rifiuti urbani biodegradabili di cucine e mense da raccolta differenziata), provenienti dall’impianto di Giffoni Valle Piana, </w:t>
            </w:r>
            <w:proofErr w:type="spellStart"/>
            <w:r w:rsidR="008B1AF0" w:rsidRPr="008B1AF0">
              <w:rPr>
                <w:rFonts w:ascii="Arial" w:hAnsi="Arial" w:cs="Arial"/>
                <w:b/>
                <w:bCs/>
                <w:i/>
                <w:iCs/>
                <w:sz w:val="14"/>
                <w:szCs w:val="14"/>
              </w:rPr>
              <w:t>loc</w:t>
            </w:r>
            <w:proofErr w:type="spellEnd"/>
            <w:r w:rsidR="008B1AF0" w:rsidRPr="008B1AF0">
              <w:rPr>
                <w:rFonts w:ascii="Arial" w:hAnsi="Arial" w:cs="Arial"/>
                <w:b/>
                <w:bCs/>
                <w:i/>
                <w:iCs/>
                <w:sz w:val="14"/>
                <w:szCs w:val="14"/>
              </w:rPr>
              <w:t xml:space="preserve"> </w:t>
            </w:r>
            <w:proofErr w:type="spellStart"/>
            <w:r w:rsidR="008B1AF0" w:rsidRPr="008B1AF0">
              <w:rPr>
                <w:rFonts w:ascii="Arial" w:hAnsi="Arial" w:cs="Arial"/>
                <w:b/>
                <w:bCs/>
                <w:i/>
                <w:iCs/>
                <w:sz w:val="14"/>
                <w:szCs w:val="14"/>
              </w:rPr>
              <w:t>Sardone</w:t>
            </w:r>
            <w:proofErr w:type="spellEnd"/>
            <w:r w:rsidR="008B1AF0" w:rsidRPr="008B1AF0">
              <w:rPr>
                <w:rFonts w:ascii="Arial" w:hAnsi="Arial" w:cs="Arial"/>
                <w:b/>
                <w:bCs/>
                <w:i/>
                <w:iCs/>
                <w:sz w:val="14"/>
                <w:szCs w:val="14"/>
              </w:rPr>
              <w:t xml:space="preserve"> (SA), verso impianti autorizzati al recupero]</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215B7" w:rsidRDefault="00A23B3E" w:rsidP="003F39A8">
            <w:r w:rsidRPr="007215B7">
              <w:rPr>
                <w:rFonts w:ascii="Arial" w:hAnsi="Arial" w:cs="Arial"/>
                <w:sz w:val="14"/>
                <w:szCs w:val="14"/>
              </w:rPr>
              <w:t>[</w:t>
            </w:r>
            <w:r w:rsidR="003F39A8" w:rsidRPr="007215B7">
              <w:rPr>
                <w:rFonts w:ascii="Arial" w:hAnsi="Arial" w:cs="Arial"/>
                <w:sz w:val="14"/>
                <w:szCs w:val="14"/>
              </w:rPr>
              <w:t>/////////////////////////////////</w:t>
            </w:r>
            <w:r w:rsidRPr="007215B7">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1A8DB098" w:rsidR="00A23B3E" w:rsidRPr="007215B7" w:rsidRDefault="00A23B3E" w:rsidP="00E028E8">
            <w:pPr>
              <w:jc w:val="both"/>
              <w:rPr>
                <w:rFonts w:ascii="Arial" w:hAnsi="Arial" w:cs="Arial"/>
                <w:color w:val="000000"/>
                <w:sz w:val="14"/>
                <w:szCs w:val="14"/>
              </w:rPr>
            </w:pPr>
            <w:r w:rsidRPr="00843115">
              <w:rPr>
                <w:rFonts w:ascii="Arial" w:hAnsi="Arial" w:cs="Arial"/>
                <w:color w:val="000000"/>
                <w:sz w:val="14"/>
                <w:szCs w:val="14"/>
              </w:rPr>
              <w:t>[</w:t>
            </w:r>
            <w:r w:rsidR="00843115" w:rsidRPr="00843115">
              <w:rPr>
                <w:rFonts w:ascii="Arial" w:hAnsi="Arial" w:cs="Arial"/>
                <w:color w:val="000000"/>
                <w:sz w:val="14"/>
                <w:szCs w:val="14"/>
              </w:rPr>
              <w:t>8670657482</w:t>
            </w:r>
            <w:r w:rsidRPr="00843115">
              <w:rPr>
                <w:rFonts w:ascii="Arial" w:hAnsi="Arial" w:cs="Arial"/>
                <w:color w:val="000000"/>
                <w:sz w:val="14"/>
                <w:szCs w:val="14"/>
              </w:rPr>
              <w:t>]</w:t>
            </w:r>
            <w:r w:rsidR="00AE1C58" w:rsidRPr="007215B7">
              <w:rPr>
                <w:rFonts w:ascii="Arial" w:hAnsi="Arial" w:cs="Arial"/>
                <w:color w:val="000000"/>
                <w:sz w:val="14"/>
                <w:szCs w:val="14"/>
              </w:rPr>
              <w:t xml:space="preserve"> </w:t>
            </w:r>
          </w:p>
          <w:p w14:paraId="76C8461B" w14:textId="310009FB" w:rsidR="00A23B3E" w:rsidRPr="007215B7" w:rsidRDefault="00A23B3E">
            <w:pPr>
              <w:rPr>
                <w:rFonts w:ascii="Arial" w:hAnsi="Arial" w:cs="Arial"/>
                <w:color w:val="000000"/>
                <w:sz w:val="14"/>
                <w:szCs w:val="14"/>
              </w:rPr>
            </w:pPr>
            <w:r w:rsidRPr="007215B7">
              <w:rPr>
                <w:rFonts w:ascii="Arial" w:hAnsi="Arial" w:cs="Arial"/>
                <w:color w:val="000000"/>
                <w:sz w:val="14"/>
                <w:szCs w:val="14"/>
              </w:rPr>
              <w:t>[</w:t>
            </w:r>
            <w:r w:rsidR="008B1AF0">
              <w:rPr>
                <w:rFonts w:ascii="Arial" w:hAnsi="Arial" w:cs="Arial"/>
                <w:sz w:val="14"/>
                <w:szCs w:val="14"/>
              </w:rPr>
              <w:t>……………………</w:t>
            </w:r>
            <w:r w:rsidRPr="007215B7">
              <w:rPr>
                <w:rFonts w:ascii="Arial" w:hAnsi="Arial" w:cs="Arial"/>
                <w:color w:val="000000"/>
                <w:sz w:val="14"/>
                <w:szCs w:val="14"/>
              </w:rPr>
              <w:t xml:space="preserve">] </w:t>
            </w:r>
          </w:p>
          <w:p w14:paraId="7C366EEB" w14:textId="77777777" w:rsidR="00A23B3E" w:rsidRPr="007215B7" w:rsidRDefault="00A23B3E">
            <w:pPr>
              <w:rPr>
                <w:color w:val="000000"/>
              </w:rPr>
            </w:pPr>
            <w:r w:rsidRPr="007215B7">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3A20A4EC"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62FA5F23" w:rsidR="00A23B3E" w:rsidRPr="008B1AF0" w:rsidRDefault="00A23B3E" w:rsidP="003E60D1">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B1AF0" w:rsidRPr="00E76C5E">
        <w:rPr>
          <w:rFonts w:ascii="Arial" w:hAnsi="Arial" w:cs="Arial"/>
          <w:b/>
          <w:bCs/>
          <w:i/>
          <w:sz w:val="15"/>
          <w:szCs w:val="15"/>
        </w:rPr>
        <w:t>EcoAmbiente Salerno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parte/alla sezione/al punto o ai punti] del presente documento di gara unico europeo, ai fini della </w:t>
      </w:r>
      <w:r w:rsidR="006D7B00" w:rsidRPr="00E76C5E">
        <w:rPr>
          <w:rFonts w:ascii="Arial" w:hAnsi="Arial" w:cs="Arial"/>
          <w:b/>
          <w:bCs/>
          <w:i/>
          <w:sz w:val="15"/>
          <w:szCs w:val="15"/>
        </w:rPr>
        <w:t xml:space="preserve">Procedura </w:t>
      </w:r>
      <w:r w:rsidR="00E76C5E" w:rsidRPr="00E76C5E">
        <w:rPr>
          <w:rFonts w:ascii="Arial" w:hAnsi="Arial" w:cs="Arial"/>
          <w:b/>
          <w:bCs/>
          <w:i/>
          <w:sz w:val="15"/>
          <w:szCs w:val="15"/>
        </w:rPr>
        <w:t>aperta</w:t>
      </w:r>
      <w:r w:rsidR="008A1EA1" w:rsidRPr="00E76C5E">
        <w:rPr>
          <w:rFonts w:ascii="Arial" w:hAnsi="Arial" w:cs="Arial"/>
          <w:b/>
          <w:bCs/>
          <w:i/>
          <w:sz w:val="15"/>
          <w:szCs w:val="15"/>
        </w:rPr>
        <w:t>,</w:t>
      </w:r>
      <w:r w:rsidR="008A1EA1" w:rsidRPr="00E76C5E">
        <w:rPr>
          <w:rFonts w:ascii="Arial" w:hAnsi="Arial" w:cs="Arial"/>
          <w:b/>
          <w:bCs/>
          <w:i/>
          <w:color w:val="000000"/>
          <w:sz w:val="15"/>
          <w:szCs w:val="15"/>
        </w:rPr>
        <w:t xml:space="preserve"> da espletare</w:t>
      </w:r>
      <w:r w:rsidR="00016CF2" w:rsidRPr="00E76C5E">
        <w:rPr>
          <w:rFonts w:ascii="Arial" w:hAnsi="Arial" w:cs="Arial"/>
          <w:b/>
          <w:bCs/>
          <w:i/>
          <w:color w:val="000000"/>
          <w:sz w:val="15"/>
          <w:szCs w:val="15"/>
        </w:rPr>
        <w:t xml:space="preserve"> </w:t>
      </w:r>
      <w:r w:rsidR="008A1EA1" w:rsidRPr="00E76C5E">
        <w:rPr>
          <w:rFonts w:ascii="Arial" w:hAnsi="Arial" w:cs="Arial"/>
          <w:b/>
          <w:bCs/>
          <w:i/>
          <w:color w:val="000000"/>
          <w:sz w:val="15"/>
          <w:szCs w:val="15"/>
        </w:rPr>
        <w:t>secondo il criterio del</w:t>
      </w:r>
      <w:r w:rsidR="006D7B00" w:rsidRPr="00E76C5E">
        <w:rPr>
          <w:rFonts w:ascii="Arial" w:hAnsi="Arial" w:cs="Arial"/>
          <w:b/>
          <w:bCs/>
          <w:i/>
          <w:color w:val="000000"/>
          <w:sz w:val="15"/>
          <w:szCs w:val="15"/>
        </w:rPr>
        <w:t xml:space="preserve"> </w:t>
      </w:r>
      <w:r w:rsidR="008A1EA1" w:rsidRPr="00E76C5E">
        <w:rPr>
          <w:rFonts w:ascii="Arial" w:hAnsi="Arial" w:cs="Arial"/>
          <w:b/>
          <w:bCs/>
          <w:i/>
          <w:color w:val="000000"/>
          <w:sz w:val="15"/>
          <w:szCs w:val="15"/>
        </w:rPr>
        <w:t>«</w:t>
      </w:r>
      <w:r w:rsidR="006D7B00" w:rsidRPr="00E76C5E">
        <w:rPr>
          <w:rFonts w:ascii="Arial" w:hAnsi="Arial" w:cs="Arial"/>
          <w:b/>
          <w:bCs/>
          <w:i/>
          <w:color w:val="000000"/>
          <w:sz w:val="15"/>
          <w:szCs w:val="15"/>
        </w:rPr>
        <w:t>Prezzo più basso</w:t>
      </w:r>
      <w:r w:rsidR="008A1EA1" w:rsidRPr="00E76C5E">
        <w:rPr>
          <w:rFonts w:ascii="Arial" w:hAnsi="Arial" w:cs="Arial"/>
          <w:b/>
          <w:bCs/>
          <w:i/>
          <w:color w:val="000000"/>
          <w:sz w:val="15"/>
          <w:szCs w:val="15"/>
        </w:rPr>
        <w:t xml:space="preserve">», </w:t>
      </w:r>
      <w:r w:rsidR="00E76C5E" w:rsidRPr="00E76C5E">
        <w:rPr>
          <w:rFonts w:ascii="Arial" w:hAnsi="Arial" w:cs="Arial"/>
          <w:b/>
          <w:bCs/>
          <w:i/>
          <w:color w:val="000000"/>
          <w:sz w:val="15"/>
          <w:szCs w:val="15"/>
        </w:rPr>
        <w:t xml:space="preserve">per l’individuazione </w:t>
      </w:r>
      <w:r w:rsidR="008A1EA1" w:rsidRPr="00E76C5E">
        <w:rPr>
          <w:rFonts w:ascii="Arial" w:hAnsi="Arial" w:cs="Arial"/>
          <w:b/>
          <w:bCs/>
          <w:i/>
          <w:color w:val="000000"/>
          <w:sz w:val="15"/>
          <w:szCs w:val="15"/>
        </w:rPr>
        <w:t xml:space="preserve">del contraente </w:t>
      </w:r>
      <w:r w:rsidR="008A1EA1" w:rsidRPr="00E76C5E">
        <w:rPr>
          <w:rFonts w:ascii="Arial" w:hAnsi="Arial" w:cs="Arial"/>
          <w:b/>
          <w:bCs/>
          <w:i/>
          <w:sz w:val="15"/>
          <w:szCs w:val="15"/>
        </w:rPr>
        <w:t>cui affidare</w:t>
      </w:r>
      <w:r w:rsidR="00016CF2" w:rsidRPr="00E76C5E">
        <w:rPr>
          <w:rFonts w:ascii="Arial" w:hAnsi="Arial" w:cs="Arial"/>
          <w:b/>
          <w:bCs/>
          <w:i/>
          <w:sz w:val="15"/>
          <w:szCs w:val="15"/>
        </w:rPr>
        <w:t xml:space="preserve"> </w:t>
      </w:r>
      <w:r w:rsidR="008B1AF0" w:rsidRPr="00E76C5E">
        <w:rPr>
          <w:rFonts w:ascii="Arial" w:hAnsi="Arial" w:cs="Arial"/>
          <w:b/>
          <w:bCs/>
          <w:i/>
          <w:sz w:val="15"/>
          <w:szCs w:val="15"/>
        </w:rPr>
        <w:t>il servizio annuale di trasporto dei rifiuti aventi codice EER</w:t>
      </w:r>
      <w:r w:rsidR="008B1AF0" w:rsidRPr="008B1AF0">
        <w:rPr>
          <w:rFonts w:ascii="Arial" w:hAnsi="Arial" w:cs="Arial"/>
          <w:b/>
          <w:bCs/>
          <w:i/>
          <w:sz w:val="15"/>
          <w:szCs w:val="15"/>
        </w:rPr>
        <w:t xml:space="preserve"> 200108 (Rifiuti urbani biodegradabili di cucine e mense da </w:t>
      </w:r>
      <w:r w:rsidR="008B1AF0" w:rsidRPr="00843115">
        <w:rPr>
          <w:rFonts w:ascii="Arial" w:hAnsi="Arial" w:cs="Arial"/>
          <w:b/>
          <w:bCs/>
          <w:i/>
          <w:sz w:val="15"/>
          <w:szCs w:val="15"/>
        </w:rPr>
        <w:t xml:space="preserve">raccolta differenziata), provenienti dall’impianto di Giffoni Valle Piana, </w:t>
      </w:r>
      <w:proofErr w:type="spellStart"/>
      <w:r w:rsidR="008B1AF0" w:rsidRPr="00843115">
        <w:rPr>
          <w:rFonts w:ascii="Arial" w:hAnsi="Arial" w:cs="Arial"/>
          <w:b/>
          <w:bCs/>
          <w:i/>
          <w:sz w:val="15"/>
          <w:szCs w:val="15"/>
        </w:rPr>
        <w:t>loc</w:t>
      </w:r>
      <w:proofErr w:type="spellEnd"/>
      <w:r w:rsidR="008B1AF0" w:rsidRPr="00843115">
        <w:rPr>
          <w:rFonts w:ascii="Arial" w:hAnsi="Arial" w:cs="Arial"/>
          <w:b/>
          <w:bCs/>
          <w:i/>
          <w:sz w:val="15"/>
          <w:szCs w:val="15"/>
        </w:rPr>
        <w:t xml:space="preserve"> </w:t>
      </w:r>
      <w:proofErr w:type="spellStart"/>
      <w:r w:rsidR="008B1AF0" w:rsidRPr="00843115">
        <w:rPr>
          <w:rFonts w:ascii="Arial" w:hAnsi="Arial" w:cs="Arial"/>
          <w:b/>
          <w:bCs/>
          <w:i/>
          <w:sz w:val="15"/>
          <w:szCs w:val="15"/>
        </w:rPr>
        <w:t>Sardone</w:t>
      </w:r>
      <w:proofErr w:type="spellEnd"/>
      <w:r w:rsidR="008B1AF0" w:rsidRPr="00843115">
        <w:rPr>
          <w:rFonts w:ascii="Arial" w:hAnsi="Arial" w:cs="Arial"/>
          <w:b/>
          <w:bCs/>
          <w:i/>
          <w:sz w:val="15"/>
          <w:szCs w:val="15"/>
        </w:rPr>
        <w:t xml:space="preserve"> (SA), verso impianti autorizzati al recupero</w:t>
      </w:r>
      <w:r w:rsidR="00AE1C58" w:rsidRPr="00843115">
        <w:rPr>
          <w:rFonts w:ascii="Arial" w:hAnsi="Arial" w:cs="Arial"/>
          <w:b/>
          <w:bCs/>
          <w:iCs/>
          <w:sz w:val="15"/>
          <w:szCs w:val="15"/>
        </w:rPr>
        <w:t>»</w:t>
      </w:r>
      <w:r w:rsidR="008A1EA1" w:rsidRPr="00843115">
        <w:rPr>
          <w:rFonts w:ascii="Arial" w:hAnsi="Arial" w:cs="Arial"/>
          <w:b/>
          <w:bCs/>
          <w:i/>
          <w:sz w:val="15"/>
          <w:szCs w:val="15"/>
        </w:rPr>
        <w:t xml:space="preserve"> (</w:t>
      </w:r>
      <w:r w:rsidR="00373D23" w:rsidRPr="00843115">
        <w:rPr>
          <w:rFonts w:ascii="Arial" w:hAnsi="Arial" w:cs="Arial"/>
          <w:b/>
          <w:bCs/>
          <w:i/>
          <w:sz w:val="15"/>
          <w:szCs w:val="15"/>
        </w:rPr>
        <w:t xml:space="preserve">Numero Gara: </w:t>
      </w:r>
      <w:r w:rsidR="00843115" w:rsidRPr="00843115">
        <w:rPr>
          <w:rFonts w:ascii="Arial" w:hAnsi="Arial" w:cs="Arial"/>
          <w:b/>
          <w:bCs/>
          <w:i/>
          <w:sz w:val="15"/>
          <w:szCs w:val="15"/>
        </w:rPr>
        <w:t>8083282</w:t>
      </w:r>
      <w:r w:rsidR="006D7B00" w:rsidRPr="00843115">
        <w:rPr>
          <w:rFonts w:ascii="Arial" w:hAnsi="Arial" w:cs="Arial"/>
          <w:b/>
          <w:bCs/>
          <w:i/>
          <w:sz w:val="15"/>
          <w:szCs w:val="15"/>
        </w:rPr>
        <w:t xml:space="preserve"> – CIG: </w:t>
      </w:r>
      <w:r w:rsidR="00843115" w:rsidRPr="00843115">
        <w:rPr>
          <w:rFonts w:ascii="Arial" w:hAnsi="Arial" w:cs="Arial"/>
          <w:b/>
          <w:bCs/>
          <w:i/>
          <w:sz w:val="15"/>
          <w:szCs w:val="15"/>
        </w:rPr>
        <w:t>8670657482</w:t>
      </w:r>
      <w:r w:rsidR="008A1EA1" w:rsidRPr="00843115">
        <w:rPr>
          <w:rFonts w:ascii="Arial" w:hAnsi="Arial" w:cs="Arial"/>
          <w:b/>
          <w:bCs/>
          <w:i/>
          <w:sz w:val="15"/>
          <w:szCs w:val="15"/>
        </w:rPr>
        <w:t>)</w:t>
      </w:r>
      <w:r w:rsidRPr="00843115">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99525" w14:textId="77777777" w:rsidR="002F59F4" w:rsidRDefault="002F59F4">
      <w:pPr>
        <w:spacing w:before="0" w:after="0"/>
      </w:pPr>
      <w:r>
        <w:separator/>
      </w:r>
    </w:p>
  </w:endnote>
  <w:endnote w:type="continuationSeparator" w:id="0">
    <w:p w14:paraId="463E3600" w14:textId="77777777" w:rsidR="002F59F4" w:rsidRDefault="002F59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5EFC2" w14:textId="77777777" w:rsidR="002F59F4" w:rsidRDefault="002F59F4">
      <w:pPr>
        <w:spacing w:before="0" w:after="0"/>
      </w:pPr>
      <w:r>
        <w:separator/>
      </w:r>
    </w:p>
  </w:footnote>
  <w:footnote w:type="continuationSeparator" w:id="0">
    <w:p w14:paraId="0E7CB22B" w14:textId="77777777" w:rsidR="002F59F4" w:rsidRDefault="002F59F4">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C169E"/>
    <w:rsid w:val="002D50E9"/>
    <w:rsid w:val="002E43BE"/>
    <w:rsid w:val="002F59F4"/>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629D"/>
    <w:rsid w:val="00766402"/>
    <w:rsid w:val="007B50B2"/>
    <w:rsid w:val="007D1B3C"/>
    <w:rsid w:val="007E0261"/>
    <w:rsid w:val="007F00FE"/>
    <w:rsid w:val="008154AA"/>
    <w:rsid w:val="00832310"/>
    <w:rsid w:val="00836506"/>
    <w:rsid w:val="00843115"/>
    <w:rsid w:val="008455B0"/>
    <w:rsid w:val="0089654F"/>
    <w:rsid w:val="008A1EA1"/>
    <w:rsid w:val="008B1AF0"/>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50CB3"/>
    <w:rsid w:val="00E76C5E"/>
    <w:rsid w:val="00EB216B"/>
    <w:rsid w:val="00EB45DC"/>
    <w:rsid w:val="00F2404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18</TotalTime>
  <Pages>16</Pages>
  <Words>6426</Words>
  <Characters>36633</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42974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Pasquale Montefusco</cp:lastModifiedBy>
  <cp:revision>7</cp:revision>
  <cp:lastPrinted>2021-03-15T15:31:00Z</cp:lastPrinted>
  <dcterms:created xsi:type="dcterms:W3CDTF">2021-01-28T15:37:00Z</dcterms:created>
  <dcterms:modified xsi:type="dcterms:W3CDTF">2021-03-15T15:37:00Z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