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 xml:space="preserve">Nome: </w:t>
            </w:r>
          </w:p>
          <w:p w14:paraId="5BC3D419" w14:textId="77777777" w:rsidR="00A23B3E" w:rsidRPr="00841919" w:rsidRDefault="00A23B3E">
            <w:pPr>
              <w:rPr>
                <w:color w:val="000000"/>
              </w:rPr>
            </w:pPr>
            <w:r w:rsidRPr="00841919">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7F246EC" w:rsidR="00A23B3E" w:rsidRPr="00841919" w:rsidRDefault="004D6514">
            <w:pPr>
              <w:rPr>
                <w:rFonts w:ascii="Arial" w:hAnsi="Arial" w:cs="Arial"/>
                <w:color w:val="000000"/>
                <w:sz w:val="14"/>
                <w:szCs w:val="14"/>
              </w:rPr>
            </w:pPr>
            <w:r w:rsidRPr="00841919">
              <w:rPr>
                <w:rFonts w:ascii="Arial" w:hAnsi="Arial" w:cs="Arial"/>
                <w:color w:val="000000"/>
                <w:sz w:val="14"/>
                <w:szCs w:val="14"/>
              </w:rPr>
              <w:t>[</w:t>
            </w:r>
            <w:r w:rsidR="00841919" w:rsidRPr="00841919">
              <w:rPr>
                <w:rFonts w:ascii="Arial" w:hAnsi="Arial" w:cs="Arial"/>
                <w:color w:val="000000"/>
                <w:sz w:val="14"/>
                <w:szCs w:val="14"/>
              </w:rPr>
              <w:t xml:space="preserve">EcoAmbiente </w:t>
            </w:r>
            <w:r w:rsidR="00451EEB" w:rsidRPr="00841919">
              <w:rPr>
                <w:rFonts w:ascii="Arial" w:hAnsi="Arial" w:cs="Arial"/>
                <w:b/>
                <w:color w:val="000000"/>
                <w:sz w:val="14"/>
                <w:szCs w:val="14"/>
              </w:rPr>
              <w:t xml:space="preserve">Salerno </w:t>
            </w:r>
            <w:r w:rsidRPr="00841919">
              <w:rPr>
                <w:rFonts w:ascii="Arial" w:hAnsi="Arial" w:cs="Arial"/>
                <w:b/>
                <w:color w:val="000000"/>
                <w:sz w:val="14"/>
                <w:szCs w:val="14"/>
              </w:rPr>
              <w:t>S.p.A.</w:t>
            </w:r>
            <w:r w:rsidR="00A23B3E" w:rsidRPr="00841919">
              <w:rPr>
                <w:rFonts w:ascii="Arial" w:hAnsi="Arial" w:cs="Arial"/>
                <w:color w:val="000000"/>
                <w:sz w:val="14"/>
                <w:szCs w:val="14"/>
              </w:rPr>
              <w:t xml:space="preserve">] </w:t>
            </w:r>
          </w:p>
          <w:p w14:paraId="34268EBC" w14:textId="23C4A084" w:rsidR="00A23B3E" w:rsidRPr="00841919" w:rsidRDefault="004D6514" w:rsidP="00451EEB">
            <w:pPr>
              <w:rPr>
                <w:color w:val="000000"/>
              </w:rPr>
            </w:pPr>
            <w:r w:rsidRPr="00841919">
              <w:rPr>
                <w:rFonts w:ascii="Arial" w:hAnsi="Arial" w:cs="Arial"/>
                <w:color w:val="000000"/>
                <w:sz w:val="14"/>
                <w:szCs w:val="14"/>
              </w:rPr>
              <w:t>[</w:t>
            </w:r>
            <w:r w:rsidR="00841919" w:rsidRPr="00841919">
              <w:rPr>
                <w:rFonts w:ascii="Arial" w:hAnsi="Arial" w:cs="Arial"/>
                <w:b/>
                <w:color w:val="000000"/>
                <w:sz w:val="14"/>
                <w:szCs w:val="14"/>
              </w:rPr>
              <w:t>04773540655</w:t>
            </w:r>
            <w:r w:rsidR="00A23B3E" w:rsidRPr="00841919">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Pr="00841919" w:rsidRDefault="00A23B3E">
            <w:r w:rsidRPr="00841919">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841919" w:rsidRDefault="00A23B3E">
            <w:pPr>
              <w:rPr>
                <w:rFonts w:ascii="Arial" w:hAnsi="Arial" w:cs="Arial"/>
                <w:b/>
                <w:sz w:val="14"/>
                <w:szCs w:val="14"/>
              </w:rPr>
            </w:pPr>
            <w:r w:rsidRPr="00841919">
              <w:rPr>
                <w:rFonts w:ascii="Arial" w:hAnsi="Arial" w:cs="Arial"/>
                <w:b/>
                <w:sz w:val="14"/>
                <w:szCs w:val="14"/>
              </w:rPr>
              <w:t>Risposta:</w:t>
            </w:r>
          </w:p>
          <w:p w14:paraId="246524C1" w14:textId="77777777" w:rsidR="003F39A8" w:rsidRPr="00841919" w:rsidRDefault="003F39A8">
            <w:r w:rsidRPr="00841919">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841919" w:rsidRDefault="00A23B3E">
            <w:r w:rsidRPr="00841919">
              <w:rPr>
                <w:rFonts w:ascii="Arial" w:hAnsi="Arial" w:cs="Arial"/>
                <w:sz w:val="14"/>
                <w:szCs w:val="14"/>
              </w:rPr>
              <w:t>Titolo o breve descrizione dell'appalto (</w:t>
            </w:r>
            <w:r w:rsidRPr="00841919">
              <w:rPr>
                <w:rStyle w:val="Rimandonotaapidipagina"/>
                <w:rFonts w:ascii="Arial" w:hAnsi="Arial" w:cs="Arial"/>
                <w:sz w:val="14"/>
                <w:szCs w:val="14"/>
              </w:rPr>
              <w:footnoteReference w:id="4"/>
            </w:r>
            <w:r w:rsidRPr="0084191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9B904" w14:textId="091EE2A5" w:rsidR="00841919" w:rsidRPr="00841919" w:rsidRDefault="00841919" w:rsidP="00841919">
            <w:pPr>
              <w:spacing w:before="0" w:after="0" w:line="20" w:lineRule="atLeast"/>
              <w:jc w:val="both"/>
              <w:rPr>
                <w:rFonts w:ascii="Arial" w:hAnsi="Arial" w:cs="Arial"/>
                <w:b/>
                <w:bCs/>
                <w:sz w:val="14"/>
                <w:szCs w:val="14"/>
              </w:rPr>
            </w:pPr>
            <w:r w:rsidRPr="00841919">
              <w:rPr>
                <w:rFonts w:ascii="Arial" w:hAnsi="Arial" w:cs="Arial"/>
                <w:b/>
                <w:bCs/>
                <w:i/>
                <w:iCs/>
                <w:sz w:val="14"/>
                <w:szCs w:val="14"/>
              </w:rPr>
              <w:t>[Procedura aperta</w:t>
            </w:r>
            <w:r w:rsidRPr="00841919">
              <w:rPr>
                <w:rFonts w:ascii="Arial" w:hAnsi="Arial" w:cs="Arial"/>
                <w:b/>
                <w:bCs/>
                <w:sz w:val="14"/>
                <w:szCs w:val="14"/>
              </w:rPr>
              <w:t xml:space="preserve"> (ex art. 60, d.lgs. 50/2016</w:t>
            </w:r>
            <w:bookmarkStart w:id="0" w:name="_Hlk526278701"/>
            <w:bookmarkStart w:id="1" w:name="_Hlk31749481"/>
            <w:r w:rsidRPr="00841919">
              <w:rPr>
                <w:rFonts w:ascii="Arial" w:hAnsi="Arial" w:cs="Arial"/>
                <w:b/>
                <w:bCs/>
                <w:sz w:val="14"/>
                <w:szCs w:val="14"/>
              </w:rPr>
              <w:t xml:space="preserve">) </w:t>
            </w:r>
            <w:r w:rsidRPr="00841919">
              <w:rPr>
                <w:rFonts w:ascii="Arial" w:hAnsi="Arial" w:cs="Arial"/>
                <w:b/>
                <w:sz w:val="14"/>
                <w:szCs w:val="14"/>
              </w:rPr>
              <w:t xml:space="preserve">per </w:t>
            </w:r>
            <w:bookmarkEnd w:id="0"/>
            <w:bookmarkEnd w:id="1"/>
            <w:r w:rsidRPr="00841919">
              <w:rPr>
                <w:rFonts w:ascii="Arial" w:hAnsi="Arial" w:cs="Arial"/>
                <w:b/>
                <w:bCs/>
                <w:sz w:val="14"/>
                <w:szCs w:val="14"/>
              </w:rPr>
              <w:t>l’individuazione degli impianti, debitamente autorizzati ed aventi sede nel territorio nazionale o estero, cui conferire, a fini di smaltimento e/o recupero, i rifiuti liquidi e fangosi (EER 19.07.03, 16.10.02) provenienti dagli Impianti gestiti dalla «</w:t>
            </w:r>
            <w:r w:rsidRPr="00841919">
              <w:rPr>
                <w:rFonts w:ascii="Arial" w:hAnsi="Arial" w:cs="Arial"/>
                <w:b/>
                <w:bCs/>
                <w:i/>
                <w:iCs/>
                <w:sz w:val="14"/>
                <w:szCs w:val="14"/>
              </w:rPr>
              <w:t>EcoAmbiente Salerno S.p.A.</w:t>
            </w:r>
            <w:r w:rsidRPr="00841919">
              <w:rPr>
                <w:rFonts w:ascii="Arial" w:hAnsi="Arial" w:cs="Arial"/>
                <w:b/>
                <w:bCs/>
                <w:sz w:val="14"/>
                <w:szCs w:val="14"/>
              </w:rPr>
              <w:t>»]</w:t>
            </w:r>
          </w:p>
          <w:p w14:paraId="0CB1419C" w14:textId="624B218B" w:rsidR="00A23B3E" w:rsidRPr="00841919" w:rsidRDefault="00A23B3E" w:rsidP="00016CF2">
            <w:pPr>
              <w:spacing w:before="0" w:after="0" w:line="20" w:lineRule="atLeast"/>
              <w:jc w:val="both"/>
              <w:rPr>
                <w:rFonts w:ascii="Arial" w:hAnsi="Arial" w:cs="Arial"/>
                <w:sz w:val="14"/>
                <w:szCs w:val="14"/>
              </w:rPr>
            </w:pP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 xml:space="preserve">CIG </w:t>
            </w:r>
          </w:p>
          <w:p w14:paraId="648DD3B5"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CUP (ove previsto)</w:t>
            </w:r>
          </w:p>
          <w:p w14:paraId="2FFFA0AB" w14:textId="77777777" w:rsidR="00A23B3E" w:rsidRPr="00841919" w:rsidRDefault="00A23B3E">
            <w:pPr>
              <w:rPr>
                <w:color w:val="000000"/>
              </w:rPr>
            </w:pPr>
            <w:r w:rsidRPr="00841919">
              <w:rPr>
                <w:rFonts w:ascii="Arial" w:hAnsi="Arial" w:cs="Arial"/>
                <w:color w:val="000000"/>
                <w:sz w:val="14"/>
                <w:szCs w:val="14"/>
              </w:rPr>
              <w:t>Codice progetto (ove l’appalto sia finanziato o cofinanziato con fondi europei)</w:t>
            </w:r>
            <w:r w:rsidRPr="0084191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CF005BA" w:rsidR="00A23B3E" w:rsidRPr="00841919" w:rsidRDefault="00A23B3E" w:rsidP="00E028E8">
            <w:pPr>
              <w:jc w:val="both"/>
              <w:rPr>
                <w:rFonts w:ascii="Arial" w:hAnsi="Arial" w:cs="Arial"/>
                <w:color w:val="000000"/>
                <w:sz w:val="14"/>
                <w:szCs w:val="14"/>
              </w:rPr>
            </w:pPr>
            <w:r w:rsidRPr="00841919">
              <w:rPr>
                <w:rFonts w:ascii="Arial" w:hAnsi="Arial" w:cs="Arial"/>
                <w:color w:val="000000"/>
                <w:sz w:val="14"/>
                <w:szCs w:val="14"/>
              </w:rPr>
              <w:t>[</w:t>
            </w:r>
            <w:r w:rsidR="004A3E44" w:rsidRPr="004A3E44">
              <w:rPr>
                <w:rFonts w:ascii="Arial" w:hAnsi="Arial" w:cs="Arial"/>
                <w:b/>
                <w:color w:val="000000"/>
                <w:sz w:val="14"/>
                <w:szCs w:val="14"/>
              </w:rPr>
              <w:t>9909003FF1</w:t>
            </w:r>
            <w:r w:rsidRPr="00841919">
              <w:rPr>
                <w:rFonts w:ascii="Arial" w:hAnsi="Arial" w:cs="Arial"/>
                <w:color w:val="000000"/>
                <w:sz w:val="14"/>
                <w:szCs w:val="14"/>
              </w:rPr>
              <w:t>]</w:t>
            </w:r>
            <w:r w:rsidR="00AE1C58" w:rsidRPr="00841919">
              <w:rPr>
                <w:rFonts w:ascii="Arial" w:hAnsi="Arial" w:cs="Arial"/>
                <w:color w:val="000000"/>
                <w:sz w:val="14"/>
                <w:szCs w:val="14"/>
              </w:rPr>
              <w:t xml:space="preserve"> </w:t>
            </w:r>
          </w:p>
          <w:p w14:paraId="76C8461B" w14:textId="42D56251" w:rsidR="00A23B3E" w:rsidRPr="00841919" w:rsidRDefault="00A23B3E">
            <w:pPr>
              <w:rPr>
                <w:rFonts w:ascii="Arial" w:hAnsi="Arial" w:cs="Arial"/>
                <w:color w:val="000000"/>
                <w:sz w:val="14"/>
                <w:szCs w:val="14"/>
              </w:rPr>
            </w:pPr>
            <w:r w:rsidRPr="00841919">
              <w:rPr>
                <w:rFonts w:ascii="Arial" w:hAnsi="Arial" w:cs="Arial"/>
                <w:color w:val="000000"/>
                <w:sz w:val="14"/>
                <w:szCs w:val="14"/>
              </w:rPr>
              <w:t>[</w:t>
            </w:r>
            <w:r w:rsidR="00841919" w:rsidRPr="00841919">
              <w:rPr>
                <w:rFonts w:ascii="Arial" w:hAnsi="Arial" w:cs="Arial"/>
                <w:sz w:val="14"/>
                <w:szCs w:val="14"/>
              </w:rPr>
              <w:t xml:space="preserve">  </w:t>
            </w:r>
            <w:r w:rsidRPr="00841919">
              <w:rPr>
                <w:rFonts w:ascii="Arial" w:hAnsi="Arial" w:cs="Arial"/>
                <w:color w:val="000000"/>
                <w:sz w:val="14"/>
                <w:szCs w:val="14"/>
              </w:rPr>
              <w:t xml:space="preserve">] </w:t>
            </w:r>
          </w:p>
          <w:p w14:paraId="7C366EEB" w14:textId="77777777" w:rsidR="00A23B3E" w:rsidRPr="00841919" w:rsidRDefault="00A23B3E">
            <w:pPr>
              <w:rPr>
                <w:color w:val="000000"/>
              </w:rPr>
            </w:pPr>
            <w:r w:rsidRPr="00841919">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74BEA01" w:rsidR="00A23B3E" w:rsidRPr="008A1EA1" w:rsidRDefault="00A23B3E" w:rsidP="003E60D1">
      <w:pPr>
        <w:jc w:val="both"/>
        <w:rPr>
          <w:rFonts w:ascii="Arial" w:hAnsi="Arial" w:cs="Arial"/>
          <w:i/>
          <w:sz w:val="15"/>
          <w:szCs w:val="15"/>
        </w:rPr>
      </w:pPr>
      <w:r w:rsidRPr="007215B7">
        <w:rPr>
          <w:rFonts w:ascii="Arial" w:hAnsi="Arial" w:cs="Arial"/>
          <w:i/>
          <w:sz w:val="15"/>
          <w:szCs w:val="15"/>
        </w:rPr>
        <w:t xml:space="preserve">Il sottoscritto/I sottoscritti autorizza/autorizzano </w:t>
      </w:r>
      <w:r w:rsidRPr="00841919">
        <w:rPr>
          <w:rFonts w:ascii="Arial" w:hAnsi="Arial" w:cs="Arial"/>
          <w:i/>
          <w:sz w:val="15"/>
          <w:szCs w:val="15"/>
        </w:rPr>
        <w:t xml:space="preserve">formalmente </w:t>
      </w:r>
      <w:r w:rsidR="00451EEB" w:rsidRPr="00841919">
        <w:rPr>
          <w:rFonts w:ascii="Arial" w:hAnsi="Arial" w:cs="Arial"/>
          <w:i/>
          <w:sz w:val="15"/>
          <w:szCs w:val="15"/>
        </w:rPr>
        <w:t>la «</w:t>
      </w:r>
      <w:r w:rsidR="00841919" w:rsidRPr="00841919">
        <w:rPr>
          <w:rFonts w:ascii="Arial" w:hAnsi="Arial" w:cs="Arial"/>
          <w:i/>
          <w:sz w:val="15"/>
          <w:szCs w:val="15"/>
        </w:rPr>
        <w:t xml:space="preserve">EcoAmbiente </w:t>
      </w:r>
      <w:r w:rsidR="00451EEB" w:rsidRPr="00841919">
        <w:rPr>
          <w:rFonts w:ascii="Arial" w:hAnsi="Arial" w:cs="Arial"/>
          <w:i/>
          <w:sz w:val="15"/>
          <w:szCs w:val="15"/>
        </w:rPr>
        <w:t>S</w:t>
      </w:r>
      <w:r w:rsidR="007F00FE" w:rsidRPr="00841919">
        <w:rPr>
          <w:rFonts w:ascii="Arial" w:hAnsi="Arial" w:cs="Arial"/>
          <w:i/>
          <w:sz w:val="15"/>
          <w:szCs w:val="15"/>
        </w:rPr>
        <w:t xml:space="preserve">alerno S.p.A.» </w:t>
      </w:r>
      <w:r w:rsidRPr="00841919">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41919" w:rsidRPr="00841919">
        <w:rPr>
          <w:rFonts w:ascii="Arial" w:hAnsi="Arial" w:cs="Arial"/>
          <w:i/>
          <w:iCs/>
          <w:sz w:val="15"/>
          <w:szCs w:val="15"/>
        </w:rPr>
        <w:t>Procedura aperta</w:t>
      </w:r>
      <w:r w:rsidR="00841919" w:rsidRPr="00841919">
        <w:rPr>
          <w:rFonts w:ascii="Arial" w:hAnsi="Arial" w:cs="Arial"/>
          <w:i/>
          <w:sz w:val="15"/>
          <w:szCs w:val="15"/>
        </w:rPr>
        <w:t xml:space="preserve"> (ex art. 60, d.lgs. 50/2016) per l’individuazione degli impianti, debitamente autorizzati ed aventi sede nel territorio nazionale o estero, cui conferire, a fini di smaltimento e/o recupero, i rifiuti liquidi e fangosi (EER 19.07.03, 16.10.02) provenienti dagli Impianti gestiti dalla «</w:t>
      </w:r>
      <w:r w:rsidR="00841919" w:rsidRPr="00841919">
        <w:rPr>
          <w:rFonts w:ascii="Arial" w:hAnsi="Arial" w:cs="Arial"/>
          <w:i/>
          <w:iCs/>
          <w:sz w:val="15"/>
          <w:szCs w:val="15"/>
        </w:rPr>
        <w:t>EcoAmbiente Salerno S.p.A.</w:t>
      </w:r>
      <w:r w:rsidR="00841919" w:rsidRPr="00841919">
        <w:rPr>
          <w:rFonts w:ascii="Arial" w:hAnsi="Arial" w:cs="Arial"/>
          <w:i/>
          <w:sz w:val="15"/>
          <w:szCs w:val="15"/>
        </w:rPr>
        <w:t>»</w:t>
      </w:r>
      <w:r w:rsidR="008A1EA1" w:rsidRPr="00841919">
        <w:rPr>
          <w:rFonts w:ascii="Arial" w:hAnsi="Arial" w:cs="Arial"/>
          <w:i/>
          <w:sz w:val="15"/>
          <w:szCs w:val="15"/>
        </w:rPr>
        <w:t xml:space="preserve"> (</w:t>
      </w:r>
      <w:r w:rsidR="00373D23" w:rsidRPr="00841919">
        <w:rPr>
          <w:rFonts w:ascii="Arial" w:hAnsi="Arial" w:cs="Arial"/>
          <w:b/>
          <w:bCs/>
          <w:i/>
          <w:sz w:val="15"/>
          <w:szCs w:val="15"/>
        </w:rPr>
        <w:t xml:space="preserve">Numero Gara: </w:t>
      </w:r>
      <w:r w:rsidR="004A3E44" w:rsidRPr="004A3E44">
        <w:rPr>
          <w:rFonts w:ascii="Arial" w:hAnsi="Arial" w:cs="Arial"/>
          <w:b/>
          <w:bCs/>
          <w:i/>
          <w:sz w:val="15"/>
          <w:szCs w:val="15"/>
          <w:lang w:val="en-US"/>
        </w:rPr>
        <w:t>9174077</w:t>
      </w:r>
      <w:r w:rsidR="004A3E44">
        <w:rPr>
          <w:rFonts w:ascii="Arial" w:hAnsi="Arial" w:cs="Arial"/>
          <w:b/>
          <w:bCs/>
          <w:i/>
          <w:sz w:val="15"/>
          <w:szCs w:val="15"/>
          <w:lang w:val="en-US"/>
        </w:rPr>
        <w:t xml:space="preserve"> </w:t>
      </w:r>
      <w:r w:rsidR="006D7B00" w:rsidRPr="00841919">
        <w:rPr>
          <w:rFonts w:ascii="Arial" w:hAnsi="Arial" w:cs="Arial"/>
          <w:b/>
          <w:bCs/>
          <w:i/>
          <w:sz w:val="15"/>
          <w:szCs w:val="15"/>
        </w:rPr>
        <w:t xml:space="preserve">– CIG: </w:t>
      </w:r>
      <w:r w:rsidR="004A3E44" w:rsidRPr="004A3E44">
        <w:rPr>
          <w:rFonts w:ascii="Arial" w:hAnsi="Arial" w:cs="Arial"/>
          <w:b/>
          <w:bCs/>
          <w:i/>
          <w:sz w:val="15"/>
          <w:szCs w:val="15"/>
        </w:rPr>
        <w:t>9909003FF1</w:t>
      </w:r>
      <w:r w:rsidR="008A1EA1" w:rsidRPr="00841919">
        <w:rPr>
          <w:rFonts w:ascii="Arial" w:hAnsi="Arial" w:cs="Arial"/>
          <w:i/>
          <w:sz w:val="15"/>
          <w:szCs w:val="15"/>
        </w:rPr>
        <w:t>)</w:t>
      </w:r>
      <w:r w:rsidRPr="00841919">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65374842">
    <w:abstractNumId w:val="0"/>
  </w:num>
  <w:num w:numId="2" w16cid:durableId="896861897">
    <w:abstractNumId w:val="1"/>
  </w:num>
  <w:num w:numId="3" w16cid:durableId="612636413">
    <w:abstractNumId w:val="2"/>
  </w:num>
  <w:num w:numId="4" w16cid:durableId="1084716824">
    <w:abstractNumId w:val="3"/>
  </w:num>
  <w:num w:numId="5" w16cid:durableId="762380360">
    <w:abstractNumId w:val="4"/>
  </w:num>
  <w:num w:numId="6" w16cid:durableId="2018574555">
    <w:abstractNumId w:val="5"/>
  </w:num>
  <w:num w:numId="7" w16cid:durableId="830825941">
    <w:abstractNumId w:val="6"/>
  </w:num>
  <w:num w:numId="8" w16cid:durableId="1864324720">
    <w:abstractNumId w:val="7"/>
  </w:num>
  <w:num w:numId="9" w16cid:durableId="115829652">
    <w:abstractNumId w:val="8"/>
  </w:num>
  <w:num w:numId="10" w16cid:durableId="136529344">
    <w:abstractNumId w:val="9"/>
  </w:num>
  <w:num w:numId="11" w16cid:durableId="1878200399">
    <w:abstractNumId w:val="10"/>
  </w:num>
  <w:num w:numId="12" w16cid:durableId="102460439">
    <w:abstractNumId w:val="11"/>
  </w:num>
  <w:num w:numId="13" w16cid:durableId="1478304482">
    <w:abstractNumId w:val="12"/>
  </w:num>
  <w:num w:numId="14" w16cid:durableId="584414963">
    <w:abstractNumId w:val="13"/>
  </w:num>
  <w:num w:numId="15" w16cid:durableId="1065760676">
    <w:abstractNumId w:val="14"/>
  </w:num>
  <w:num w:numId="16" w16cid:durableId="1178423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A3E44"/>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1919"/>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4</TotalTime>
  <Pages>17</Pages>
  <Words>6085</Words>
  <Characters>36933</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42933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4</cp:revision>
  <cp:lastPrinted>2016-07-15T13:50:00Z</cp:lastPrinted>
  <dcterms:created xsi:type="dcterms:W3CDTF">2021-01-28T15:37:00Z</dcterms:created>
  <dcterms:modified xsi:type="dcterms:W3CDTF">2023-06-27T07:04:00Z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