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CE1E64F" w:rsidR="00A23B3E" w:rsidRPr="007215B7" w:rsidRDefault="004D6514">
            <w:pPr>
              <w:rPr>
                <w:rFonts w:ascii="Arial" w:hAnsi="Arial" w:cs="Arial"/>
                <w:color w:val="000000"/>
                <w:sz w:val="14"/>
                <w:szCs w:val="14"/>
              </w:rPr>
            </w:pPr>
            <w:r w:rsidRPr="007215B7">
              <w:rPr>
                <w:rFonts w:ascii="Arial" w:hAnsi="Arial" w:cs="Arial"/>
                <w:color w:val="000000"/>
                <w:sz w:val="14"/>
                <w:szCs w:val="14"/>
              </w:rPr>
              <w:t>[</w:t>
            </w:r>
            <w:r w:rsidR="00A82548" w:rsidRPr="00A82548">
              <w:rPr>
                <w:rFonts w:ascii="Arial" w:hAnsi="Arial" w:cs="Arial"/>
                <w:b/>
                <w:color w:val="000000"/>
                <w:sz w:val="14"/>
                <w:szCs w:val="14"/>
              </w:rPr>
              <w:t>ECOAMBIENTE SALERNO S.p.A.</w:t>
            </w:r>
            <w:r w:rsidR="00A23B3E" w:rsidRPr="007215B7">
              <w:rPr>
                <w:rFonts w:ascii="Arial" w:hAnsi="Arial" w:cs="Arial"/>
                <w:color w:val="000000"/>
                <w:sz w:val="14"/>
                <w:szCs w:val="14"/>
              </w:rPr>
              <w:t xml:space="preserve">] </w:t>
            </w:r>
          </w:p>
          <w:p w14:paraId="34268EBC" w14:textId="2ACA5A00" w:rsidR="00A23B3E" w:rsidRPr="007215B7" w:rsidRDefault="004D6514" w:rsidP="00451EEB">
            <w:pPr>
              <w:rPr>
                <w:color w:val="000000"/>
              </w:rPr>
            </w:pPr>
            <w:r w:rsidRPr="007215B7">
              <w:rPr>
                <w:rFonts w:ascii="Arial" w:hAnsi="Arial" w:cs="Arial"/>
                <w:color w:val="000000"/>
                <w:sz w:val="14"/>
                <w:szCs w:val="14"/>
              </w:rPr>
              <w:t>[</w:t>
            </w:r>
            <w:r w:rsidR="00A82548" w:rsidRPr="00A82548">
              <w:rPr>
                <w:rFonts w:ascii="Arial" w:hAnsi="Arial" w:cs="Arial"/>
                <w:b/>
                <w:color w:val="000000"/>
                <w:sz w:val="14"/>
                <w:szCs w:val="14"/>
              </w:rPr>
              <w:t>04773540655</w:t>
            </w:r>
            <w:r w:rsidR="00A23B3E" w:rsidRPr="007215B7">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0B80FEDC" w:rsidR="003F39A8" w:rsidRPr="007215B7" w:rsidRDefault="00A82548">
            <w:r>
              <w:rPr>
                <w:rFonts w:ascii="Arial" w:hAnsi="Arial" w:cs="Arial"/>
                <w:b/>
                <w:sz w:val="14"/>
                <w:szCs w:val="14"/>
              </w:rPr>
              <w:t>LAVORI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20F5334F" w:rsidR="00A23B3E" w:rsidRPr="00D93604" w:rsidRDefault="00A23B3E" w:rsidP="00016CF2">
            <w:pPr>
              <w:spacing w:before="0" w:after="0" w:line="20" w:lineRule="atLeast"/>
              <w:jc w:val="both"/>
              <w:rPr>
                <w:rFonts w:ascii="Arial" w:hAnsi="Arial" w:cs="Arial"/>
                <w:sz w:val="14"/>
                <w:szCs w:val="14"/>
                <w:highlight w:val="yellow"/>
              </w:rPr>
            </w:pPr>
            <w:r w:rsidRPr="00D93604">
              <w:rPr>
                <w:rFonts w:ascii="Arial" w:hAnsi="Arial" w:cs="Arial"/>
                <w:sz w:val="14"/>
                <w:szCs w:val="14"/>
                <w:highlight w:val="yellow"/>
              </w:rPr>
              <w:t>[</w:t>
            </w:r>
            <w:r w:rsidR="00A82548" w:rsidRPr="00A82548">
              <w:rPr>
                <w:rFonts w:ascii="Arial" w:hAnsi="Arial" w:cs="Arial"/>
                <w:b/>
                <w:bCs/>
                <w:i/>
                <w:iCs/>
                <w:sz w:val="14"/>
                <w:szCs w:val="14"/>
              </w:rPr>
              <w:t xml:space="preserve">«Procedura negoziata» (ex art. 63, </w:t>
            </w:r>
            <w:proofErr w:type="spellStart"/>
            <w:r w:rsidR="00A82548" w:rsidRPr="00A82548">
              <w:rPr>
                <w:rFonts w:ascii="Arial" w:hAnsi="Arial" w:cs="Arial"/>
                <w:b/>
                <w:bCs/>
                <w:i/>
                <w:iCs/>
                <w:sz w:val="14"/>
                <w:szCs w:val="14"/>
              </w:rPr>
              <w:t>D.Lgs.</w:t>
            </w:r>
            <w:proofErr w:type="spellEnd"/>
            <w:r w:rsidR="00A82548" w:rsidRPr="00A82548">
              <w:rPr>
                <w:rFonts w:ascii="Arial" w:hAnsi="Arial" w:cs="Arial"/>
                <w:b/>
                <w:bCs/>
                <w:i/>
                <w:iCs/>
                <w:sz w:val="14"/>
                <w:szCs w:val="14"/>
              </w:rPr>
              <w:t xml:space="preserve"> 50/2016) per l’affidamento (ex art. 1, co. 2, lettera “b)”, D.L. 76/2020, </w:t>
            </w:r>
            <w:proofErr w:type="spellStart"/>
            <w:r w:rsidR="00A82548" w:rsidRPr="00A82548">
              <w:rPr>
                <w:rFonts w:ascii="Arial" w:hAnsi="Arial" w:cs="Arial"/>
                <w:b/>
                <w:bCs/>
                <w:i/>
                <w:iCs/>
                <w:sz w:val="14"/>
                <w:szCs w:val="14"/>
              </w:rPr>
              <w:t>conv</w:t>
            </w:r>
            <w:proofErr w:type="spellEnd"/>
            <w:r w:rsidR="00A82548" w:rsidRPr="00A82548">
              <w:rPr>
                <w:rFonts w:ascii="Arial" w:hAnsi="Arial" w:cs="Arial"/>
                <w:b/>
                <w:bCs/>
                <w:i/>
                <w:iCs/>
                <w:sz w:val="14"/>
                <w:szCs w:val="14"/>
              </w:rPr>
              <w:t xml:space="preserve">. con L. 120/20 e </w:t>
            </w:r>
            <w:proofErr w:type="spellStart"/>
            <w:r w:rsidR="00A82548" w:rsidRPr="00A82548">
              <w:rPr>
                <w:rFonts w:ascii="Arial" w:hAnsi="Arial" w:cs="Arial"/>
                <w:b/>
                <w:bCs/>
                <w:i/>
                <w:iCs/>
                <w:sz w:val="14"/>
                <w:szCs w:val="14"/>
              </w:rPr>
              <w:t>s.m.i.</w:t>
            </w:r>
            <w:proofErr w:type="spellEnd"/>
            <w:r w:rsidR="00A82548" w:rsidRPr="00A82548">
              <w:rPr>
                <w:rFonts w:ascii="Arial" w:hAnsi="Arial" w:cs="Arial"/>
                <w:b/>
                <w:bCs/>
                <w:i/>
                <w:iCs/>
                <w:sz w:val="14"/>
                <w:szCs w:val="14"/>
              </w:rPr>
              <w:t xml:space="preserve">) dei Lavori di ripristino solai e rifacimento letto </w:t>
            </w:r>
            <w:proofErr w:type="spellStart"/>
            <w:r w:rsidR="00A82548" w:rsidRPr="00A82548">
              <w:rPr>
                <w:rFonts w:ascii="Arial" w:hAnsi="Arial" w:cs="Arial"/>
                <w:b/>
                <w:bCs/>
                <w:i/>
                <w:iCs/>
                <w:sz w:val="14"/>
                <w:szCs w:val="14"/>
              </w:rPr>
              <w:t>biocelle</w:t>
            </w:r>
            <w:proofErr w:type="spellEnd"/>
            <w:r w:rsidR="00A82548" w:rsidRPr="00A82548">
              <w:rPr>
                <w:rFonts w:ascii="Arial" w:hAnsi="Arial" w:cs="Arial"/>
                <w:b/>
                <w:bCs/>
                <w:i/>
                <w:iCs/>
                <w:sz w:val="14"/>
                <w:szCs w:val="14"/>
              </w:rPr>
              <w:t xml:space="preserve"> presso l’Impianto di Compostaggio di Eboli (SA)</w:t>
            </w:r>
            <w:r w:rsidRPr="00D93604">
              <w:rPr>
                <w:rFonts w:ascii="Arial" w:hAnsi="Arial" w:cs="Arial"/>
                <w:i/>
                <w:iCs/>
                <w:sz w:val="14"/>
                <w:szCs w:val="14"/>
                <w:highlight w:val="yellow"/>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51AA7EF3"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A82548" w:rsidRPr="00A82548">
              <w:rPr>
                <w:rFonts w:ascii="Arial" w:hAnsi="Arial" w:cs="Arial"/>
                <w:color w:val="000000"/>
                <w:sz w:val="14"/>
                <w:szCs w:val="14"/>
              </w:rPr>
              <w:t>9937140358</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2AC2E70B"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A82548">
              <w:rPr>
                <w:rFonts w:ascii="Arial" w:hAnsi="Arial" w:cs="Arial"/>
                <w:sz w:val="14"/>
                <w:szCs w:val="14"/>
              </w:rPr>
              <w:t>//////////////////////////////////</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w:t>
            </w:r>
            <w:proofErr w:type="spellStart"/>
            <w:r w:rsidRPr="003A443E">
              <w:rPr>
                <w:rFonts w:ascii="Arial" w:hAnsi="Arial" w:cs="Arial"/>
                <w:color w:val="000000"/>
                <w:sz w:val="14"/>
                <w:szCs w:val="14"/>
              </w:rPr>
              <w:t>16-ter</w:t>
            </w:r>
            <w:proofErr w:type="spellEnd"/>
            <w:r w:rsidRPr="003A443E">
              <w:rPr>
                <w:rFonts w:ascii="Arial" w:hAnsi="Arial" w:cs="Arial"/>
                <w:color w:val="000000"/>
                <w:sz w:val="14"/>
                <w:szCs w:val="14"/>
              </w:rPr>
              <w:t xml:space="preserve">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4F7F1DF3" w:rsidR="00A23B3E" w:rsidRPr="008A1EA1" w:rsidRDefault="00A23B3E" w:rsidP="003E60D1">
      <w:pPr>
        <w:jc w:val="both"/>
        <w:rPr>
          <w:rFonts w:ascii="Arial" w:hAnsi="Arial" w:cs="Arial"/>
          <w:i/>
          <w:sz w:val="15"/>
          <w:szCs w:val="15"/>
        </w:rPr>
      </w:pPr>
      <w:r w:rsidRPr="007215B7">
        <w:rPr>
          <w:rFonts w:ascii="Arial" w:hAnsi="Arial" w:cs="Arial"/>
          <w:i/>
          <w:sz w:val="15"/>
          <w:szCs w:val="15"/>
        </w:rPr>
        <w:t>Il sottoscritto/I sottoscritti autorizza/</w:t>
      </w:r>
      <w:r w:rsidRPr="00A82548">
        <w:rPr>
          <w:rFonts w:ascii="Arial" w:hAnsi="Arial" w:cs="Arial"/>
          <w:i/>
          <w:sz w:val="15"/>
          <w:szCs w:val="15"/>
        </w:rPr>
        <w:t xml:space="preserve">autorizzano formalmente </w:t>
      </w:r>
      <w:r w:rsidR="00451EEB" w:rsidRPr="00A82548">
        <w:rPr>
          <w:rFonts w:ascii="Arial" w:hAnsi="Arial" w:cs="Arial"/>
          <w:i/>
          <w:sz w:val="15"/>
          <w:szCs w:val="15"/>
        </w:rPr>
        <w:t>la «</w:t>
      </w:r>
      <w:proofErr w:type="spellStart"/>
      <w:r w:rsidR="00A82548" w:rsidRPr="00A82548">
        <w:rPr>
          <w:rFonts w:ascii="Arial" w:hAnsi="Arial" w:cs="Arial"/>
          <w:i/>
          <w:sz w:val="15"/>
          <w:szCs w:val="15"/>
        </w:rPr>
        <w:t>EcoAmbiente</w:t>
      </w:r>
      <w:proofErr w:type="spellEnd"/>
      <w:r w:rsidR="00A82548" w:rsidRPr="00A82548">
        <w:rPr>
          <w:rFonts w:ascii="Arial" w:hAnsi="Arial" w:cs="Arial"/>
          <w:i/>
          <w:sz w:val="15"/>
          <w:szCs w:val="15"/>
        </w:rPr>
        <w:t xml:space="preserve"> Salerno </w:t>
      </w:r>
      <w:r w:rsidR="00A82548" w:rsidRPr="00A82548">
        <w:rPr>
          <w:rFonts w:ascii="Arial" w:hAnsi="Arial" w:cs="Arial"/>
          <w:i/>
          <w:sz w:val="15"/>
          <w:szCs w:val="15"/>
        </w:rPr>
        <w:t>S.p.A.</w:t>
      </w:r>
      <w:r w:rsidR="007F00FE" w:rsidRPr="00A82548">
        <w:rPr>
          <w:rFonts w:ascii="Arial" w:hAnsi="Arial" w:cs="Arial"/>
          <w:i/>
          <w:sz w:val="15"/>
          <w:szCs w:val="15"/>
        </w:rPr>
        <w:t xml:space="preserve">» </w:t>
      </w:r>
      <w:r w:rsidRPr="00A82548">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A82548" w:rsidRPr="00A82548">
        <w:rPr>
          <w:rFonts w:ascii="Arial" w:hAnsi="Arial" w:cs="Arial"/>
          <w:i/>
          <w:sz w:val="15"/>
          <w:szCs w:val="15"/>
        </w:rPr>
        <w:t xml:space="preserve">«Procedura negoziata» (ex art. 63, </w:t>
      </w:r>
      <w:proofErr w:type="spellStart"/>
      <w:r w:rsidR="00A82548" w:rsidRPr="00A82548">
        <w:rPr>
          <w:rFonts w:ascii="Arial" w:hAnsi="Arial" w:cs="Arial"/>
          <w:i/>
          <w:sz w:val="15"/>
          <w:szCs w:val="15"/>
        </w:rPr>
        <w:t>D.Lgs.</w:t>
      </w:r>
      <w:proofErr w:type="spellEnd"/>
      <w:r w:rsidR="00A82548" w:rsidRPr="00A82548">
        <w:rPr>
          <w:rFonts w:ascii="Arial" w:hAnsi="Arial" w:cs="Arial"/>
          <w:i/>
          <w:sz w:val="15"/>
          <w:szCs w:val="15"/>
        </w:rPr>
        <w:t xml:space="preserve"> 50/2016) per l’affidamento (ex art. 1, co. 2, lettera “b)”, D.L. 76/2020, </w:t>
      </w:r>
      <w:proofErr w:type="spellStart"/>
      <w:r w:rsidR="00A82548" w:rsidRPr="00A82548">
        <w:rPr>
          <w:rFonts w:ascii="Arial" w:hAnsi="Arial" w:cs="Arial"/>
          <w:i/>
          <w:sz w:val="15"/>
          <w:szCs w:val="15"/>
        </w:rPr>
        <w:t>conv</w:t>
      </w:r>
      <w:proofErr w:type="spellEnd"/>
      <w:r w:rsidR="00A82548" w:rsidRPr="00A82548">
        <w:rPr>
          <w:rFonts w:ascii="Arial" w:hAnsi="Arial" w:cs="Arial"/>
          <w:i/>
          <w:sz w:val="15"/>
          <w:szCs w:val="15"/>
        </w:rPr>
        <w:t xml:space="preserve">. con L. 120/20 e </w:t>
      </w:r>
      <w:proofErr w:type="spellStart"/>
      <w:r w:rsidR="00A82548" w:rsidRPr="00A82548">
        <w:rPr>
          <w:rFonts w:ascii="Arial" w:hAnsi="Arial" w:cs="Arial"/>
          <w:i/>
          <w:sz w:val="15"/>
          <w:szCs w:val="15"/>
        </w:rPr>
        <w:t>s.m.i.</w:t>
      </w:r>
      <w:proofErr w:type="spellEnd"/>
      <w:r w:rsidR="00A82548" w:rsidRPr="00A82548">
        <w:rPr>
          <w:rFonts w:ascii="Arial" w:hAnsi="Arial" w:cs="Arial"/>
          <w:i/>
          <w:sz w:val="15"/>
          <w:szCs w:val="15"/>
        </w:rPr>
        <w:t xml:space="preserve">) dei Lavori di ripristino solai e rifacimento letto </w:t>
      </w:r>
      <w:proofErr w:type="spellStart"/>
      <w:r w:rsidR="00A82548" w:rsidRPr="00A82548">
        <w:rPr>
          <w:rFonts w:ascii="Arial" w:hAnsi="Arial" w:cs="Arial"/>
          <w:i/>
          <w:sz w:val="15"/>
          <w:szCs w:val="15"/>
        </w:rPr>
        <w:t>biocelle</w:t>
      </w:r>
      <w:proofErr w:type="spellEnd"/>
      <w:r w:rsidR="00A82548" w:rsidRPr="00A82548">
        <w:rPr>
          <w:rFonts w:ascii="Arial" w:hAnsi="Arial" w:cs="Arial"/>
          <w:i/>
          <w:sz w:val="15"/>
          <w:szCs w:val="15"/>
        </w:rPr>
        <w:t xml:space="preserve"> presso l’Impianto di Compostaggio di Eboli (SA)</w:t>
      </w:r>
      <w:r w:rsidR="00A82548" w:rsidRPr="00A82548">
        <w:rPr>
          <w:rFonts w:ascii="Arial" w:hAnsi="Arial" w:cs="Arial"/>
          <w:i/>
          <w:sz w:val="15"/>
          <w:szCs w:val="15"/>
        </w:rPr>
        <w:t xml:space="preserve">, </w:t>
      </w:r>
      <w:r w:rsidR="00A82548" w:rsidRPr="00A82548">
        <w:rPr>
          <w:rFonts w:ascii="Arial" w:hAnsi="Arial" w:cs="Arial"/>
          <w:i/>
          <w:color w:val="000000"/>
          <w:sz w:val="15"/>
          <w:szCs w:val="15"/>
        </w:rPr>
        <w:t xml:space="preserve">sulla base del criterio del </w:t>
      </w:r>
      <w:r w:rsidR="008A1EA1" w:rsidRPr="00A82548">
        <w:rPr>
          <w:rFonts w:ascii="Arial" w:hAnsi="Arial" w:cs="Arial"/>
          <w:i/>
          <w:color w:val="000000"/>
          <w:sz w:val="15"/>
          <w:szCs w:val="15"/>
        </w:rPr>
        <w:t>«</w:t>
      </w:r>
      <w:r w:rsidR="006D7B00" w:rsidRPr="00A82548">
        <w:rPr>
          <w:rFonts w:ascii="Arial" w:hAnsi="Arial" w:cs="Arial"/>
          <w:i/>
          <w:color w:val="000000"/>
          <w:sz w:val="15"/>
          <w:szCs w:val="15"/>
        </w:rPr>
        <w:t>Prezzo più basso</w:t>
      </w:r>
      <w:r w:rsidR="008A1EA1" w:rsidRPr="00A82548">
        <w:rPr>
          <w:rFonts w:ascii="Arial" w:hAnsi="Arial" w:cs="Arial"/>
          <w:i/>
          <w:color w:val="000000"/>
          <w:sz w:val="15"/>
          <w:szCs w:val="15"/>
        </w:rPr>
        <w:t>»</w:t>
      </w:r>
      <w:r w:rsidR="008A1EA1" w:rsidRPr="00A82548">
        <w:rPr>
          <w:rFonts w:ascii="Arial" w:hAnsi="Arial" w:cs="Arial"/>
          <w:i/>
          <w:sz w:val="15"/>
          <w:szCs w:val="15"/>
        </w:rPr>
        <w:t xml:space="preserve"> (</w:t>
      </w:r>
      <w:r w:rsidR="00373D23" w:rsidRPr="00A82548">
        <w:rPr>
          <w:rFonts w:ascii="Arial" w:hAnsi="Arial" w:cs="Arial"/>
          <w:b/>
          <w:bCs/>
          <w:i/>
          <w:sz w:val="15"/>
          <w:szCs w:val="15"/>
        </w:rPr>
        <w:t xml:space="preserve">Numero Gara: </w:t>
      </w:r>
      <w:r w:rsidR="00A82548" w:rsidRPr="00A82548">
        <w:rPr>
          <w:rFonts w:ascii="Arial" w:hAnsi="Arial" w:cs="Arial"/>
          <w:b/>
          <w:bCs/>
          <w:i/>
          <w:sz w:val="15"/>
          <w:szCs w:val="15"/>
        </w:rPr>
        <w:t>9199391</w:t>
      </w:r>
      <w:r w:rsidR="006D7B00" w:rsidRPr="00A82548">
        <w:rPr>
          <w:rFonts w:ascii="Arial" w:hAnsi="Arial" w:cs="Arial"/>
          <w:b/>
          <w:bCs/>
          <w:i/>
          <w:sz w:val="15"/>
          <w:szCs w:val="15"/>
        </w:rPr>
        <w:t xml:space="preserve"> – CIG: </w:t>
      </w:r>
      <w:r w:rsidR="00A82548" w:rsidRPr="00A82548">
        <w:rPr>
          <w:rFonts w:ascii="Arial" w:hAnsi="Arial" w:cs="Arial"/>
          <w:b/>
          <w:bCs/>
          <w:i/>
          <w:sz w:val="15"/>
          <w:szCs w:val="15"/>
        </w:rPr>
        <w:t>9937140358</w:t>
      </w:r>
      <w:r w:rsidR="008A1EA1" w:rsidRPr="00A82548">
        <w:rPr>
          <w:rFonts w:ascii="Arial" w:hAnsi="Arial" w:cs="Arial"/>
          <w:i/>
          <w:sz w:val="15"/>
          <w:szCs w:val="15"/>
        </w:rPr>
        <w:t>)</w:t>
      </w:r>
      <w:r w:rsidRPr="00A82548">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7CCE" w14:textId="77777777" w:rsidR="00015759" w:rsidRDefault="00015759">
      <w:pPr>
        <w:spacing w:before="0" w:after="0"/>
      </w:pPr>
      <w:r>
        <w:separator/>
      </w:r>
    </w:p>
  </w:endnote>
  <w:endnote w:type="continuationSeparator" w:id="0">
    <w:p w14:paraId="45DCEB47" w14:textId="77777777" w:rsidR="00015759" w:rsidRDefault="000157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6DE3" w14:textId="77777777" w:rsidR="00015759" w:rsidRDefault="00015759">
      <w:pPr>
        <w:spacing w:before="0" w:after="0"/>
      </w:pPr>
      <w:r>
        <w:separator/>
      </w:r>
    </w:p>
  </w:footnote>
  <w:footnote w:type="continuationSeparator" w:id="0">
    <w:p w14:paraId="4C4367F2" w14:textId="77777777" w:rsidR="00015759" w:rsidRDefault="00015759">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984050298">
    <w:abstractNumId w:val="0"/>
  </w:num>
  <w:num w:numId="2" w16cid:durableId="507014962">
    <w:abstractNumId w:val="1"/>
  </w:num>
  <w:num w:numId="3" w16cid:durableId="697245155">
    <w:abstractNumId w:val="2"/>
  </w:num>
  <w:num w:numId="4" w16cid:durableId="1500731928">
    <w:abstractNumId w:val="3"/>
  </w:num>
  <w:num w:numId="5" w16cid:durableId="236984040">
    <w:abstractNumId w:val="4"/>
  </w:num>
  <w:num w:numId="6" w16cid:durableId="1611618271">
    <w:abstractNumId w:val="5"/>
  </w:num>
  <w:num w:numId="7" w16cid:durableId="278462747">
    <w:abstractNumId w:val="6"/>
  </w:num>
  <w:num w:numId="8" w16cid:durableId="237978745">
    <w:abstractNumId w:val="7"/>
  </w:num>
  <w:num w:numId="9" w16cid:durableId="100027756">
    <w:abstractNumId w:val="8"/>
  </w:num>
  <w:num w:numId="10" w16cid:durableId="1281185878">
    <w:abstractNumId w:val="9"/>
  </w:num>
  <w:num w:numId="11" w16cid:durableId="2132943074">
    <w:abstractNumId w:val="10"/>
  </w:num>
  <w:num w:numId="12" w16cid:durableId="1617441419">
    <w:abstractNumId w:val="11"/>
  </w:num>
  <w:num w:numId="13" w16cid:durableId="1319731143">
    <w:abstractNumId w:val="12"/>
  </w:num>
  <w:num w:numId="14" w16cid:durableId="1425229324">
    <w:abstractNumId w:val="13"/>
  </w:num>
  <w:num w:numId="15" w16cid:durableId="1984389521">
    <w:abstractNumId w:val="14"/>
  </w:num>
  <w:num w:numId="16" w16cid:durableId="1762213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5759"/>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82548"/>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4</TotalTime>
  <Pages>17</Pages>
  <Words>6409</Words>
  <Characters>36533</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42857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3</cp:revision>
  <cp:lastPrinted>2016-07-15T13:50:00Z</cp:lastPrinted>
  <dcterms:created xsi:type="dcterms:W3CDTF">2021-01-28T15:37:00Z</dcterms:created>
  <dcterms:modified xsi:type="dcterms:W3CDTF">2023-06-30T10:17:00Z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