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91F1" w14:textId="77777777" w:rsidR="00A23B3E" w:rsidRDefault="00A23B3E">
      <w:pPr>
        <w:pStyle w:val="Annexetitre"/>
        <w:spacing w:before="0" w:after="0"/>
        <w:jc w:val="both"/>
        <w:rPr>
          <w:caps/>
          <w:sz w:val="16"/>
          <w:szCs w:val="16"/>
          <w:u w:val="none"/>
        </w:rPr>
      </w:pPr>
    </w:p>
    <w:p w14:paraId="1085CC68"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7FF5D03" w14:textId="77777777" w:rsidR="00A23B3E" w:rsidRDefault="00A23B3E" w:rsidP="00FB3543">
      <w:pPr>
        <w:spacing w:before="0" w:after="0"/>
      </w:pPr>
    </w:p>
    <w:p w14:paraId="1AA034E0"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F1947B9" w14:textId="77777777" w:rsidR="00A23B3E" w:rsidRDefault="00A23B3E">
      <w:pPr>
        <w:spacing w:before="0" w:after="0"/>
      </w:pPr>
    </w:p>
    <w:p w14:paraId="57E14F9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9B6FCF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C146B65"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3668FAB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74668C5A"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D23450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6D1C83A5" w14:textId="77777777" w:rsidR="00FB3543" w:rsidRDefault="00FB3543" w:rsidP="00FB3543">
      <w:pPr>
        <w:pStyle w:val="SectionTitle"/>
        <w:spacing w:before="0" w:after="0"/>
        <w:jc w:val="both"/>
        <w:rPr>
          <w:rFonts w:ascii="Arial" w:hAnsi="Arial" w:cs="Arial"/>
          <w:b w:val="0"/>
          <w:caps/>
          <w:sz w:val="16"/>
          <w:szCs w:val="16"/>
        </w:rPr>
      </w:pPr>
    </w:p>
    <w:p w14:paraId="79F34A2C"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571764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1303E0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3DBE8"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84A1F" w14:textId="77777777" w:rsidR="00A23B3E" w:rsidRPr="00016CF2" w:rsidRDefault="00A23B3E">
            <w:r w:rsidRPr="00016CF2">
              <w:rPr>
                <w:rFonts w:ascii="Arial" w:hAnsi="Arial" w:cs="Arial"/>
                <w:b/>
                <w:sz w:val="14"/>
                <w:szCs w:val="14"/>
              </w:rPr>
              <w:t>Risposta:</w:t>
            </w:r>
          </w:p>
        </w:tc>
      </w:tr>
      <w:tr w:rsidR="00A23B3E" w14:paraId="4D2EA1E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8B0A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282D6776"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6D236" w14:textId="77777777" w:rsidR="00A23B3E" w:rsidRPr="00BC6AE8" w:rsidRDefault="004D6514">
            <w:pPr>
              <w:rPr>
                <w:rFonts w:ascii="Arial" w:hAnsi="Arial" w:cs="Arial"/>
                <w:color w:val="000000"/>
                <w:sz w:val="14"/>
                <w:szCs w:val="14"/>
              </w:rPr>
            </w:pPr>
            <w:r w:rsidRPr="00BC6AE8">
              <w:rPr>
                <w:rFonts w:ascii="Arial" w:hAnsi="Arial" w:cs="Arial"/>
                <w:color w:val="000000"/>
                <w:sz w:val="14"/>
                <w:szCs w:val="14"/>
              </w:rPr>
              <w:t>[</w:t>
            </w:r>
            <w:r w:rsidR="00B163CE" w:rsidRPr="00BC6AE8">
              <w:rPr>
                <w:rFonts w:ascii="Arial" w:hAnsi="Arial" w:cs="Arial"/>
                <w:b/>
                <w:i/>
                <w:iCs/>
                <w:color w:val="000000"/>
                <w:sz w:val="14"/>
                <w:szCs w:val="14"/>
              </w:rPr>
              <w:t>«ECOAMBIENTE SALERNO S.p.A. IN LIQUIDAZIONE»</w:t>
            </w:r>
            <w:r w:rsidR="00A23B3E" w:rsidRPr="00BC6AE8">
              <w:rPr>
                <w:rFonts w:ascii="Arial" w:hAnsi="Arial" w:cs="Arial"/>
                <w:color w:val="000000"/>
                <w:sz w:val="14"/>
                <w:szCs w:val="14"/>
              </w:rPr>
              <w:t xml:space="preserve">] </w:t>
            </w:r>
          </w:p>
          <w:p w14:paraId="621B523C" w14:textId="77777777" w:rsidR="00A23B3E" w:rsidRPr="00BC6AE8" w:rsidRDefault="004D6514" w:rsidP="00451EEB">
            <w:pPr>
              <w:rPr>
                <w:color w:val="000000"/>
              </w:rPr>
            </w:pPr>
            <w:r w:rsidRPr="00BC6AE8">
              <w:rPr>
                <w:rFonts w:ascii="Arial" w:hAnsi="Arial" w:cs="Arial"/>
                <w:color w:val="000000"/>
                <w:sz w:val="14"/>
                <w:szCs w:val="14"/>
              </w:rPr>
              <w:t>[</w:t>
            </w:r>
            <w:r w:rsidR="00B163CE" w:rsidRPr="00BC6AE8">
              <w:rPr>
                <w:rFonts w:ascii="Arial" w:hAnsi="Arial" w:cs="Arial"/>
                <w:b/>
                <w:i/>
                <w:iCs/>
                <w:color w:val="000000"/>
                <w:sz w:val="14"/>
                <w:szCs w:val="14"/>
              </w:rPr>
              <w:t>04773540655</w:t>
            </w:r>
            <w:r w:rsidR="00A23B3E" w:rsidRPr="00BC6AE8">
              <w:rPr>
                <w:rFonts w:ascii="Arial" w:hAnsi="Arial" w:cs="Arial"/>
                <w:color w:val="000000"/>
                <w:sz w:val="14"/>
                <w:szCs w:val="14"/>
              </w:rPr>
              <w:t>]</w:t>
            </w:r>
          </w:p>
        </w:tc>
      </w:tr>
      <w:tr w:rsidR="00A23B3E" w14:paraId="4ED2373F"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73B5F"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D746A" w14:textId="77777777" w:rsidR="00A23B3E" w:rsidRPr="00BC6AE8" w:rsidRDefault="00A23B3E">
            <w:pPr>
              <w:rPr>
                <w:rFonts w:ascii="Arial" w:hAnsi="Arial" w:cs="Arial"/>
                <w:b/>
                <w:sz w:val="14"/>
                <w:szCs w:val="14"/>
              </w:rPr>
            </w:pPr>
            <w:r w:rsidRPr="00BC6AE8">
              <w:rPr>
                <w:rFonts w:ascii="Arial" w:hAnsi="Arial" w:cs="Arial"/>
                <w:b/>
                <w:sz w:val="14"/>
                <w:szCs w:val="14"/>
              </w:rPr>
              <w:t>Risposta:</w:t>
            </w:r>
          </w:p>
          <w:p w14:paraId="30E7FC99" w14:textId="77777777" w:rsidR="003F39A8" w:rsidRPr="00007C5C" w:rsidRDefault="00B163CE">
            <w:pPr>
              <w:rPr>
                <w:highlight w:val="yellow"/>
              </w:rPr>
            </w:pPr>
            <w:r w:rsidRPr="00BC6AE8">
              <w:rPr>
                <w:rFonts w:ascii="Arial" w:hAnsi="Arial" w:cs="Arial"/>
                <w:b/>
                <w:sz w:val="14"/>
                <w:szCs w:val="14"/>
              </w:rPr>
              <w:t>Servizi</w:t>
            </w:r>
          </w:p>
        </w:tc>
      </w:tr>
      <w:tr w:rsidR="00A23B3E" w14:paraId="2B63708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E5888"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741C8" w14:textId="033122B5" w:rsidR="00A23B3E" w:rsidRPr="00B163CE" w:rsidRDefault="00A23B3E" w:rsidP="00016CF2">
            <w:pPr>
              <w:spacing w:before="0" w:after="0" w:line="20" w:lineRule="atLeast"/>
              <w:jc w:val="both"/>
              <w:rPr>
                <w:rFonts w:ascii="Arial" w:hAnsi="Arial" w:cs="Arial"/>
                <w:sz w:val="14"/>
                <w:szCs w:val="14"/>
              </w:rPr>
            </w:pPr>
            <w:r w:rsidRPr="00B163CE">
              <w:rPr>
                <w:rFonts w:ascii="Arial" w:hAnsi="Arial" w:cs="Arial"/>
                <w:sz w:val="14"/>
                <w:szCs w:val="14"/>
              </w:rPr>
              <w:t>[</w:t>
            </w:r>
            <w:r w:rsidR="00C34673" w:rsidRPr="00C34673">
              <w:rPr>
                <w:rFonts w:ascii="Arial" w:hAnsi="Arial" w:cs="Arial"/>
                <w:b/>
                <w:bCs/>
                <w:i/>
                <w:iCs/>
                <w:sz w:val="14"/>
                <w:szCs w:val="14"/>
              </w:rPr>
              <w:t xml:space="preserve">LOTTO </w:t>
            </w:r>
            <w:r w:rsidR="00FA1B10">
              <w:rPr>
                <w:rFonts w:ascii="Arial" w:hAnsi="Arial" w:cs="Arial"/>
                <w:b/>
                <w:bCs/>
                <w:i/>
                <w:iCs/>
                <w:sz w:val="14"/>
                <w:szCs w:val="14"/>
              </w:rPr>
              <w:t>3</w:t>
            </w:r>
            <w:r w:rsidR="00C34673" w:rsidRPr="00C34673">
              <w:rPr>
                <w:rFonts w:ascii="Arial" w:hAnsi="Arial" w:cs="Arial"/>
                <w:b/>
                <w:bCs/>
                <w:i/>
                <w:iCs/>
                <w:sz w:val="14"/>
                <w:szCs w:val="14"/>
              </w:rPr>
              <w:t xml:space="preserve"> - Servizio di trasporto e recupero, in ambito nazionalee/o comunitario, della frazione umida trattata aerobicamente - EER 19.05.01- prodotta nell’Impianto T.M.B. di Battipaglia (SA).</w:t>
            </w:r>
            <w:r w:rsidR="00C34673">
              <w:rPr>
                <w:rFonts w:ascii="Arial" w:hAnsi="Arial" w:cs="Arial"/>
                <w:b/>
                <w:bCs/>
                <w:i/>
                <w:iCs/>
                <w:sz w:val="14"/>
                <w:szCs w:val="14"/>
              </w:rPr>
              <w:t>]</w:t>
            </w:r>
          </w:p>
        </w:tc>
      </w:tr>
      <w:tr w:rsidR="00A23B3E" w14:paraId="661303E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16B00"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2A510" w14:textId="77777777" w:rsidR="00A23B3E" w:rsidRPr="00007C5C" w:rsidRDefault="00A23B3E" w:rsidP="003F39A8">
            <w:pPr>
              <w:rPr>
                <w:highlight w:val="yellow"/>
              </w:rPr>
            </w:pPr>
            <w:r w:rsidRPr="00BC6AE8">
              <w:rPr>
                <w:rFonts w:ascii="Arial" w:hAnsi="Arial" w:cs="Arial"/>
                <w:sz w:val="14"/>
                <w:szCs w:val="14"/>
              </w:rPr>
              <w:t>[</w:t>
            </w:r>
            <w:r w:rsidR="003F39A8" w:rsidRPr="00BC6AE8">
              <w:rPr>
                <w:rFonts w:ascii="Arial" w:hAnsi="Arial" w:cs="Arial"/>
                <w:sz w:val="14"/>
                <w:szCs w:val="14"/>
              </w:rPr>
              <w:t>/////////////////////////////////</w:t>
            </w:r>
            <w:r w:rsidRPr="00BC6AE8">
              <w:rPr>
                <w:rFonts w:ascii="Arial" w:hAnsi="Arial" w:cs="Arial"/>
                <w:sz w:val="14"/>
                <w:szCs w:val="14"/>
              </w:rPr>
              <w:t>]</w:t>
            </w:r>
          </w:p>
        </w:tc>
      </w:tr>
      <w:tr w:rsidR="00A23B3E" w14:paraId="30FE1EC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8A358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B35314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2B0161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4D0C2E" w14:textId="1C9816B2" w:rsidR="00A23B3E" w:rsidRPr="00BC6AE8" w:rsidRDefault="00A23B3E" w:rsidP="00E028E8">
            <w:pPr>
              <w:jc w:val="both"/>
              <w:rPr>
                <w:rFonts w:ascii="Arial" w:hAnsi="Arial" w:cs="Arial"/>
                <w:color w:val="000000"/>
                <w:sz w:val="14"/>
                <w:szCs w:val="14"/>
              </w:rPr>
            </w:pPr>
            <w:r w:rsidRPr="00BC6AE8">
              <w:rPr>
                <w:rFonts w:ascii="Arial" w:hAnsi="Arial" w:cs="Arial"/>
                <w:color w:val="000000"/>
                <w:sz w:val="14"/>
                <w:szCs w:val="14"/>
              </w:rPr>
              <w:t>[</w:t>
            </w:r>
            <w:r w:rsidR="00FA1B10" w:rsidRPr="00FA1B10">
              <w:rPr>
                <w:rFonts w:ascii="Arial" w:hAnsi="Arial" w:cs="Arial"/>
                <w:b/>
                <w:bCs/>
                <w:i/>
                <w:iCs/>
                <w:color w:val="000000"/>
                <w:sz w:val="14"/>
                <w:szCs w:val="14"/>
              </w:rPr>
              <w:t>8337112278</w:t>
            </w:r>
            <w:r w:rsidRPr="00BC6AE8">
              <w:rPr>
                <w:rFonts w:ascii="Arial" w:hAnsi="Arial" w:cs="Arial"/>
                <w:color w:val="000000"/>
                <w:sz w:val="14"/>
                <w:szCs w:val="14"/>
              </w:rPr>
              <w:t>]</w:t>
            </w:r>
          </w:p>
          <w:p w14:paraId="0ED8E70A" w14:textId="77777777" w:rsidR="00A23B3E" w:rsidRPr="00BC6AE8" w:rsidRDefault="00A23B3E">
            <w:pPr>
              <w:rPr>
                <w:rFonts w:ascii="Arial" w:hAnsi="Arial" w:cs="Arial"/>
                <w:color w:val="000000"/>
                <w:sz w:val="14"/>
                <w:szCs w:val="14"/>
              </w:rPr>
            </w:pPr>
            <w:r w:rsidRPr="00BC6AE8">
              <w:rPr>
                <w:rFonts w:ascii="Arial" w:hAnsi="Arial" w:cs="Arial"/>
                <w:color w:val="000000"/>
                <w:sz w:val="14"/>
                <w:szCs w:val="14"/>
              </w:rPr>
              <w:t>[</w:t>
            </w:r>
            <w:r w:rsidR="00B163CE" w:rsidRPr="00BC6AE8">
              <w:rPr>
                <w:rFonts w:ascii="Arial" w:hAnsi="Arial" w:cs="Arial"/>
                <w:b/>
                <w:bCs/>
                <w:i/>
                <w:iCs/>
                <w:sz w:val="14"/>
                <w:szCs w:val="14"/>
              </w:rPr>
              <w:t>//////////////////////////////////////////</w:t>
            </w:r>
            <w:r w:rsidRPr="00BC6AE8">
              <w:rPr>
                <w:rFonts w:ascii="Arial" w:hAnsi="Arial" w:cs="Arial"/>
                <w:color w:val="000000"/>
                <w:sz w:val="14"/>
                <w:szCs w:val="14"/>
              </w:rPr>
              <w:t xml:space="preserve">] </w:t>
            </w:r>
          </w:p>
          <w:p w14:paraId="32242DCF" w14:textId="77777777" w:rsidR="00A23B3E" w:rsidRPr="00007C5C" w:rsidRDefault="00A23B3E">
            <w:pPr>
              <w:rPr>
                <w:color w:val="000000"/>
                <w:highlight w:val="yellow"/>
              </w:rPr>
            </w:pPr>
            <w:r w:rsidRPr="00BC6AE8">
              <w:rPr>
                <w:rFonts w:ascii="Arial" w:hAnsi="Arial" w:cs="Arial"/>
                <w:color w:val="000000"/>
                <w:sz w:val="14"/>
                <w:szCs w:val="14"/>
              </w:rPr>
              <w:t>[</w:t>
            </w:r>
            <w:r w:rsidR="00B163CE" w:rsidRPr="00BC6AE8">
              <w:rPr>
                <w:rFonts w:ascii="Arial" w:hAnsi="Arial" w:cs="Arial"/>
                <w:color w:val="000000"/>
                <w:sz w:val="14"/>
                <w:szCs w:val="14"/>
              </w:rPr>
              <w:t>///////////////////////////////////////////</w:t>
            </w:r>
            <w:r w:rsidRPr="00BC6AE8">
              <w:rPr>
                <w:rFonts w:ascii="Arial" w:hAnsi="Arial" w:cs="Arial"/>
                <w:color w:val="000000"/>
                <w:sz w:val="14"/>
                <w:szCs w:val="14"/>
              </w:rPr>
              <w:t xml:space="preserve">] </w:t>
            </w:r>
          </w:p>
        </w:tc>
      </w:tr>
    </w:tbl>
    <w:p w14:paraId="1FEE84F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1C6F54A1"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60E675C"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5386BD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025D4"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D7F961" w14:textId="77777777" w:rsidR="00A23B3E" w:rsidRDefault="00A23B3E">
            <w:pPr>
              <w:pStyle w:val="Text1"/>
              <w:ind w:left="0"/>
            </w:pPr>
            <w:r>
              <w:rPr>
                <w:rFonts w:ascii="Arial" w:hAnsi="Arial" w:cs="Arial"/>
                <w:b/>
                <w:sz w:val="14"/>
                <w:szCs w:val="14"/>
              </w:rPr>
              <w:t>Risposta:</w:t>
            </w:r>
          </w:p>
        </w:tc>
      </w:tr>
      <w:tr w:rsidR="00A23B3E" w14:paraId="327DFAC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0E979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DBA60D" w14:textId="77777777" w:rsidR="00A23B3E" w:rsidRDefault="00A23B3E">
            <w:pPr>
              <w:pStyle w:val="Text1"/>
              <w:ind w:left="0"/>
            </w:pPr>
            <w:r>
              <w:rPr>
                <w:rFonts w:ascii="Arial" w:hAnsi="Arial" w:cs="Arial"/>
                <w:sz w:val="14"/>
                <w:szCs w:val="14"/>
              </w:rPr>
              <w:t>[  ]</w:t>
            </w:r>
          </w:p>
        </w:tc>
      </w:tr>
      <w:tr w:rsidR="00A23B3E" w14:paraId="6C1D7BFC"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0B0ED2"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144564C"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AF6A72" w14:textId="77777777" w:rsidR="00A23B3E" w:rsidRDefault="00A23B3E">
            <w:pPr>
              <w:pStyle w:val="Text1"/>
              <w:ind w:left="0"/>
              <w:rPr>
                <w:rFonts w:ascii="Arial" w:hAnsi="Arial" w:cs="Arial"/>
                <w:sz w:val="14"/>
                <w:szCs w:val="14"/>
              </w:rPr>
            </w:pPr>
            <w:r>
              <w:rPr>
                <w:rFonts w:ascii="Arial" w:hAnsi="Arial" w:cs="Arial"/>
                <w:sz w:val="14"/>
                <w:szCs w:val="14"/>
              </w:rPr>
              <w:t>[   ]</w:t>
            </w:r>
          </w:p>
          <w:p w14:paraId="359339CF" w14:textId="77777777" w:rsidR="00A23B3E" w:rsidRDefault="00A23B3E">
            <w:pPr>
              <w:pStyle w:val="Text1"/>
              <w:ind w:left="0"/>
            </w:pPr>
            <w:r>
              <w:rPr>
                <w:rFonts w:ascii="Arial" w:hAnsi="Arial" w:cs="Arial"/>
                <w:sz w:val="14"/>
                <w:szCs w:val="14"/>
              </w:rPr>
              <w:t>[   ]</w:t>
            </w:r>
          </w:p>
        </w:tc>
      </w:tr>
      <w:tr w:rsidR="00A23B3E" w14:paraId="67F93E9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2A5ED2"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8463E5" w14:textId="77777777" w:rsidR="00A23B3E" w:rsidRDefault="00A23B3E">
            <w:pPr>
              <w:pStyle w:val="Text1"/>
              <w:ind w:left="0"/>
            </w:pPr>
            <w:r>
              <w:rPr>
                <w:rFonts w:ascii="Arial" w:hAnsi="Arial" w:cs="Arial"/>
                <w:sz w:val="14"/>
                <w:szCs w:val="14"/>
              </w:rPr>
              <w:t>[……………]</w:t>
            </w:r>
          </w:p>
        </w:tc>
      </w:tr>
      <w:tr w:rsidR="00A23B3E" w14:paraId="5DFFB75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E28D4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1153C58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5CC830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1CAD6D2"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9FE9C3" w14:textId="77777777" w:rsidR="00A23B3E" w:rsidRDefault="00A23B3E">
            <w:pPr>
              <w:pStyle w:val="Text1"/>
              <w:ind w:left="0"/>
              <w:rPr>
                <w:rFonts w:ascii="Arial" w:hAnsi="Arial" w:cs="Arial"/>
                <w:sz w:val="14"/>
                <w:szCs w:val="14"/>
              </w:rPr>
            </w:pPr>
            <w:r>
              <w:rPr>
                <w:rFonts w:ascii="Arial" w:hAnsi="Arial" w:cs="Arial"/>
                <w:sz w:val="14"/>
                <w:szCs w:val="14"/>
              </w:rPr>
              <w:t>[……………]</w:t>
            </w:r>
          </w:p>
          <w:p w14:paraId="7AD7D5DF" w14:textId="77777777" w:rsidR="00A23B3E" w:rsidRDefault="00A23B3E">
            <w:pPr>
              <w:pStyle w:val="Text1"/>
              <w:ind w:left="0"/>
              <w:rPr>
                <w:rFonts w:ascii="Arial" w:hAnsi="Arial" w:cs="Arial"/>
                <w:sz w:val="14"/>
                <w:szCs w:val="14"/>
              </w:rPr>
            </w:pPr>
            <w:r>
              <w:rPr>
                <w:rFonts w:ascii="Arial" w:hAnsi="Arial" w:cs="Arial"/>
                <w:sz w:val="14"/>
                <w:szCs w:val="14"/>
              </w:rPr>
              <w:t>[……………]</w:t>
            </w:r>
          </w:p>
          <w:p w14:paraId="4534CBEA" w14:textId="77777777" w:rsidR="00A23B3E" w:rsidRDefault="00A23B3E">
            <w:pPr>
              <w:pStyle w:val="Text1"/>
              <w:ind w:left="0"/>
              <w:rPr>
                <w:rFonts w:ascii="Arial" w:hAnsi="Arial" w:cs="Arial"/>
                <w:sz w:val="14"/>
                <w:szCs w:val="14"/>
              </w:rPr>
            </w:pPr>
            <w:r>
              <w:rPr>
                <w:rFonts w:ascii="Arial" w:hAnsi="Arial" w:cs="Arial"/>
                <w:sz w:val="14"/>
                <w:szCs w:val="14"/>
              </w:rPr>
              <w:t>[……………]</w:t>
            </w:r>
          </w:p>
          <w:p w14:paraId="157FAC3F" w14:textId="77777777" w:rsidR="00A23B3E" w:rsidRDefault="00A23B3E">
            <w:pPr>
              <w:pStyle w:val="Text1"/>
              <w:ind w:left="0"/>
            </w:pPr>
            <w:r>
              <w:rPr>
                <w:rFonts w:ascii="Arial" w:hAnsi="Arial" w:cs="Arial"/>
                <w:sz w:val="14"/>
                <w:szCs w:val="14"/>
              </w:rPr>
              <w:t>[……………]</w:t>
            </w:r>
          </w:p>
        </w:tc>
      </w:tr>
      <w:tr w:rsidR="00A23B3E" w14:paraId="5E9F33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2A59C1"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21B55" w14:textId="77777777" w:rsidR="00A23B3E" w:rsidRDefault="00A23B3E">
            <w:pPr>
              <w:pStyle w:val="Text1"/>
              <w:ind w:left="0"/>
            </w:pPr>
            <w:r>
              <w:rPr>
                <w:rFonts w:ascii="Arial" w:hAnsi="Arial" w:cs="Arial"/>
                <w:b/>
                <w:sz w:val="14"/>
                <w:szCs w:val="14"/>
              </w:rPr>
              <w:t>Risposta:</w:t>
            </w:r>
          </w:p>
        </w:tc>
      </w:tr>
      <w:tr w:rsidR="00A23B3E" w14:paraId="1248B0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8DEBE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9FF362" w14:textId="77777777" w:rsidR="00A23B3E" w:rsidRDefault="00A23B3E">
            <w:pPr>
              <w:pStyle w:val="Text1"/>
              <w:ind w:left="0"/>
            </w:pPr>
            <w:r>
              <w:rPr>
                <w:rFonts w:ascii="Arial" w:hAnsi="Arial" w:cs="Arial"/>
                <w:sz w:val="14"/>
                <w:szCs w:val="14"/>
              </w:rPr>
              <w:t>[ ] Sì [ ] No</w:t>
            </w:r>
          </w:p>
        </w:tc>
      </w:tr>
      <w:tr w:rsidR="00A23B3E" w14:paraId="0CCF395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B1676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5D9AAD8" w14:textId="77777777" w:rsidR="00A23B3E" w:rsidRPr="003A443E" w:rsidRDefault="00A23B3E">
            <w:pPr>
              <w:pStyle w:val="Text1"/>
              <w:spacing w:before="0" w:after="0"/>
              <w:ind w:left="0"/>
              <w:rPr>
                <w:rFonts w:ascii="Arial" w:hAnsi="Arial" w:cs="Arial"/>
                <w:b/>
                <w:color w:val="000000"/>
                <w:sz w:val="14"/>
                <w:szCs w:val="14"/>
              </w:rPr>
            </w:pPr>
          </w:p>
          <w:p w14:paraId="3A7C100A"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48014F1" w14:textId="77777777" w:rsidR="00A23B3E" w:rsidRPr="003A443E" w:rsidRDefault="00A23B3E">
            <w:pPr>
              <w:pStyle w:val="Text1"/>
              <w:spacing w:before="0" w:after="0"/>
              <w:ind w:left="0"/>
              <w:rPr>
                <w:rFonts w:ascii="Arial" w:hAnsi="Arial" w:cs="Arial"/>
                <w:color w:val="000000"/>
                <w:sz w:val="14"/>
                <w:szCs w:val="14"/>
              </w:rPr>
            </w:pPr>
          </w:p>
          <w:p w14:paraId="00B03C11"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3FD1BD7"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21BB69"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91F61E0" w14:textId="77777777" w:rsidR="00A23B3E" w:rsidRDefault="00A23B3E">
            <w:pPr>
              <w:pStyle w:val="Text1"/>
              <w:spacing w:before="0" w:after="0"/>
              <w:ind w:left="0"/>
              <w:rPr>
                <w:rFonts w:ascii="Arial" w:hAnsi="Arial" w:cs="Arial"/>
                <w:sz w:val="14"/>
                <w:szCs w:val="14"/>
              </w:rPr>
            </w:pPr>
          </w:p>
          <w:p w14:paraId="53FAA7CD" w14:textId="77777777" w:rsidR="00A23B3E" w:rsidRDefault="00A23B3E">
            <w:pPr>
              <w:pStyle w:val="Text1"/>
              <w:spacing w:before="0" w:after="0"/>
              <w:ind w:left="0"/>
              <w:rPr>
                <w:rFonts w:ascii="Arial" w:hAnsi="Arial" w:cs="Arial"/>
                <w:sz w:val="14"/>
                <w:szCs w:val="14"/>
              </w:rPr>
            </w:pPr>
          </w:p>
          <w:p w14:paraId="52044853" w14:textId="77777777" w:rsidR="00A23B3E" w:rsidRDefault="00A23B3E">
            <w:pPr>
              <w:pStyle w:val="Text1"/>
              <w:spacing w:before="0" w:after="0"/>
              <w:ind w:left="0"/>
              <w:rPr>
                <w:rFonts w:ascii="Arial" w:hAnsi="Arial" w:cs="Arial"/>
                <w:sz w:val="14"/>
                <w:szCs w:val="14"/>
              </w:rPr>
            </w:pPr>
          </w:p>
          <w:p w14:paraId="095784BA" w14:textId="77777777" w:rsidR="00A23B3E" w:rsidRDefault="00A23B3E">
            <w:pPr>
              <w:pStyle w:val="Text1"/>
              <w:spacing w:before="0" w:after="0"/>
              <w:ind w:left="0"/>
              <w:rPr>
                <w:rFonts w:ascii="Arial" w:hAnsi="Arial" w:cs="Arial"/>
                <w:sz w:val="14"/>
                <w:szCs w:val="14"/>
              </w:rPr>
            </w:pPr>
          </w:p>
          <w:p w14:paraId="7D8B8E9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DEAFBF8" w14:textId="77777777" w:rsidR="00A23B3E" w:rsidRDefault="00A23B3E">
            <w:pPr>
              <w:pStyle w:val="Text1"/>
              <w:spacing w:before="0" w:after="0"/>
              <w:ind w:left="0"/>
              <w:rPr>
                <w:rFonts w:ascii="Arial" w:hAnsi="Arial" w:cs="Arial"/>
                <w:sz w:val="14"/>
                <w:szCs w:val="14"/>
              </w:rPr>
            </w:pPr>
          </w:p>
          <w:p w14:paraId="6AD13853" w14:textId="77777777" w:rsidR="00A23B3E" w:rsidRDefault="00A23B3E">
            <w:pPr>
              <w:pStyle w:val="Text1"/>
              <w:spacing w:before="0" w:after="0"/>
              <w:ind w:left="0"/>
              <w:rPr>
                <w:rFonts w:ascii="Arial" w:hAnsi="Arial" w:cs="Arial"/>
                <w:sz w:val="14"/>
                <w:szCs w:val="14"/>
              </w:rPr>
            </w:pPr>
          </w:p>
          <w:p w14:paraId="776AC342" w14:textId="77777777" w:rsidR="00A23B3E" w:rsidRDefault="00A23B3E">
            <w:pPr>
              <w:pStyle w:val="Text1"/>
              <w:spacing w:before="0" w:after="0"/>
              <w:ind w:left="0"/>
              <w:rPr>
                <w:rFonts w:ascii="Arial" w:hAnsi="Arial" w:cs="Arial"/>
                <w:sz w:val="14"/>
                <w:szCs w:val="14"/>
              </w:rPr>
            </w:pPr>
          </w:p>
          <w:p w14:paraId="55D1A59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6CACAB4" w14:textId="77777777" w:rsidR="00A23B3E" w:rsidRDefault="00A23B3E">
            <w:pPr>
              <w:pStyle w:val="Text1"/>
              <w:spacing w:before="0" w:after="0"/>
              <w:ind w:left="0"/>
              <w:rPr>
                <w:rFonts w:ascii="Arial" w:hAnsi="Arial" w:cs="Arial"/>
                <w:sz w:val="14"/>
                <w:szCs w:val="14"/>
              </w:rPr>
            </w:pPr>
          </w:p>
        </w:tc>
      </w:tr>
      <w:tr w:rsidR="00A23B3E" w14:paraId="5016B40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D802FF" w14:textId="1287E2D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r w:rsidR="00BC6AE8" w:rsidRPr="003A443E">
              <w:rPr>
                <w:rFonts w:ascii="Arial" w:hAnsi="Arial" w:cs="Arial"/>
                <w:color w:val="000000"/>
                <w:sz w:val="14"/>
                <w:szCs w:val="14"/>
              </w:rPr>
              <w:t>di imprenditori</w:t>
            </w:r>
            <w:r w:rsidRPr="003A443E">
              <w:rPr>
                <w:rFonts w:ascii="Arial" w:hAnsi="Arial" w:cs="Arial"/>
                <w:bCs/>
                <w:color w:val="000000"/>
                <w:sz w:val="14"/>
                <w:szCs w:val="14"/>
              </w:rPr>
              <w:t xml:space="preserve">, fornitori, o prestatori di servizi o possiede una certificazione rilasciata da organismi accreditati, ai sensi dell’articolo 90 del </w:t>
            </w:r>
            <w:r w:rsidR="00BC6AE8" w:rsidRPr="003A443E">
              <w:rPr>
                <w:rFonts w:ascii="Arial" w:hAnsi="Arial" w:cs="Arial"/>
                <w:bCs/>
                <w:color w:val="000000"/>
                <w:sz w:val="14"/>
                <w:szCs w:val="14"/>
              </w:rPr>
              <w:t>Codice</w:t>
            </w:r>
            <w:r w:rsidR="00BC6AE8" w:rsidRPr="003A443E">
              <w:rPr>
                <w:rFonts w:ascii="Arial" w:hAnsi="Arial" w:cs="Arial"/>
                <w:color w:val="000000"/>
                <w:sz w:val="14"/>
                <w:szCs w:val="14"/>
              </w:rPr>
              <w:t>?</w:t>
            </w:r>
          </w:p>
          <w:p w14:paraId="6DF7A72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D598E7" w14:textId="77777777" w:rsidR="00A23B3E" w:rsidRPr="003A443E" w:rsidRDefault="00A23B3E">
            <w:pPr>
              <w:pStyle w:val="Text1"/>
              <w:spacing w:before="0" w:after="0"/>
              <w:ind w:left="0"/>
              <w:rPr>
                <w:rFonts w:ascii="Arial" w:hAnsi="Arial" w:cs="Arial"/>
                <w:color w:val="000000"/>
                <w:sz w:val="14"/>
                <w:szCs w:val="14"/>
              </w:rPr>
            </w:pPr>
          </w:p>
          <w:p w14:paraId="2D57C63D" w14:textId="327DBCCC"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r w:rsidR="00BC6AE8" w:rsidRPr="003A443E">
              <w:rPr>
                <w:rFonts w:ascii="Arial" w:hAnsi="Arial" w:cs="Arial"/>
                <w:b/>
                <w:color w:val="000000"/>
                <w:sz w:val="14"/>
                <w:szCs w:val="14"/>
              </w:rPr>
              <w:t>la parte</w:t>
            </w:r>
            <w:r w:rsidRPr="003A443E">
              <w:rPr>
                <w:rFonts w:ascii="Arial" w:hAnsi="Arial" w:cs="Arial"/>
                <w:b/>
                <w:color w:val="000000"/>
                <w:sz w:val="14"/>
                <w:szCs w:val="14"/>
              </w:rPr>
              <w:t xml:space="preserve"> V se applicabile, e in ogni caso compilare e firmare la parte VI.</w:t>
            </w:r>
          </w:p>
          <w:p w14:paraId="1B5CD05A" w14:textId="77777777" w:rsidR="00A23B3E" w:rsidRPr="003A443E" w:rsidRDefault="00A23B3E">
            <w:pPr>
              <w:pStyle w:val="Text1"/>
              <w:spacing w:before="0" w:after="0"/>
              <w:ind w:left="0"/>
              <w:rPr>
                <w:rFonts w:ascii="Arial" w:hAnsi="Arial" w:cs="Arial"/>
                <w:color w:val="000000"/>
                <w:sz w:val="12"/>
                <w:szCs w:val="12"/>
              </w:rPr>
            </w:pPr>
          </w:p>
          <w:p w14:paraId="52B1DD64"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873739" w14:textId="77777777" w:rsidR="00A23B3E" w:rsidRPr="003A443E" w:rsidRDefault="00A23B3E">
            <w:pPr>
              <w:pStyle w:val="Text1"/>
              <w:spacing w:before="0" w:after="0"/>
              <w:ind w:left="720"/>
              <w:rPr>
                <w:rFonts w:ascii="Arial" w:hAnsi="Arial" w:cs="Arial"/>
                <w:i/>
                <w:color w:val="000000"/>
                <w:sz w:val="14"/>
                <w:szCs w:val="14"/>
              </w:rPr>
            </w:pPr>
          </w:p>
          <w:p w14:paraId="3A5E3CC8" w14:textId="77777777" w:rsidR="001F35A9" w:rsidRPr="003A443E" w:rsidRDefault="001F35A9">
            <w:pPr>
              <w:pStyle w:val="Text1"/>
              <w:spacing w:before="0" w:after="0"/>
              <w:ind w:left="720"/>
              <w:rPr>
                <w:rFonts w:ascii="Arial" w:hAnsi="Arial" w:cs="Arial"/>
                <w:i/>
                <w:color w:val="000000"/>
                <w:sz w:val="14"/>
                <w:szCs w:val="14"/>
              </w:rPr>
            </w:pPr>
          </w:p>
          <w:p w14:paraId="4C4E8B8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C4C0086" w14:textId="77777777" w:rsidR="00A23B3E" w:rsidRPr="003A443E" w:rsidRDefault="00A23B3E">
            <w:pPr>
              <w:pStyle w:val="Text1"/>
              <w:spacing w:before="0" w:after="0"/>
              <w:ind w:left="284" w:hanging="284"/>
              <w:rPr>
                <w:rFonts w:ascii="Arial" w:hAnsi="Arial" w:cs="Arial"/>
                <w:color w:val="000000"/>
                <w:sz w:val="14"/>
                <w:szCs w:val="14"/>
              </w:rPr>
            </w:pPr>
          </w:p>
          <w:p w14:paraId="0ABD1B41" w14:textId="77777777" w:rsidR="00A23B3E" w:rsidRPr="003A443E" w:rsidRDefault="00A23B3E">
            <w:pPr>
              <w:pStyle w:val="Text1"/>
              <w:spacing w:before="0" w:after="0"/>
              <w:ind w:left="284" w:hanging="284"/>
              <w:rPr>
                <w:rFonts w:ascii="Arial" w:hAnsi="Arial" w:cs="Arial"/>
                <w:color w:val="000000"/>
                <w:sz w:val="14"/>
                <w:szCs w:val="14"/>
              </w:rPr>
            </w:pPr>
          </w:p>
          <w:p w14:paraId="13CB48C9" w14:textId="77777777" w:rsidR="00A23B3E" w:rsidRPr="003A443E" w:rsidRDefault="00A23B3E">
            <w:pPr>
              <w:pStyle w:val="Text1"/>
              <w:spacing w:before="0" w:after="0"/>
              <w:ind w:left="284" w:hanging="284"/>
              <w:rPr>
                <w:rFonts w:ascii="Arial" w:hAnsi="Arial" w:cs="Arial"/>
                <w:color w:val="000000"/>
                <w:sz w:val="14"/>
                <w:szCs w:val="14"/>
              </w:rPr>
            </w:pPr>
          </w:p>
          <w:p w14:paraId="78B3F506" w14:textId="77777777" w:rsidR="00A23B3E" w:rsidRPr="003A443E" w:rsidRDefault="00A23B3E">
            <w:pPr>
              <w:pStyle w:val="Text1"/>
              <w:spacing w:before="0" w:after="0"/>
              <w:ind w:left="284" w:hanging="284"/>
              <w:rPr>
                <w:rFonts w:ascii="Arial" w:hAnsi="Arial" w:cs="Arial"/>
                <w:color w:val="000000"/>
                <w:sz w:val="14"/>
                <w:szCs w:val="14"/>
              </w:rPr>
            </w:pPr>
          </w:p>
          <w:p w14:paraId="2ACBD5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8C0CBA5"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47515926"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6D5E95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7655C9D"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69EBAB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26EDE5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54AF36" w14:textId="77777777" w:rsidR="001F35A9" w:rsidRDefault="001F35A9">
            <w:pPr>
              <w:pStyle w:val="Text1"/>
              <w:ind w:left="0"/>
              <w:rPr>
                <w:rFonts w:ascii="Arial" w:hAnsi="Arial" w:cs="Arial"/>
                <w:sz w:val="15"/>
                <w:szCs w:val="15"/>
              </w:rPr>
            </w:pPr>
          </w:p>
          <w:p w14:paraId="75D26AE7" w14:textId="77777777" w:rsidR="001F35A9" w:rsidRDefault="001F35A9">
            <w:pPr>
              <w:pStyle w:val="Text1"/>
              <w:ind w:left="0"/>
              <w:rPr>
                <w:rFonts w:ascii="Arial" w:hAnsi="Arial" w:cs="Arial"/>
                <w:sz w:val="15"/>
                <w:szCs w:val="15"/>
              </w:rPr>
            </w:pPr>
          </w:p>
          <w:p w14:paraId="245C1A47"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C68E118" w14:textId="77777777" w:rsidR="00A23B3E" w:rsidRDefault="00A23B3E">
            <w:pPr>
              <w:pStyle w:val="Text1"/>
              <w:ind w:left="0"/>
              <w:rPr>
                <w:rFonts w:ascii="Arial" w:hAnsi="Arial" w:cs="Arial"/>
                <w:sz w:val="15"/>
                <w:szCs w:val="15"/>
              </w:rPr>
            </w:pPr>
          </w:p>
          <w:p w14:paraId="5E90449C" w14:textId="77777777" w:rsidR="00A23B3E" w:rsidRDefault="00A23B3E">
            <w:pPr>
              <w:pStyle w:val="Text1"/>
              <w:ind w:left="0"/>
              <w:rPr>
                <w:rFonts w:ascii="Arial" w:hAnsi="Arial" w:cs="Arial"/>
                <w:sz w:val="15"/>
                <w:szCs w:val="15"/>
              </w:rPr>
            </w:pPr>
          </w:p>
          <w:p w14:paraId="5FA50E47"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A21B26D" w14:textId="77777777" w:rsidR="001F35A9" w:rsidRDefault="001F35A9" w:rsidP="001F35A9">
            <w:pPr>
              <w:pStyle w:val="Text1"/>
              <w:spacing w:before="0" w:after="0"/>
              <w:ind w:left="0"/>
              <w:rPr>
                <w:rFonts w:ascii="Arial" w:hAnsi="Arial" w:cs="Arial"/>
                <w:color w:val="000000"/>
                <w:sz w:val="14"/>
                <w:szCs w:val="14"/>
              </w:rPr>
            </w:pPr>
          </w:p>
          <w:p w14:paraId="59C6EA5F" w14:textId="77777777" w:rsidR="001F35A9" w:rsidRDefault="001F35A9" w:rsidP="001F35A9">
            <w:pPr>
              <w:pStyle w:val="Text1"/>
              <w:spacing w:before="0" w:after="0"/>
              <w:ind w:left="0"/>
              <w:rPr>
                <w:rFonts w:ascii="Arial" w:hAnsi="Arial" w:cs="Arial"/>
                <w:color w:val="000000"/>
                <w:sz w:val="14"/>
                <w:szCs w:val="14"/>
              </w:rPr>
            </w:pPr>
          </w:p>
          <w:p w14:paraId="3F1A1222"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636711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19DC89D" w14:textId="77777777" w:rsidR="001F35A9" w:rsidRDefault="001F35A9">
            <w:pPr>
              <w:pStyle w:val="Text1"/>
              <w:ind w:left="0"/>
              <w:rPr>
                <w:rFonts w:ascii="Arial" w:hAnsi="Arial" w:cs="Arial"/>
                <w:color w:val="000000"/>
                <w:sz w:val="14"/>
                <w:szCs w:val="14"/>
              </w:rPr>
            </w:pPr>
          </w:p>
          <w:p w14:paraId="2D260488"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14:paraId="2688928D" w14:textId="77777777" w:rsidR="00A23B3E" w:rsidRDefault="00A23B3E">
            <w:pPr>
              <w:pStyle w:val="Text1"/>
              <w:ind w:left="0"/>
              <w:rPr>
                <w:rFonts w:ascii="Arial" w:hAnsi="Arial" w:cs="Arial"/>
                <w:color w:val="FF0000"/>
                <w:sz w:val="14"/>
                <w:szCs w:val="14"/>
                <w:highlight w:val="yellow"/>
              </w:rPr>
            </w:pPr>
          </w:p>
          <w:p w14:paraId="606AE717" w14:textId="77777777" w:rsidR="00A23B3E" w:rsidRDefault="00A23B3E">
            <w:pPr>
              <w:pStyle w:val="Text1"/>
              <w:ind w:left="0"/>
              <w:rPr>
                <w:rFonts w:ascii="Arial" w:hAnsi="Arial" w:cs="Arial"/>
                <w:color w:val="FF0000"/>
                <w:sz w:val="14"/>
                <w:szCs w:val="14"/>
                <w:highlight w:val="yellow"/>
              </w:rPr>
            </w:pPr>
          </w:p>
          <w:p w14:paraId="00303C38" w14:textId="77777777" w:rsidR="00A23B3E" w:rsidRDefault="00A23B3E">
            <w:pPr>
              <w:pStyle w:val="Text1"/>
              <w:ind w:left="0"/>
              <w:rPr>
                <w:rFonts w:ascii="Arial" w:hAnsi="Arial" w:cs="Arial"/>
                <w:sz w:val="14"/>
                <w:szCs w:val="14"/>
              </w:rPr>
            </w:pPr>
          </w:p>
          <w:p w14:paraId="5582E22C" w14:textId="77777777" w:rsidR="00A23B3E" w:rsidRDefault="00A23B3E">
            <w:pPr>
              <w:pStyle w:val="Text1"/>
              <w:ind w:left="0"/>
              <w:rPr>
                <w:rFonts w:ascii="Arial" w:hAnsi="Arial" w:cs="Arial"/>
                <w:sz w:val="14"/>
                <w:szCs w:val="14"/>
              </w:rPr>
            </w:pPr>
          </w:p>
          <w:p w14:paraId="192B83CF" w14:textId="77777777" w:rsidR="001F35A9" w:rsidRDefault="001F35A9">
            <w:pPr>
              <w:pStyle w:val="Text1"/>
              <w:ind w:left="0"/>
              <w:rPr>
                <w:rFonts w:ascii="Arial" w:hAnsi="Arial" w:cs="Arial"/>
                <w:sz w:val="14"/>
                <w:szCs w:val="14"/>
              </w:rPr>
            </w:pPr>
          </w:p>
          <w:p w14:paraId="356C6B8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B66C16A" w14:textId="77777777" w:rsidR="00A23B3E" w:rsidRDefault="00A23B3E" w:rsidP="005309A4">
            <w:pPr>
              <w:pStyle w:val="Text1"/>
              <w:spacing w:before="0"/>
              <w:ind w:left="0"/>
            </w:pPr>
            <w:r>
              <w:rPr>
                <w:rFonts w:ascii="Arial" w:hAnsi="Arial" w:cs="Arial"/>
                <w:sz w:val="14"/>
                <w:szCs w:val="14"/>
              </w:rPr>
              <w:t>[………..…][…………][……….…][……….…]</w:t>
            </w:r>
          </w:p>
        </w:tc>
      </w:tr>
      <w:tr w:rsidR="00A23B3E" w14:paraId="5FA9DC1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057D69"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7A8EB33"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653FD5D" w14:textId="57363943"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r w:rsidR="00BC6AE8" w:rsidRPr="003A443E">
              <w:rPr>
                <w:rFonts w:ascii="Arial" w:hAnsi="Arial" w:cs="Arial"/>
                <w:bCs/>
                <w:color w:val="000000"/>
                <w:sz w:val="14"/>
                <w:szCs w:val="14"/>
              </w:rPr>
              <w:t>rilasciata nell’ambito</w:t>
            </w:r>
            <w:r w:rsidRPr="003A443E">
              <w:rPr>
                <w:rFonts w:ascii="Arial" w:hAnsi="Arial" w:cs="Arial"/>
                <w:bCs/>
                <w:color w:val="000000"/>
                <w:sz w:val="14"/>
                <w:szCs w:val="14"/>
              </w:rPr>
              <w:t xml:space="preserve"> dei Sistemi di qualificazione di cui all’articolo 134 del Codice, previsti per i settori speciali</w:t>
            </w:r>
          </w:p>
          <w:p w14:paraId="7F2B99BF"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6B620BC" w14:textId="77777777" w:rsidR="00A23B3E" w:rsidRPr="003A443E" w:rsidRDefault="00A23B3E">
            <w:pPr>
              <w:pStyle w:val="Text1"/>
              <w:spacing w:before="0" w:after="0"/>
              <w:ind w:left="0"/>
              <w:rPr>
                <w:rFonts w:ascii="Arial" w:hAnsi="Arial" w:cs="Arial"/>
                <w:color w:val="000000"/>
                <w:sz w:val="14"/>
                <w:szCs w:val="14"/>
              </w:rPr>
            </w:pPr>
          </w:p>
          <w:p w14:paraId="541298F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8827525" w14:textId="77777777" w:rsidR="00A23B3E" w:rsidRPr="003A443E" w:rsidRDefault="00A23B3E">
            <w:pPr>
              <w:pStyle w:val="Text1"/>
              <w:spacing w:before="0" w:after="0"/>
              <w:ind w:left="720"/>
              <w:rPr>
                <w:rFonts w:ascii="Arial" w:hAnsi="Arial" w:cs="Arial"/>
                <w:i/>
                <w:color w:val="000000"/>
                <w:sz w:val="14"/>
                <w:szCs w:val="14"/>
              </w:rPr>
            </w:pPr>
          </w:p>
          <w:p w14:paraId="6FD5089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AB7AE98" w14:textId="77777777" w:rsidR="00A23B3E" w:rsidRPr="003A443E" w:rsidRDefault="00A23B3E">
            <w:pPr>
              <w:pStyle w:val="Text1"/>
              <w:spacing w:before="0" w:after="0"/>
              <w:ind w:left="284" w:hanging="284"/>
              <w:rPr>
                <w:rFonts w:ascii="Arial" w:hAnsi="Arial" w:cs="Arial"/>
                <w:color w:val="000000"/>
                <w:sz w:val="14"/>
                <w:szCs w:val="14"/>
              </w:rPr>
            </w:pPr>
          </w:p>
          <w:p w14:paraId="53B1F554" w14:textId="77777777" w:rsidR="001F35A9" w:rsidRPr="003A443E" w:rsidRDefault="001F35A9">
            <w:pPr>
              <w:pStyle w:val="Text1"/>
              <w:spacing w:before="0" w:after="0"/>
              <w:ind w:left="284" w:hanging="284"/>
              <w:rPr>
                <w:rFonts w:ascii="Arial" w:hAnsi="Arial" w:cs="Arial"/>
                <w:color w:val="000000"/>
                <w:sz w:val="14"/>
                <w:szCs w:val="14"/>
              </w:rPr>
            </w:pPr>
          </w:p>
          <w:p w14:paraId="6D1D77DF" w14:textId="77777777" w:rsidR="001F35A9" w:rsidRPr="003A443E" w:rsidRDefault="001F35A9">
            <w:pPr>
              <w:pStyle w:val="Text1"/>
              <w:spacing w:before="0" w:after="0"/>
              <w:ind w:left="284" w:hanging="284"/>
              <w:rPr>
                <w:rFonts w:ascii="Arial" w:hAnsi="Arial" w:cs="Arial"/>
                <w:color w:val="000000"/>
                <w:sz w:val="14"/>
                <w:szCs w:val="14"/>
              </w:rPr>
            </w:pPr>
          </w:p>
          <w:p w14:paraId="1E8C967B" w14:textId="77777777" w:rsidR="001F35A9" w:rsidRPr="003A443E" w:rsidRDefault="001F35A9">
            <w:pPr>
              <w:pStyle w:val="Text1"/>
              <w:spacing w:before="0" w:after="0"/>
              <w:ind w:left="284" w:hanging="284"/>
              <w:rPr>
                <w:rFonts w:ascii="Arial" w:hAnsi="Arial" w:cs="Arial"/>
                <w:color w:val="000000"/>
                <w:sz w:val="14"/>
                <w:szCs w:val="14"/>
              </w:rPr>
            </w:pPr>
          </w:p>
          <w:p w14:paraId="1275B8E4" w14:textId="77777777" w:rsidR="001F35A9" w:rsidRPr="003A443E" w:rsidRDefault="001F35A9">
            <w:pPr>
              <w:pStyle w:val="Text1"/>
              <w:spacing w:before="0" w:after="0"/>
              <w:ind w:left="284" w:hanging="284"/>
              <w:rPr>
                <w:rFonts w:ascii="Arial" w:hAnsi="Arial" w:cs="Arial"/>
                <w:color w:val="000000"/>
                <w:sz w:val="14"/>
                <w:szCs w:val="14"/>
              </w:rPr>
            </w:pPr>
          </w:p>
          <w:p w14:paraId="4942ABE3" w14:textId="77777777" w:rsidR="00A23B3E" w:rsidRPr="003A443E" w:rsidRDefault="00A23B3E">
            <w:pPr>
              <w:pStyle w:val="Text1"/>
              <w:spacing w:before="0" w:after="0"/>
              <w:ind w:left="284" w:hanging="284"/>
              <w:rPr>
                <w:rFonts w:ascii="Arial" w:hAnsi="Arial" w:cs="Arial"/>
                <w:color w:val="000000"/>
                <w:sz w:val="14"/>
                <w:szCs w:val="14"/>
              </w:rPr>
            </w:pPr>
          </w:p>
          <w:p w14:paraId="1DC911F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5C3C750" w14:textId="77777777" w:rsidR="00A23B3E" w:rsidRPr="003A443E" w:rsidRDefault="00A23B3E">
            <w:pPr>
              <w:pStyle w:val="Text1"/>
              <w:spacing w:before="0" w:after="0"/>
              <w:ind w:left="284" w:hanging="284"/>
              <w:rPr>
                <w:rFonts w:ascii="Arial" w:hAnsi="Arial" w:cs="Arial"/>
                <w:color w:val="000000"/>
                <w:sz w:val="14"/>
                <w:szCs w:val="14"/>
              </w:rPr>
            </w:pPr>
          </w:p>
          <w:p w14:paraId="02C22EF1"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8F9616" w14:textId="77777777" w:rsidR="00A23B3E" w:rsidRPr="003A443E" w:rsidRDefault="00A23B3E">
            <w:pPr>
              <w:pStyle w:val="Text1"/>
              <w:ind w:left="0"/>
              <w:rPr>
                <w:rFonts w:ascii="Arial" w:hAnsi="Arial" w:cs="Arial"/>
                <w:color w:val="000000"/>
                <w:sz w:val="14"/>
                <w:szCs w:val="14"/>
              </w:rPr>
            </w:pPr>
          </w:p>
          <w:p w14:paraId="157DAF3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1B7F766" w14:textId="77777777" w:rsidR="00A23B3E" w:rsidRPr="003A443E" w:rsidRDefault="00A23B3E">
            <w:pPr>
              <w:pStyle w:val="Text1"/>
              <w:ind w:left="0"/>
              <w:rPr>
                <w:rFonts w:ascii="Arial" w:hAnsi="Arial" w:cs="Arial"/>
                <w:color w:val="000000"/>
                <w:sz w:val="14"/>
                <w:szCs w:val="14"/>
              </w:rPr>
            </w:pPr>
          </w:p>
          <w:p w14:paraId="599AC7CA" w14:textId="77777777" w:rsidR="00A23B3E" w:rsidRPr="003A443E" w:rsidRDefault="00A23B3E">
            <w:pPr>
              <w:pStyle w:val="Text1"/>
              <w:ind w:left="0"/>
              <w:rPr>
                <w:rFonts w:ascii="Arial" w:hAnsi="Arial" w:cs="Arial"/>
                <w:color w:val="000000"/>
                <w:sz w:val="14"/>
                <w:szCs w:val="14"/>
              </w:rPr>
            </w:pPr>
          </w:p>
          <w:p w14:paraId="21EF720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79F5D0ED" w14:textId="77777777" w:rsidR="00A23B3E" w:rsidRPr="003A443E" w:rsidRDefault="00A23B3E">
            <w:pPr>
              <w:pStyle w:val="Text1"/>
              <w:ind w:left="0"/>
              <w:rPr>
                <w:rFonts w:ascii="Arial" w:hAnsi="Arial" w:cs="Arial"/>
                <w:color w:val="000000"/>
                <w:sz w:val="14"/>
                <w:szCs w:val="14"/>
              </w:rPr>
            </w:pPr>
          </w:p>
          <w:p w14:paraId="665D0D4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AD26BE1" w14:textId="77777777" w:rsidR="00A23B3E" w:rsidRPr="003A443E" w:rsidRDefault="00A23B3E" w:rsidP="00F351F0">
            <w:pPr>
              <w:pStyle w:val="Text1"/>
              <w:spacing w:before="0" w:after="0"/>
              <w:ind w:left="0"/>
              <w:rPr>
                <w:rFonts w:ascii="Arial" w:hAnsi="Arial" w:cs="Arial"/>
                <w:color w:val="000000"/>
                <w:sz w:val="14"/>
                <w:szCs w:val="14"/>
              </w:rPr>
            </w:pPr>
          </w:p>
          <w:p w14:paraId="1581547B"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1D92BFF0"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1DA181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6DA927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A314827"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955C763"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26DCCC8" w14:textId="64624329"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r w:rsidR="00BC6AE8" w:rsidRPr="003A443E">
              <w:rPr>
                <w:rFonts w:ascii="Arial" w:hAnsi="Arial" w:cs="Arial"/>
                <w:b/>
                <w:bCs/>
                <w:color w:val="000000"/>
                <w:sz w:val="14"/>
                <w:szCs w:val="14"/>
              </w:rPr>
              <w:t>possesso di</w:t>
            </w:r>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43F92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CED35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8DA6AA" w14:textId="77777777" w:rsidR="00A23B3E" w:rsidRDefault="00A23B3E">
            <w:pPr>
              <w:pStyle w:val="Text1"/>
              <w:ind w:left="0"/>
            </w:pPr>
            <w:r>
              <w:rPr>
                <w:rFonts w:ascii="Arial" w:hAnsi="Arial" w:cs="Arial"/>
                <w:b/>
                <w:sz w:val="15"/>
                <w:szCs w:val="15"/>
              </w:rPr>
              <w:t>Risposta:</w:t>
            </w:r>
          </w:p>
        </w:tc>
      </w:tr>
      <w:tr w:rsidR="00A23B3E" w14:paraId="1AA9B20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D9F6C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C976B" w14:textId="77777777" w:rsidR="00A23B3E" w:rsidRDefault="00A23B3E">
            <w:pPr>
              <w:pStyle w:val="Text1"/>
              <w:ind w:left="0"/>
            </w:pPr>
            <w:r>
              <w:rPr>
                <w:rFonts w:ascii="Arial" w:hAnsi="Arial" w:cs="Arial"/>
                <w:sz w:val="15"/>
                <w:szCs w:val="15"/>
              </w:rPr>
              <w:t>[ ] Sì [ ] No</w:t>
            </w:r>
          </w:p>
        </w:tc>
      </w:tr>
      <w:tr w:rsidR="00A23B3E" w14:paraId="7C0B57D3"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B1F54F6"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87AF7B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35409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7FC0CAA" w14:textId="5AA03486"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r w:rsidR="00BC6AE8" w:rsidRPr="003A443E">
              <w:rPr>
                <w:rFonts w:ascii="Arial" w:hAnsi="Arial" w:cs="Arial"/>
                <w:color w:val="000000"/>
                <w:sz w:val="14"/>
                <w:szCs w:val="14"/>
              </w:rPr>
              <w:t>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w:t>
            </w:r>
            <w:r w:rsidR="00BC6AE8">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2B7EC2DB" w14:textId="77777777" w:rsidR="00A23B3E" w:rsidRPr="003A443E" w:rsidRDefault="00A23B3E">
            <w:pPr>
              <w:pStyle w:val="Text1"/>
              <w:spacing w:before="0" w:after="0"/>
              <w:ind w:left="284"/>
              <w:rPr>
                <w:rFonts w:ascii="Arial" w:hAnsi="Arial" w:cs="Arial"/>
                <w:color w:val="000000"/>
                <w:sz w:val="14"/>
                <w:szCs w:val="14"/>
              </w:rPr>
            </w:pPr>
          </w:p>
          <w:p w14:paraId="39061105"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8C7AEE7"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F8DB5B3" w14:textId="77777777" w:rsidR="00A23B3E" w:rsidRPr="003A443E" w:rsidRDefault="00A23B3E">
            <w:pPr>
              <w:pStyle w:val="Text1"/>
              <w:spacing w:before="0" w:after="0"/>
              <w:ind w:left="0"/>
              <w:rPr>
                <w:rFonts w:ascii="Arial" w:hAnsi="Arial" w:cs="Arial"/>
                <w:b/>
                <w:color w:val="000000"/>
                <w:sz w:val="14"/>
                <w:szCs w:val="14"/>
              </w:rPr>
            </w:pPr>
          </w:p>
          <w:p w14:paraId="5A806F70"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00C9C" w14:textId="77777777" w:rsidR="00A23B3E" w:rsidRPr="003A443E" w:rsidRDefault="00A23B3E">
            <w:pPr>
              <w:pStyle w:val="Text1"/>
              <w:spacing w:before="0" w:after="0"/>
              <w:ind w:left="0"/>
              <w:rPr>
                <w:rFonts w:ascii="Arial" w:hAnsi="Arial" w:cs="Arial"/>
                <w:color w:val="000000"/>
                <w:sz w:val="15"/>
                <w:szCs w:val="15"/>
              </w:rPr>
            </w:pPr>
          </w:p>
          <w:p w14:paraId="103065E3" w14:textId="77777777" w:rsidR="00A23B3E" w:rsidRPr="003A443E" w:rsidRDefault="00A23B3E">
            <w:pPr>
              <w:pStyle w:val="Text1"/>
              <w:spacing w:before="0" w:after="0"/>
              <w:ind w:left="0"/>
              <w:rPr>
                <w:rFonts w:ascii="Arial" w:hAnsi="Arial" w:cs="Arial"/>
                <w:color w:val="000000"/>
                <w:sz w:val="15"/>
                <w:szCs w:val="15"/>
              </w:rPr>
            </w:pPr>
          </w:p>
          <w:p w14:paraId="2BC16532" w14:textId="77777777" w:rsidR="00A23B3E" w:rsidRPr="003A443E" w:rsidRDefault="00A23B3E">
            <w:pPr>
              <w:pStyle w:val="Text1"/>
              <w:spacing w:before="0" w:after="0"/>
              <w:ind w:left="0"/>
              <w:rPr>
                <w:rFonts w:ascii="Arial" w:hAnsi="Arial" w:cs="Arial"/>
                <w:color w:val="000000"/>
                <w:sz w:val="15"/>
                <w:szCs w:val="15"/>
              </w:rPr>
            </w:pPr>
          </w:p>
          <w:p w14:paraId="3553FDB1" w14:textId="77777777" w:rsidR="001F35A9" w:rsidRPr="003A443E" w:rsidRDefault="001F35A9">
            <w:pPr>
              <w:pStyle w:val="Text1"/>
              <w:spacing w:before="0" w:after="0"/>
              <w:ind w:left="0"/>
              <w:rPr>
                <w:rFonts w:ascii="Arial" w:hAnsi="Arial" w:cs="Arial"/>
                <w:color w:val="000000"/>
                <w:sz w:val="15"/>
                <w:szCs w:val="15"/>
              </w:rPr>
            </w:pPr>
          </w:p>
          <w:p w14:paraId="72383090" w14:textId="77777777" w:rsidR="001F35A9" w:rsidRPr="003A443E" w:rsidRDefault="001F35A9">
            <w:pPr>
              <w:pStyle w:val="Text1"/>
              <w:spacing w:before="0" w:after="0"/>
              <w:ind w:left="0"/>
              <w:rPr>
                <w:rFonts w:ascii="Arial" w:hAnsi="Arial" w:cs="Arial"/>
                <w:color w:val="000000"/>
                <w:sz w:val="15"/>
                <w:szCs w:val="15"/>
              </w:rPr>
            </w:pPr>
          </w:p>
          <w:p w14:paraId="70ABE62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DA9E228" w14:textId="77777777" w:rsidR="00A23B3E" w:rsidRPr="003A443E" w:rsidRDefault="00A23B3E">
            <w:pPr>
              <w:pStyle w:val="Text1"/>
              <w:spacing w:before="0" w:after="0"/>
              <w:ind w:left="0"/>
              <w:rPr>
                <w:rFonts w:ascii="Arial" w:hAnsi="Arial" w:cs="Arial"/>
                <w:color w:val="000000"/>
                <w:sz w:val="15"/>
                <w:szCs w:val="15"/>
              </w:rPr>
            </w:pPr>
          </w:p>
          <w:p w14:paraId="4955C69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7AB143B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D7F6C50" w14:textId="77777777" w:rsidR="00A23B3E" w:rsidRPr="003A443E" w:rsidRDefault="00A23B3E">
            <w:pPr>
              <w:pStyle w:val="Text1"/>
              <w:spacing w:before="0" w:after="0"/>
              <w:ind w:left="0"/>
              <w:rPr>
                <w:rFonts w:ascii="Arial" w:hAnsi="Arial" w:cs="Arial"/>
                <w:color w:val="000000"/>
                <w:sz w:val="15"/>
                <w:szCs w:val="15"/>
              </w:rPr>
            </w:pPr>
          </w:p>
          <w:p w14:paraId="1C6B391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8730C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7DC35C"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BC4369" w14:textId="77777777" w:rsidR="00A23B3E" w:rsidRDefault="00A23B3E">
            <w:pPr>
              <w:pStyle w:val="Text1"/>
              <w:ind w:left="0"/>
            </w:pPr>
            <w:r>
              <w:rPr>
                <w:rFonts w:ascii="Arial" w:hAnsi="Arial" w:cs="Arial"/>
                <w:b/>
                <w:sz w:val="15"/>
                <w:szCs w:val="15"/>
              </w:rPr>
              <w:t>Risposta:</w:t>
            </w:r>
          </w:p>
        </w:tc>
      </w:tr>
      <w:tr w:rsidR="00A23B3E" w14:paraId="06B8F57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BA460E"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1E4E91" w14:textId="77777777" w:rsidR="00A23B3E" w:rsidRDefault="00A23B3E">
            <w:pPr>
              <w:pStyle w:val="Text1"/>
              <w:ind w:left="0"/>
            </w:pPr>
            <w:r>
              <w:rPr>
                <w:rFonts w:ascii="Arial" w:hAnsi="Arial" w:cs="Arial"/>
                <w:sz w:val="15"/>
                <w:szCs w:val="15"/>
              </w:rPr>
              <w:t>[   ]</w:t>
            </w:r>
          </w:p>
        </w:tc>
      </w:tr>
    </w:tbl>
    <w:p w14:paraId="00AD48BF" w14:textId="77777777" w:rsidR="00A23B3E" w:rsidRPr="00AA5F93" w:rsidRDefault="00A23B3E">
      <w:pPr>
        <w:pStyle w:val="SectionTitle"/>
        <w:spacing w:before="0" w:after="0"/>
        <w:jc w:val="both"/>
        <w:rPr>
          <w:rFonts w:ascii="Arial" w:hAnsi="Arial" w:cs="Arial"/>
          <w:b w:val="0"/>
          <w:caps/>
          <w:sz w:val="10"/>
          <w:szCs w:val="10"/>
        </w:rPr>
      </w:pPr>
    </w:p>
    <w:p w14:paraId="12CC868E" w14:textId="77777777" w:rsidR="00A23B3E" w:rsidRPr="00AA5F93" w:rsidRDefault="00A23B3E">
      <w:pPr>
        <w:pStyle w:val="SectionTitle"/>
        <w:spacing w:before="0" w:after="0"/>
        <w:jc w:val="both"/>
        <w:rPr>
          <w:rFonts w:ascii="Arial" w:hAnsi="Arial" w:cs="Arial"/>
          <w:b w:val="0"/>
          <w:caps/>
          <w:sz w:val="12"/>
          <w:szCs w:val="12"/>
        </w:rPr>
      </w:pPr>
    </w:p>
    <w:p w14:paraId="4B52ADC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DE1BFD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D011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8965BD"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10B3D6" w14:textId="77777777" w:rsidR="00A23B3E" w:rsidRDefault="00A23B3E">
            <w:r>
              <w:rPr>
                <w:rFonts w:ascii="Arial" w:hAnsi="Arial" w:cs="Arial"/>
                <w:b/>
                <w:sz w:val="15"/>
                <w:szCs w:val="15"/>
              </w:rPr>
              <w:t>Risposta:</w:t>
            </w:r>
          </w:p>
        </w:tc>
      </w:tr>
      <w:tr w:rsidR="00A23B3E" w14:paraId="0BE3E3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BFB2A"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4F5E5C"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9E7B1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9B49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E233BC" w14:textId="77777777" w:rsidR="00A23B3E" w:rsidRDefault="00A23B3E">
            <w:r>
              <w:rPr>
                <w:rFonts w:ascii="Arial" w:hAnsi="Arial" w:cs="Arial"/>
                <w:sz w:val="14"/>
                <w:szCs w:val="14"/>
              </w:rPr>
              <w:t>[………….…]</w:t>
            </w:r>
          </w:p>
        </w:tc>
      </w:tr>
      <w:tr w:rsidR="00A23B3E" w14:paraId="76F601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934A9B"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21B16" w14:textId="77777777" w:rsidR="00A23B3E" w:rsidRDefault="00A23B3E">
            <w:pPr>
              <w:spacing w:after="0"/>
            </w:pPr>
            <w:r>
              <w:rPr>
                <w:rFonts w:ascii="Arial" w:hAnsi="Arial" w:cs="Arial"/>
                <w:sz w:val="14"/>
                <w:szCs w:val="14"/>
              </w:rPr>
              <w:t>[………….…]</w:t>
            </w:r>
          </w:p>
        </w:tc>
      </w:tr>
      <w:tr w:rsidR="00A23B3E" w14:paraId="4F1C0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ACCAC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D2E75" w14:textId="77777777" w:rsidR="00A23B3E" w:rsidRDefault="00A23B3E">
            <w:r>
              <w:rPr>
                <w:rFonts w:ascii="Arial" w:hAnsi="Arial" w:cs="Arial"/>
                <w:sz w:val="14"/>
                <w:szCs w:val="14"/>
              </w:rPr>
              <w:t>[………….…]</w:t>
            </w:r>
          </w:p>
        </w:tc>
      </w:tr>
      <w:tr w:rsidR="00A23B3E" w14:paraId="4EA0CA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06AD8"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EF9E82" w14:textId="77777777" w:rsidR="00A23B3E" w:rsidRDefault="00A23B3E">
            <w:r>
              <w:rPr>
                <w:rFonts w:ascii="Arial" w:hAnsi="Arial" w:cs="Arial"/>
                <w:sz w:val="14"/>
                <w:szCs w:val="14"/>
              </w:rPr>
              <w:t>[…………….]</w:t>
            </w:r>
          </w:p>
        </w:tc>
      </w:tr>
      <w:tr w:rsidR="00A23B3E" w14:paraId="4BBA10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FC979"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0D438" w14:textId="77777777" w:rsidR="00A23B3E" w:rsidRDefault="00A23B3E">
            <w:r>
              <w:rPr>
                <w:rFonts w:ascii="Arial" w:hAnsi="Arial" w:cs="Arial"/>
                <w:sz w:val="14"/>
                <w:szCs w:val="14"/>
              </w:rPr>
              <w:t>[………….…]</w:t>
            </w:r>
          </w:p>
        </w:tc>
      </w:tr>
    </w:tbl>
    <w:p w14:paraId="3C20AC1A"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2BA00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7736F0"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378B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94E0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404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BB548E4"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4BA4B04"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9DC996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663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D619510" w14:textId="77777777" w:rsidR="00A23B3E" w:rsidRDefault="00A23B3E">
            <w:pPr>
              <w:rPr>
                <w:rFonts w:ascii="Arial" w:hAnsi="Arial" w:cs="Arial"/>
                <w:color w:val="000000"/>
                <w:sz w:val="15"/>
                <w:szCs w:val="15"/>
              </w:rPr>
            </w:pPr>
          </w:p>
          <w:p w14:paraId="73A04BBE" w14:textId="77777777" w:rsidR="00CA04F3" w:rsidRPr="003A443E" w:rsidRDefault="00CA04F3">
            <w:pPr>
              <w:rPr>
                <w:rFonts w:ascii="Arial" w:hAnsi="Arial" w:cs="Arial"/>
                <w:color w:val="000000"/>
                <w:sz w:val="15"/>
                <w:szCs w:val="15"/>
              </w:rPr>
            </w:pPr>
          </w:p>
          <w:p w14:paraId="6786BC6B"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6F7539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28219FA"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42B78E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72CA94D4" w14:textId="77777777" w:rsidR="00D93877" w:rsidRDefault="00D93877" w:rsidP="00F351F0">
      <w:pPr>
        <w:pStyle w:val="ChapterTitle"/>
        <w:spacing w:before="0" w:after="0"/>
        <w:jc w:val="left"/>
        <w:rPr>
          <w:rFonts w:ascii="Arial" w:hAnsi="Arial" w:cs="Arial"/>
          <w:b w:val="0"/>
          <w:caps/>
          <w:sz w:val="14"/>
          <w:szCs w:val="14"/>
        </w:rPr>
      </w:pPr>
    </w:p>
    <w:p w14:paraId="60BC7177" w14:textId="32780344"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BC6AE8"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859C42A"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49E3CDD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7423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5452D34" w14:textId="77777777" w:rsidR="00A23B3E" w:rsidRDefault="00A23B3E">
            <w:r>
              <w:rPr>
                <w:rFonts w:ascii="Arial" w:hAnsi="Arial" w:cs="Arial"/>
                <w:b/>
                <w:sz w:val="15"/>
                <w:szCs w:val="15"/>
              </w:rPr>
              <w:t>Risposta:</w:t>
            </w:r>
          </w:p>
        </w:tc>
      </w:tr>
      <w:tr w:rsidR="000953DC" w:rsidRPr="003A443E" w14:paraId="1674530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CF33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FEC839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F8016B0"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FF31C94"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C9C2DE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9A1CCF" w14:textId="77777777" w:rsidR="00A23B3E" w:rsidRPr="003A443E" w:rsidRDefault="00A23B3E">
            <w:pPr>
              <w:rPr>
                <w:rFonts w:ascii="Arial" w:hAnsi="Arial" w:cs="Arial"/>
                <w:b/>
                <w:color w:val="000000"/>
                <w:sz w:val="15"/>
                <w:szCs w:val="15"/>
              </w:rPr>
            </w:pPr>
          </w:p>
          <w:p w14:paraId="395011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FAA45F5" w14:textId="77777777" w:rsidR="00BB116C" w:rsidRDefault="00BB116C">
            <w:pPr>
              <w:rPr>
                <w:rFonts w:ascii="Arial" w:hAnsi="Arial" w:cs="Arial"/>
                <w:color w:val="000000"/>
                <w:sz w:val="15"/>
                <w:szCs w:val="15"/>
              </w:rPr>
            </w:pPr>
          </w:p>
          <w:p w14:paraId="524AB0FA" w14:textId="77777777" w:rsidR="00A23B3E" w:rsidRPr="003A443E" w:rsidRDefault="00A23B3E">
            <w:pPr>
              <w:rPr>
                <w:color w:val="000000"/>
              </w:rPr>
            </w:pPr>
            <w:r w:rsidRPr="003A443E">
              <w:rPr>
                <w:rFonts w:ascii="Arial" w:hAnsi="Arial" w:cs="Arial"/>
                <w:color w:val="000000"/>
                <w:sz w:val="15"/>
                <w:szCs w:val="15"/>
              </w:rPr>
              <w:t>[……………….]</w:t>
            </w:r>
          </w:p>
        </w:tc>
      </w:tr>
    </w:tbl>
    <w:p w14:paraId="07A1A56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F526DC7" w14:textId="77777777" w:rsidR="00A23B3E" w:rsidRDefault="00A23B3E">
      <w:pPr>
        <w:spacing w:before="0"/>
        <w:rPr>
          <w:rFonts w:ascii="Arial" w:hAnsi="Arial" w:cs="Arial"/>
          <w:b/>
          <w:sz w:val="15"/>
          <w:szCs w:val="15"/>
        </w:rPr>
      </w:pPr>
    </w:p>
    <w:p w14:paraId="784A4893" w14:textId="77777777"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54CF3513"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C33F58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05F8E9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CEE206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65EF32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3A3EFA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232E69A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6983982"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8E30425"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822EA1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1B9E76D"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7A53D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5EFF5EB"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945A3B7"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3F01D2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D9A87B5" w14:textId="77777777" w:rsidR="00F575CF" w:rsidRPr="00EB45DC" w:rsidRDefault="00F575CF" w:rsidP="00F575CF">
            <w:pPr>
              <w:rPr>
                <w:rStyle w:val="small"/>
                <w:color w:val="000000"/>
              </w:rPr>
            </w:pPr>
          </w:p>
          <w:p w14:paraId="4C54E2E0"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F90871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69B3D6C" w14:textId="77777777" w:rsidR="00A23B3E" w:rsidRPr="00EB45DC" w:rsidRDefault="00A23B3E">
            <w:pPr>
              <w:spacing w:after="0"/>
              <w:rPr>
                <w:rFonts w:ascii="Arial" w:hAnsi="Arial" w:cs="Arial"/>
                <w:color w:val="000000"/>
                <w:sz w:val="14"/>
                <w:szCs w:val="14"/>
              </w:rPr>
            </w:pPr>
          </w:p>
          <w:p w14:paraId="5C90176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EDE829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14FBF23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A685C9"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26755DA" w14:textId="539ED7FD"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r w:rsidR="00BC6AE8" w:rsidRPr="00EB45DC">
              <w:rPr>
                <w:rFonts w:ascii="Arial" w:hAnsi="Arial" w:cs="Arial"/>
                <w:color w:val="000000"/>
                <w:sz w:val="14"/>
                <w:szCs w:val="14"/>
              </w:rPr>
              <w:t>o della</w:t>
            </w:r>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15539E7" w14:textId="77777777" w:rsidR="00A23B3E" w:rsidRPr="00EB45DC" w:rsidRDefault="00A23B3E">
            <w:pPr>
              <w:pStyle w:val="Paragrafoelenco"/>
              <w:spacing w:after="0"/>
              <w:rPr>
                <w:rFonts w:ascii="Arial" w:hAnsi="Arial" w:cs="Arial"/>
                <w:color w:val="000000"/>
                <w:sz w:val="14"/>
                <w:szCs w:val="14"/>
              </w:rPr>
            </w:pPr>
          </w:p>
          <w:p w14:paraId="5D9B251D"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3EBAD57"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365BA59" w14:textId="77777777" w:rsidR="00A23B3E" w:rsidRPr="00EB45DC" w:rsidRDefault="00A23B3E">
            <w:pPr>
              <w:spacing w:after="0"/>
              <w:rPr>
                <w:rFonts w:ascii="Arial" w:hAnsi="Arial" w:cs="Arial"/>
                <w:color w:val="000000"/>
                <w:sz w:val="14"/>
                <w:szCs w:val="14"/>
              </w:rPr>
            </w:pPr>
          </w:p>
          <w:p w14:paraId="10AAB6B6" w14:textId="77777777" w:rsidR="00A23B3E" w:rsidRPr="00EB45DC" w:rsidRDefault="00A23B3E">
            <w:pPr>
              <w:spacing w:after="0"/>
              <w:rPr>
                <w:rFonts w:ascii="Arial" w:hAnsi="Arial" w:cs="Arial"/>
                <w:color w:val="000000"/>
                <w:sz w:val="14"/>
                <w:szCs w:val="14"/>
              </w:rPr>
            </w:pPr>
          </w:p>
          <w:p w14:paraId="00301773" w14:textId="77777777" w:rsidR="00FB3543" w:rsidRPr="00EB45DC" w:rsidRDefault="00FB3543">
            <w:pPr>
              <w:spacing w:after="0"/>
              <w:rPr>
                <w:rFonts w:ascii="Arial" w:hAnsi="Arial" w:cs="Arial"/>
                <w:color w:val="000000"/>
                <w:sz w:val="14"/>
                <w:szCs w:val="14"/>
              </w:rPr>
            </w:pPr>
          </w:p>
          <w:p w14:paraId="5000342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2DD777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53BDF8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5B4E8DA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08851F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8BE5C95" w14:textId="77777777" w:rsidR="00A23B3E" w:rsidRDefault="00A23B3E">
            <w:pPr>
              <w:spacing w:after="0"/>
              <w:rPr>
                <w:rFonts w:ascii="Arial" w:hAnsi="Arial" w:cs="Arial"/>
                <w:sz w:val="14"/>
                <w:szCs w:val="14"/>
              </w:rPr>
            </w:pPr>
          </w:p>
          <w:p w14:paraId="29F29BC5"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74AD8DC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F9D75F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6C3825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56AFB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42CE55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967952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5D28CE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974648A" w14:textId="77777777" w:rsidR="00270DA2" w:rsidRPr="003A443E" w:rsidRDefault="00270DA2" w:rsidP="005309A4">
            <w:pPr>
              <w:tabs>
                <w:tab w:val="left" w:pos="304"/>
              </w:tabs>
              <w:spacing w:after="0"/>
              <w:jc w:val="both"/>
              <w:rPr>
                <w:rFonts w:ascii="Arial" w:hAnsi="Arial" w:cs="Arial"/>
                <w:color w:val="000000"/>
                <w:sz w:val="14"/>
                <w:szCs w:val="14"/>
              </w:rPr>
            </w:pPr>
          </w:p>
          <w:p w14:paraId="6141EE2D" w14:textId="5C9F0AAB"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r w:rsidR="00BC6AE8" w:rsidRPr="003A443E">
              <w:rPr>
                <w:rFonts w:ascii="Arial" w:hAnsi="Arial" w:cs="Arial"/>
                <w:color w:val="000000"/>
                <w:sz w:val="14"/>
                <w:szCs w:val="14"/>
              </w:rPr>
              <w:t>reati?</w:t>
            </w:r>
          </w:p>
          <w:p w14:paraId="395B31B4" w14:textId="77777777" w:rsidR="00270DA2" w:rsidRPr="003A443E" w:rsidRDefault="00270DA2" w:rsidP="005309A4">
            <w:pPr>
              <w:tabs>
                <w:tab w:val="left" w:pos="304"/>
              </w:tabs>
              <w:spacing w:after="0"/>
              <w:jc w:val="both"/>
              <w:rPr>
                <w:rFonts w:ascii="Arial" w:hAnsi="Arial" w:cs="Arial"/>
                <w:color w:val="000000"/>
                <w:sz w:val="14"/>
                <w:szCs w:val="14"/>
              </w:rPr>
            </w:pPr>
          </w:p>
          <w:p w14:paraId="7A8E9BCE" w14:textId="77777777" w:rsidR="00270DA2" w:rsidRPr="003A443E" w:rsidRDefault="00270DA2" w:rsidP="005309A4">
            <w:pPr>
              <w:tabs>
                <w:tab w:val="left" w:pos="304"/>
              </w:tabs>
              <w:spacing w:after="0"/>
              <w:jc w:val="both"/>
              <w:rPr>
                <w:rFonts w:ascii="Arial" w:hAnsi="Arial" w:cs="Arial"/>
                <w:color w:val="000000"/>
                <w:sz w:val="14"/>
                <w:szCs w:val="14"/>
              </w:rPr>
            </w:pPr>
          </w:p>
          <w:p w14:paraId="4BFC30BC" w14:textId="49C102C0"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r w:rsidR="00BC6AE8" w:rsidRPr="003A443E">
              <w:rPr>
                <w:rFonts w:ascii="Arial" w:hAnsi="Arial" w:cs="Arial"/>
                <w:bCs/>
                <w:color w:val="000000"/>
                <w:sz w:val="14"/>
                <w:szCs w:val="14"/>
              </w:rPr>
              <w:t>condanne sono</w:t>
            </w:r>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E682BA" w14:textId="77777777" w:rsidR="00A23B3E" w:rsidRPr="003A443E" w:rsidRDefault="00A23B3E">
            <w:pPr>
              <w:spacing w:after="0"/>
              <w:rPr>
                <w:rFonts w:ascii="Arial" w:hAnsi="Arial" w:cs="Arial"/>
                <w:color w:val="000000"/>
                <w:sz w:val="14"/>
                <w:szCs w:val="14"/>
              </w:rPr>
            </w:pPr>
          </w:p>
          <w:p w14:paraId="3A31D8A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2551A2FD" w14:textId="77777777" w:rsidR="00A46950" w:rsidRPr="003A443E" w:rsidRDefault="00A46950" w:rsidP="00CD3E4F">
            <w:pPr>
              <w:spacing w:before="0" w:after="0"/>
              <w:rPr>
                <w:rFonts w:ascii="Arial" w:hAnsi="Arial" w:cs="Arial"/>
                <w:color w:val="000000"/>
                <w:sz w:val="14"/>
                <w:szCs w:val="14"/>
              </w:rPr>
            </w:pPr>
          </w:p>
          <w:p w14:paraId="47E68459"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1702C43" w14:textId="77777777" w:rsidR="00A23B3E" w:rsidRPr="003A443E" w:rsidRDefault="00A23B3E">
            <w:pPr>
              <w:spacing w:after="0"/>
              <w:rPr>
                <w:rFonts w:ascii="Arial" w:hAnsi="Arial" w:cs="Arial"/>
                <w:color w:val="000000"/>
                <w:sz w:val="14"/>
                <w:szCs w:val="14"/>
              </w:rPr>
            </w:pPr>
          </w:p>
          <w:p w14:paraId="775EEFB0" w14:textId="77777777" w:rsidR="00CD3E4F" w:rsidRDefault="00CD3E4F">
            <w:pPr>
              <w:spacing w:after="0"/>
              <w:rPr>
                <w:rFonts w:ascii="Arial" w:hAnsi="Arial" w:cs="Arial"/>
                <w:color w:val="000000"/>
                <w:sz w:val="4"/>
                <w:szCs w:val="4"/>
              </w:rPr>
            </w:pPr>
          </w:p>
          <w:p w14:paraId="101E1BC4" w14:textId="77777777" w:rsidR="00CD3E4F" w:rsidRPr="00CD3E4F" w:rsidRDefault="00CD3E4F">
            <w:pPr>
              <w:spacing w:after="0"/>
              <w:rPr>
                <w:rFonts w:ascii="Arial" w:hAnsi="Arial" w:cs="Arial"/>
                <w:color w:val="000000"/>
                <w:sz w:val="4"/>
                <w:szCs w:val="4"/>
              </w:rPr>
            </w:pPr>
          </w:p>
          <w:p w14:paraId="6E1BE6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F5A1A2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EA90614" w14:textId="77777777" w:rsidR="00270DA2" w:rsidRPr="003A443E" w:rsidRDefault="00270DA2">
            <w:pPr>
              <w:spacing w:after="0"/>
              <w:rPr>
                <w:rFonts w:ascii="Arial" w:hAnsi="Arial" w:cs="Arial"/>
                <w:color w:val="000000"/>
                <w:sz w:val="14"/>
                <w:szCs w:val="14"/>
              </w:rPr>
            </w:pPr>
          </w:p>
          <w:p w14:paraId="355B1F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3E3DDD4"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7C1B99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DFAFE06" w14:textId="77777777" w:rsidR="00270DA2" w:rsidRPr="003A443E" w:rsidRDefault="00270DA2">
            <w:pPr>
              <w:spacing w:after="0"/>
              <w:rPr>
                <w:rFonts w:ascii="Arial" w:hAnsi="Arial" w:cs="Arial"/>
                <w:color w:val="000000"/>
                <w:sz w:val="14"/>
                <w:szCs w:val="14"/>
              </w:rPr>
            </w:pPr>
          </w:p>
          <w:p w14:paraId="60F01048"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4124A2D2" w14:textId="77777777" w:rsidR="003E60D1" w:rsidRDefault="003E60D1" w:rsidP="00A46950">
      <w:pPr>
        <w:jc w:val="center"/>
        <w:rPr>
          <w:rFonts w:ascii="Arial" w:hAnsi="Arial" w:cs="Arial"/>
          <w:w w:val="0"/>
          <w:sz w:val="14"/>
          <w:szCs w:val="14"/>
        </w:rPr>
      </w:pPr>
    </w:p>
    <w:p w14:paraId="35872DA1"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974244D"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E3D13"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7A9D599" w14:textId="77777777" w:rsidR="00A23B3E" w:rsidRDefault="00A23B3E">
            <w:r>
              <w:rPr>
                <w:rFonts w:ascii="Arial" w:hAnsi="Arial" w:cs="Arial"/>
                <w:b/>
                <w:sz w:val="15"/>
                <w:szCs w:val="15"/>
              </w:rPr>
              <w:t>Risposta:</w:t>
            </w:r>
          </w:p>
        </w:tc>
      </w:tr>
      <w:tr w:rsidR="00A23B3E" w14:paraId="10A52A90"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A17004"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5345AF" w14:textId="77777777" w:rsidR="00A23B3E" w:rsidRDefault="00A23B3E">
            <w:r>
              <w:rPr>
                <w:rFonts w:ascii="Arial" w:hAnsi="Arial" w:cs="Arial"/>
                <w:sz w:val="15"/>
                <w:szCs w:val="15"/>
              </w:rPr>
              <w:t>[ ] Sì [ ] No</w:t>
            </w:r>
          </w:p>
        </w:tc>
      </w:tr>
      <w:tr w:rsidR="00A23B3E" w14:paraId="0EB4818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5E7D9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304512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7A9724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7A92AB7E"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7C9F1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4941434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7BE43C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93BB684"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2D58B6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5525AD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372E0B0"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2294D6" w14:textId="77777777" w:rsidR="00A23B3E" w:rsidRDefault="00A23B3E">
            <w:r>
              <w:rPr>
                <w:rFonts w:ascii="Arial" w:hAnsi="Arial" w:cs="Arial"/>
                <w:b/>
                <w:sz w:val="15"/>
                <w:szCs w:val="15"/>
              </w:rPr>
              <w:t>Contributi previdenziali</w:t>
            </w:r>
          </w:p>
        </w:tc>
      </w:tr>
      <w:tr w:rsidR="00A23B3E" w14:paraId="451942F2"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DD8E856"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556071B" w14:textId="77777777" w:rsidR="00A23B3E" w:rsidRDefault="00A23B3E">
            <w:pPr>
              <w:rPr>
                <w:rFonts w:ascii="Arial" w:hAnsi="Arial" w:cs="Arial"/>
                <w:color w:val="000000"/>
                <w:sz w:val="15"/>
                <w:szCs w:val="15"/>
              </w:rPr>
            </w:pPr>
          </w:p>
          <w:p w14:paraId="105B64D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D37366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A2F327C"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2FB09EC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5C923E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73DB7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7B7500D" w14:textId="77777777" w:rsidR="00F351F0" w:rsidRDefault="00F351F0">
            <w:pPr>
              <w:pStyle w:val="Tiret0"/>
              <w:ind w:left="850" w:hanging="850"/>
              <w:rPr>
                <w:rFonts w:ascii="Arial" w:hAnsi="Arial" w:cs="Arial"/>
                <w:color w:val="000000"/>
                <w:sz w:val="15"/>
                <w:szCs w:val="15"/>
              </w:rPr>
            </w:pPr>
          </w:p>
          <w:p w14:paraId="7E86EB2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8F8D8C5"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DA0B2B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8F401D3" w14:textId="77777777" w:rsidR="00A23B3E" w:rsidRDefault="00A23B3E">
            <w:pPr>
              <w:rPr>
                <w:rFonts w:ascii="Arial" w:hAnsi="Arial" w:cs="Arial"/>
                <w:color w:val="000000"/>
                <w:sz w:val="15"/>
                <w:szCs w:val="15"/>
              </w:rPr>
            </w:pPr>
          </w:p>
          <w:p w14:paraId="03F6C71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D412D47"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872C7CC"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2667B02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2DCC5B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A99F49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F4A240C" w14:textId="77777777" w:rsidR="00F351F0" w:rsidRDefault="00F351F0">
            <w:pPr>
              <w:pStyle w:val="Tiret0"/>
              <w:ind w:left="850" w:hanging="850"/>
              <w:rPr>
                <w:rFonts w:ascii="Arial" w:hAnsi="Arial" w:cs="Arial"/>
                <w:color w:val="000000"/>
                <w:sz w:val="15"/>
                <w:szCs w:val="15"/>
              </w:rPr>
            </w:pPr>
          </w:p>
          <w:p w14:paraId="7A55A13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217D344"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710A86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40F643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2A1B59"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681293"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29D8B50" w14:textId="77777777" w:rsidR="00A23B3E" w:rsidRDefault="00A23B3E">
            <w:r>
              <w:rPr>
                <w:rFonts w:ascii="Arial" w:hAnsi="Arial" w:cs="Arial"/>
                <w:sz w:val="15"/>
                <w:szCs w:val="15"/>
              </w:rPr>
              <w:t>[……………][……………][…………..…]</w:t>
            </w:r>
          </w:p>
        </w:tc>
      </w:tr>
    </w:tbl>
    <w:p w14:paraId="42986FA1"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6CFF447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2A266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33073"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9678BA" w14:textId="77777777" w:rsidR="00A23B3E" w:rsidRDefault="00A23B3E">
            <w:r>
              <w:rPr>
                <w:rFonts w:ascii="Arial" w:hAnsi="Arial" w:cs="Arial"/>
                <w:b/>
                <w:sz w:val="15"/>
                <w:szCs w:val="15"/>
              </w:rPr>
              <w:t>Risposta:</w:t>
            </w:r>
          </w:p>
        </w:tc>
      </w:tr>
      <w:tr w:rsidR="00A23B3E" w14:paraId="1CF38D43"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B3BF6BB" w14:textId="71F4A1C0"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r w:rsidR="00BC6AE8" w:rsidRPr="003A443E">
              <w:rPr>
                <w:rFonts w:ascii="Arial" w:hAnsi="Arial" w:cs="Arial"/>
                <w:color w:val="000000"/>
                <w:sz w:val="15"/>
                <w:szCs w:val="15"/>
              </w:rPr>
              <w:t>Codice?</w:t>
            </w:r>
          </w:p>
          <w:p w14:paraId="467564CF" w14:textId="77777777" w:rsidR="00A23B3E" w:rsidRPr="003A443E" w:rsidRDefault="00A23B3E">
            <w:pPr>
              <w:spacing w:before="0" w:after="0"/>
              <w:rPr>
                <w:rFonts w:ascii="Arial" w:hAnsi="Arial" w:cs="Arial"/>
                <w:color w:val="000000"/>
                <w:sz w:val="15"/>
                <w:szCs w:val="15"/>
              </w:rPr>
            </w:pPr>
          </w:p>
          <w:p w14:paraId="20A9433A"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884BC5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73B5A1C" w14:textId="77777777" w:rsidR="00A23B3E" w:rsidRPr="003A443E" w:rsidRDefault="00A23B3E">
            <w:pPr>
              <w:spacing w:before="0" w:after="0"/>
              <w:rPr>
                <w:rFonts w:ascii="Arial" w:hAnsi="Arial" w:cs="Arial"/>
                <w:color w:val="000000"/>
                <w:sz w:val="14"/>
                <w:szCs w:val="14"/>
              </w:rPr>
            </w:pPr>
          </w:p>
          <w:p w14:paraId="7AFCB69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BF5B791" w14:textId="77777777" w:rsidR="00A23B3E" w:rsidRPr="003A443E" w:rsidRDefault="00A23B3E">
            <w:pPr>
              <w:spacing w:before="0" w:after="0"/>
              <w:rPr>
                <w:rFonts w:ascii="Arial" w:hAnsi="Arial" w:cs="Arial"/>
                <w:color w:val="000000"/>
                <w:sz w:val="14"/>
                <w:szCs w:val="14"/>
              </w:rPr>
            </w:pPr>
          </w:p>
          <w:p w14:paraId="2C9001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B88257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111C482" w14:textId="5B5B2CB3"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r w:rsidR="00BC6AE8" w:rsidRPr="003A443E">
              <w:rPr>
                <w:rFonts w:ascii="Arial" w:hAnsi="Arial" w:cs="Arial"/>
                <w:color w:val="000000"/>
                <w:sz w:val="14"/>
                <w:szCs w:val="14"/>
              </w:rPr>
              <w:t>si è</w:t>
            </w:r>
            <w:r w:rsidRPr="003A443E">
              <w:rPr>
                <w:rFonts w:ascii="Arial" w:hAnsi="Arial" w:cs="Arial"/>
                <w:color w:val="000000"/>
                <w:sz w:val="14"/>
                <w:szCs w:val="14"/>
              </w:rPr>
              <w:t xml:space="preserve"> impegnato formalmente a risarcire il danno?</w:t>
            </w:r>
          </w:p>
          <w:p w14:paraId="41AC823F" w14:textId="77777777" w:rsidR="00A23B3E" w:rsidRPr="003A443E" w:rsidRDefault="00A23B3E">
            <w:pPr>
              <w:spacing w:before="0" w:after="0"/>
              <w:rPr>
                <w:rFonts w:ascii="Arial" w:hAnsi="Arial" w:cs="Arial"/>
                <w:color w:val="000000"/>
                <w:sz w:val="14"/>
                <w:szCs w:val="14"/>
              </w:rPr>
            </w:pPr>
          </w:p>
          <w:p w14:paraId="120D8E9F" w14:textId="3C9B2284"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00BC6AE8" w:rsidRPr="003A443E">
              <w:rPr>
                <w:rFonts w:ascii="Arial" w:hAnsi="Arial" w:cs="Arial"/>
                <w:color w:val="000000"/>
                <w:sz w:val="14"/>
                <w:szCs w:val="14"/>
              </w:rPr>
              <w:t>reati?</w:t>
            </w:r>
          </w:p>
          <w:p w14:paraId="2D25142C" w14:textId="77777777" w:rsidR="00A23B3E" w:rsidRPr="003A443E" w:rsidRDefault="00A23B3E">
            <w:pPr>
              <w:spacing w:before="0" w:after="0"/>
              <w:rPr>
                <w:rFonts w:ascii="Arial" w:hAnsi="Arial" w:cs="Arial"/>
                <w:color w:val="000000"/>
                <w:sz w:val="14"/>
                <w:szCs w:val="14"/>
              </w:rPr>
            </w:pPr>
          </w:p>
          <w:p w14:paraId="0283AE7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97E00"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EC3D23E"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67F03DA"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3AB19" w14:textId="77777777" w:rsidR="00A23B3E" w:rsidRPr="003A443E" w:rsidRDefault="00A23B3E">
            <w:pPr>
              <w:rPr>
                <w:rFonts w:ascii="Arial" w:hAnsi="Arial" w:cs="Arial"/>
                <w:color w:val="000000"/>
                <w:sz w:val="15"/>
                <w:szCs w:val="15"/>
              </w:rPr>
            </w:pPr>
          </w:p>
          <w:p w14:paraId="1A879CF3" w14:textId="77777777" w:rsidR="00A23B3E" w:rsidRPr="003A443E" w:rsidRDefault="00A23B3E">
            <w:pPr>
              <w:rPr>
                <w:rFonts w:ascii="Arial" w:hAnsi="Arial" w:cs="Arial"/>
                <w:color w:val="000000"/>
                <w:sz w:val="15"/>
                <w:szCs w:val="15"/>
              </w:rPr>
            </w:pPr>
          </w:p>
          <w:p w14:paraId="5F9CD8F6" w14:textId="77777777" w:rsidR="00A23B3E" w:rsidRPr="003A443E" w:rsidRDefault="00A23B3E">
            <w:pPr>
              <w:rPr>
                <w:rFonts w:ascii="Arial" w:hAnsi="Arial" w:cs="Arial"/>
                <w:color w:val="000000"/>
                <w:sz w:val="15"/>
                <w:szCs w:val="15"/>
              </w:rPr>
            </w:pPr>
          </w:p>
          <w:p w14:paraId="1F3C488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66B76A3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5728D88" w14:textId="77777777" w:rsidR="00A23B3E" w:rsidRPr="003A443E" w:rsidRDefault="00A23B3E">
            <w:pPr>
              <w:rPr>
                <w:rFonts w:ascii="Arial" w:hAnsi="Arial" w:cs="Arial"/>
                <w:color w:val="000000"/>
                <w:sz w:val="15"/>
                <w:szCs w:val="15"/>
              </w:rPr>
            </w:pPr>
          </w:p>
          <w:p w14:paraId="36AC742C" w14:textId="77777777" w:rsidR="00A23B3E" w:rsidRPr="003A443E" w:rsidRDefault="00A23B3E">
            <w:pPr>
              <w:rPr>
                <w:rFonts w:ascii="Arial" w:hAnsi="Arial" w:cs="Arial"/>
                <w:color w:val="000000"/>
                <w:sz w:val="14"/>
                <w:szCs w:val="14"/>
              </w:rPr>
            </w:pPr>
          </w:p>
          <w:p w14:paraId="10F186B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CC8EB7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2FD68A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EA3B7C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9CD946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38B9E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657AA6"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51F223F"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671B31C"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62F12C69" w14:textId="77777777" w:rsidR="00A23B3E" w:rsidRPr="003A443E" w:rsidRDefault="00A23B3E">
            <w:pPr>
              <w:pStyle w:val="NormalLeft"/>
              <w:spacing w:before="0" w:after="0"/>
              <w:jc w:val="both"/>
              <w:rPr>
                <w:rFonts w:ascii="Arial" w:hAnsi="Arial" w:cs="Arial"/>
                <w:b/>
                <w:color w:val="000000"/>
                <w:sz w:val="14"/>
                <w:szCs w:val="14"/>
              </w:rPr>
            </w:pPr>
          </w:p>
          <w:p w14:paraId="59419FE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5A0EA2A" w14:textId="49355388"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r w:rsidR="00BC6AE8" w:rsidRPr="003A443E">
              <w:rPr>
                <w:rFonts w:ascii="Arial" w:hAnsi="Arial" w:cs="Arial"/>
                <w:color w:val="000000"/>
                <w:sz w:val="14"/>
                <w:szCs w:val="14"/>
              </w:rPr>
              <w:t>)?</w:t>
            </w:r>
          </w:p>
          <w:p w14:paraId="49442765" w14:textId="77777777" w:rsidR="00AA2252" w:rsidRDefault="00AA2252" w:rsidP="00F351F0">
            <w:pPr>
              <w:pStyle w:val="NormalLeft"/>
              <w:spacing w:before="0" w:after="0"/>
              <w:ind w:left="162"/>
              <w:jc w:val="both"/>
              <w:rPr>
                <w:b/>
                <w:color w:val="000000"/>
                <w:sz w:val="16"/>
                <w:szCs w:val="16"/>
              </w:rPr>
            </w:pPr>
          </w:p>
          <w:p w14:paraId="56A83B3C" w14:textId="77777777" w:rsidR="00AA2252" w:rsidRDefault="00AA2252" w:rsidP="00F351F0">
            <w:pPr>
              <w:pStyle w:val="NormalLeft"/>
              <w:spacing w:before="0" w:after="0"/>
              <w:ind w:left="162"/>
              <w:jc w:val="both"/>
              <w:rPr>
                <w:b/>
                <w:color w:val="000000"/>
                <w:sz w:val="16"/>
                <w:szCs w:val="16"/>
              </w:rPr>
            </w:pPr>
          </w:p>
          <w:p w14:paraId="0EF55C12"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5D9C7E6" w14:textId="77777777" w:rsidR="00AA2252" w:rsidRDefault="00AA2252" w:rsidP="00F351F0">
            <w:pPr>
              <w:pStyle w:val="NormalLeft"/>
              <w:spacing w:before="0" w:after="0"/>
              <w:ind w:left="162"/>
              <w:jc w:val="both"/>
              <w:rPr>
                <w:color w:val="000000"/>
              </w:rPr>
            </w:pPr>
          </w:p>
          <w:p w14:paraId="3ED6A69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BC18ED9" w14:textId="77777777" w:rsidR="005E2955" w:rsidRDefault="005E2955" w:rsidP="00F62F53">
            <w:pPr>
              <w:pStyle w:val="NormalLeft"/>
              <w:spacing w:before="0" w:after="0"/>
              <w:ind w:left="162"/>
              <w:jc w:val="both"/>
              <w:rPr>
                <w:rFonts w:ascii="Arial" w:hAnsi="Arial" w:cs="Arial"/>
                <w:color w:val="000000"/>
                <w:sz w:val="14"/>
                <w:szCs w:val="14"/>
              </w:rPr>
            </w:pPr>
          </w:p>
          <w:p w14:paraId="5B920A2D"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C9D370B"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6555A8B"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137F4D28" w14:textId="77777777" w:rsidR="00A23B3E" w:rsidRPr="003A443E" w:rsidRDefault="00A23B3E">
            <w:pPr>
              <w:pStyle w:val="NormalLeft"/>
              <w:spacing w:before="0" w:after="0"/>
              <w:jc w:val="both"/>
              <w:rPr>
                <w:rFonts w:ascii="Arial" w:hAnsi="Arial" w:cs="Arial"/>
                <w:color w:val="000000"/>
                <w:sz w:val="14"/>
                <w:szCs w:val="14"/>
              </w:rPr>
            </w:pPr>
          </w:p>
          <w:p w14:paraId="15BFB60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76B6CA62" w14:textId="45F94722"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r w:rsidR="00BC6AE8" w:rsidRPr="003A443E">
              <w:rPr>
                <w:rFonts w:ascii="Arial" w:hAnsi="Arial" w:cs="Arial"/>
                <w:color w:val="000000"/>
                <w:sz w:val="14"/>
                <w:szCs w:val="14"/>
              </w:rPr>
              <w:t>dell’articolo</w:t>
            </w:r>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D7F195F" w14:textId="77777777" w:rsidR="00A23B3E" w:rsidRDefault="00A23B3E">
            <w:pPr>
              <w:pStyle w:val="NormalLeft"/>
              <w:spacing w:before="0" w:after="0"/>
              <w:jc w:val="both"/>
              <w:rPr>
                <w:rFonts w:ascii="Arial" w:hAnsi="Arial" w:cs="Arial"/>
                <w:strike/>
                <w:color w:val="000000"/>
                <w:sz w:val="15"/>
                <w:szCs w:val="15"/>
              </w:rPr>
            </w:pPr>
          </w:p>
          <w:p w14:paraId="6FFD3071"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F38649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772942" w14:textId="77777777" w:rsidR="00A23B3E" w:rsidRPr="003A443E" w:rsidRDefault="00A23B3E">
            <w:pPr>
              <w:spacing w:before="0" w:after="0"/>
              <w:rPr>
                <w:rFonts w:ascii="Arial" w:hAnsi="Arial" w:cs="Arial"/>
                <w:color w:val="000000"/>
                <w:sz w:val="14"/>
                <w:szCs w:val="14"/>
              </w:rPr>
            </w:pPr>
          </w:p>
          <w:p w14:paraId="237671E4" w14:textId="77777777" w:rsidR="00A23B3E" w:rsidRPr="003A443E" w:rsidRDefault="00A23B3E">
            <w:pPr>
              <w:spacing w:before="0" w:after="0"/>
              <w:rPr>
                <w:rFonts w:ascii="Arial" w:hAnsi="Arial" w:cs="Arial"/>
                <w:color w:val="000000"/>
                <w:sz w:val="14"/>
                <w:szCs w:val="14"/>
              </w:rPr>
            </w:pPr>
          </w:p>
          <w:p w14:paraId="11FBF20D" w14:textId="77777777" w:rsidR="00A23B3E" w:rsidRPr="003A443E" w:rsidRDefault="00A23B3E">
            <w:pPr>
              <w:spacing w:before="0" w:after="0"/>
              <w:rPr>
                <w:rFonts w:ascii="Arial" w:hAnsi="Arial" w:cs="Arial"/>
                <w:color w:val="000000"/>
                <w:sz w:val="14"/>
                <w:szCs w:val="14"/>
              </w:rPr>
            </w:pPr>
          </w:p>
          <w:p w14:paraId="0981955F" w14:textId="77777777" w:rsidR="00A23B3E" w:rsidRDefault="00A23B3E">
            <w:pPr>
              <w:spacing w:before="0" w:after="0"/>
              <w:rPr>
                <w:rFonts w:ascii="Arial" w:hAnsi="Arial" w:cs="Arial"/>
                <w:color w:val="000000"/>
                <w:sz w:val="14"/>
                <w:szCs w:val="14"/>
              </w:rPr>
            </w:pPr>
          </w:p>
          <w:p w14:paraId="4B4C1D46" w14:textId="77777777" w:rsidR="00F9449A" w:rsidRPr="003A443E" w:rsidRDefault="00F9449A">
            <w:pPr>
              <w:spacing w:before="0" w:after="0"/>
              <w:rPr>
                <w:rFonts w:ascii="Arial" w:hAnsi="Arial" w:cs="Arial"/>
                <w:color w:val="000000"/>
                <w:sz w:val="14"/>
                <w:szCs w:val="14"/>
              </w:rPr>
            </w:pPr>
          </w:p>
          <w:p w14:paraId="420BF65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FF78296" w14:textId="77777777" w:rsidR="00A23B3E" w:rsidRPr="003A443E" w:rsidRDefault="00A23B3E">
            <w:pPr>
              <w:spacing w:before="0" w:after="0"/>
              <w:rPr>
                <w:rFonts w:ascii="Arial" w:hAnsi="Arial" w:cs="Arial"/>
                <w:color w:val="000000"/>
                <w:sz w:val="14"/>
                <w:szCs w:val="14"/>
              </w:rPr>
            </w:pPr>
          </w:p>
          <w:p w14:paraId="355999C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496DF0C3" w14:textId="77777777" w:rsidR="00F9449A" w:rsidRDefault="00F9449A">
            <w:pPr>
              <w:spacing w:before="0" w:after="0"/>
              <w:rPr>
                <w:rFonts w:ascii="Arial" w:hAnsi="Arial" w:cs="Arial"/>
                <w:color w:val="000000"/>
                <w:sz w:val="14"/>
                <w:szCs w:val="14"/>
              </w:rPr>
            </w:pPr>
          </w:p>
          <w:p w14:paraId="19BA57E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CCA5A49"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9F66C8D" w14:textId="77777777" w:rsidR="00A23B3E" w:rsidRDefault="00A23B3E">
            <w:pPr>
              <w:spacing w:before="0" w:after="0"/>
              <w:rPr>
                <w:rFonts w:ascii="Arial" w:hAnsi="Arial" w:cs="Arial"/>
                <w:color w:val="000000"/>
              </w:rPr>
            </w:pPr>
          </w:p>
          <w:p w14:paraId="1DAF2262" w14:textId="77777777" w:rsidR="00AA2252" w:rsidRDefault="00AA2252">
            <w:pPr>
              <w:spacing w:before="0" w:after="0"/>
              <w:rPr>
                <w:rFonts w:ascii="Arial" w:hAnsi="Arial" w:cs="Arial"/>
                <w:color w:val="000000"/>
                <w:sz w:val="14"/>
                <w:szCs w:val="14"/>
              </w:rPr>
            </w:pPr>
          </w:p>
          <w:p w14:paraId="62C6D62D"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1136E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18756F3"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201F80EC" w14:textId="77777777" w:rsidR="00AA2252" w:rsidRDefault="00AA2252" w:rsidP="006B4D39">
            <w:pPr>
              <w:spacing w:before="0" w:after="0"/>
              <w:rPr>
                <w:rFonts w:ascii="Arial" w:hAnsi="Arial" w:cs="Arial"/>
                <w:color w:val="000000"/>
                <w:sz w:val="14"/>
                <w:szCs w:val="14"/>
              </w:rPr>
            </w:pPr>
          </w:p>
          <w:p w14:paraId="73A1981A" w14:textId="77777777" w:rsidR="00AA2252" w:rsidRDefault="00AA2252" w:rsidP="006B4D39">
            <w:pPr>
              <w:spacing w:before="0" w:after="0"/>
              <w:rPr>
                <w:rFonts w:ascii="Arial" w:hAnsi="Arial" w:cs="Arial"/>
                <w:color w:val="000000"/>
                <w:sz w:val="14"/>
                <w:szCs w:val="14"/>
              </w:rPr>
            </w:pPr>
          </w:p>
          <w:p w14:paraId="19550A65"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6E7C7C5C" w14:textId="77777777" w:rsidR="00AA2252" w:rsidRDefault="00AA2252" w:rsidP="006B4D39">
            <w:pPr>
              <w:spacing w:before="0" w:after="0"/>
              <w:rPr>
                <w:rFonts w:ascii="Arial" w:hAnsi="Arial" w:cs="Arial"/>
                <w:color w:val="000000"/>
                <w:sz w:val="14"/>
                <w:szCs w:val="14"/>
              </w:rPr>
            </w:pPr>
          </w:p>
          <w:p w14:paraId="38BBD40D"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8C2CFA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04A5778A" w14:textId="77777777" w:rsidR="005E2955" w:rsidRDefault="005E2955">
            <w:pPr>
              <w:rPr>
                <w:rFonts w:ascii="Arial" w:hAnsi="Arial" w:cs="Arial"/>
                <w:color w:val="000000"/>
                <w:sz w:val="14"/>
                <w:szCs w:val="14"/>
              </w:rPr>
            </w:pPr>
          </w:p>
          <w:p w14:paraId="5AE7A73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04080BFC" w14:textId="77777777" w:rsidR="005E2955" w:rsidRDefault="005E2955" w:rsidP="005E2955">
            <w:pPr>
              <w:spacing w:before="0" w:after="0"/>
              <w:rPr>
                <w:rFonts w:ascii="Arial" w:hAnsi="Arial" w:cs="Arial"/>
                <w:color w:val="000000"/>
                <w:sz w:val="14"/>
                <w:szCs w:val="14"/>
              </w:rPr>
            </w:pPr>
          </w:p>
          <w:p w14:paraId="43C06B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7F5A77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25647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E65F9B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3EA96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4F6154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B59D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5D1D85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0AD148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8E4F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0E41C76"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A24C11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0FA01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57D4FF2" w14:textId="41ED534A"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r w:rsidR="00BC6AE8" w:rsidRPr="003A443E">
              <w:rPr>
                <w:rFonts w:ascii="Arial" w:hAnsi="Arial" w:cs="Arial"/>
                <w:color w:val="000000"/>
                <w:sz w:val="14"/>
                <w:szCs w:val="14"/>
              </w:rPr>
              <w:t>si è</w:t>
            </w:r>
            <w:r w:rsidRPr="003A443E">
              <w:rPr>
                <w:rFonts w:ascii="Arial" w:hAnsi="Arial" w:cs="Arial"/>
                <w:color w:val="000000"/>
                <w:sz w:val="14"/>
                <w:szCs w:val="14"/>
              </w:rPr>
              <w:t xml:space="preserve"> impegnato formalmente a risarcire il danno?</w:t>
            </w:r>
          </w:p>
          <w:p w14:paraId="6370DC97" w14:textId="77777777" w:rsidR="00A23B3E" w:rsidRPr="003A443E" w:rsidRDefault="00A23B3E">
            <w:pPr>
              <w:spacing w:before="0" w:after="0"/>
              <w:rPr>
                <w:rFonts w:ascii="Arial" w:hAnsi="Arial" w:cs="Arial"/>
                <w:color w:val="000000"/>
                <w:sz w:val="14"/>
                <w:szCs w:val="14"/>
              </w:rPr>
            </w:pPr>
          </w:p>
          <w:p w14:paraId="7BCB796C" w14:textId="64C4E0A6"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00BC6AE8" w:rsidRPr="003A443E">
              <w:rPr>
                <w:rFonts w:ascii="Arial" w:hAnsi="Arial" w:cs="Arial"/>
                <w:color w:val="000000"/>
                <w:sz w:val="14"/>
                <w:szCs w:val="14"/>
              </w:rPr>
              <w:t>reati?</w:t>
            </w:r>
          </w:p>
          <w:p w14:paraId="47FE2C01" w14:textId="77777777" w:rsidR="00A23B3E" w:rsidRPr="003A443E" w:rsidRDefault="00A23B3E">
            <w:pPr>
              <w:rPr>
                <w:rFonts w:ascii="Arial" w:hAnsi="Arial" w:cs="Arial"/>
                <w:b/>
                <w:color w:val="000000"/>
                <w:sz w:val="15"/>
                <w:szCs w:val="15"/>
              </w:rPr>
            </w:pPr>
          </w:p>
          <w:p w14:paraId="7CEB014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9D9FC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007166A" w14:textId="77777777" w:rsidR="00A23B3E" w:rsidRPr="003A443E" w:rsidRDefault="00A23B3E">
            <w:pPr>
              <w:rPr>
                <w:rFonts w:ascii="Arial" w:hAnsi="Arial" w:cs="Arial"/>
                <w:color w:val="000000"/>
                <w:sz w:val="15"/>
                <w:szCs w:val="15"/>
              </w:rPr>
            </w:pPr>
          </w:p>
          <w:p w14:paraId="0AF3D626" w14:textId="77777777" w:rsidR="00A23B3E" w:rsidRPr="003A443E" w:rsidRDefault="00A23B3E">
            <w:pPr>
              <w:rPr>
                <w:rFonts w:ascii="Arial" w:hAnsi="Arial" w:cs="Arial"/>
                <w:color w:val="000000"/>
                <w:sz w:val="15"/>
                <w:szCs w:val="15"/>
              </w:rPr>
            </w:pPr>
          </w:p>
          <w:p w14:paraId="476B2A06" w14:textId="77777777" w:rsidR="00BB639E" w:rsidRPr="00BB639E" w:rsidRDefault="00BB639E">
            <w:pPr>
              <w:rPr>
                <w:rFonts w:ascii="Arial" w:hAnsi="Arial" w:cs="Arial"/>
                <w:color w:val="000000"/>
                <w:sz w:val="4"/>
                <w:szCs w:val="4"/>
              </w:rPr>
            </w:pPr>
          </w:p>
          <w:p w14:paraId="7538073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178A2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C015E5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B8CAB9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E9E79A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199F706"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F96AF0"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D88689B"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1E00C"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9CE8B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6D7A29C"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A682F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70FAF2C7"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40AD35"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A41C044" w14:textId="77777777" w:rsidR="00A23B3E" w:rsidRPr="000953DC" w:rsidRDefault="00A23B3E">
            <w:pPr>
              <w:rPr>
                <w:rFonts w:ascii="Arial" w:hAnsi="Arial" w:cs="Arial"/>
                <w:color w:val="FF0000"/>
                <w:sz w:val="15"/>
                <w:szCs w:val="15"/>
              </w:rPr>
            </w:pPr>
          </w:p>
          <w:p w14:paraId="2779CDC4" w14:textId="77777777" w:rsidR="00A23B3E" w:rsidRPr="000953DC" w:rsidRDefault="00A23B3E">
            <w:r w:rsidRPr="000953DC">
              <w:rPr>
                <w:rFonts w:ascii="Arial" w:hAnsi="Arial" w:cs="Arial"/>
                <w:sz w:val="15"/>
                <w:szCs w:val="15"/>
              </w:rPr>
              <w:t xml:space="preserve"> […………………]</w:t>
            </w:r>
          </w:p>
        </w:tc>
      </w:tr>
      <w:tr w:rsidR="00A23B3E" w14:paraId="59FD1AFD"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85FC5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42D410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724C40C"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1C8A9" w14:textId="77777777" w:rsidR="00F351F0" w:rsidRPr="003A443E" w:rsidRDefault="00F351F0">
            <w:pPr>
              <w:rPr>
                <w:rFonts w:ascii="Arial" w:hAnsi="Arial" w:cs="Arial"/>
                <w:color w:val="000000"/>
                <w:sz w:val="15"/>
                <w:szCs w:val="15"/>
              </w:rPr>
            </w:pPr>
          </w:p>
          <w:p w14:paraId="25FC06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5090BB80" w14:textId="77777777" w:rsidR="00B32C28" w:rsidRPr="001D3A2B" w:rsidRDefault="00B32C28">
            <w:pPr>
              <w:rPr>
                <w:rFonts w:ascii="Arial" w:hAnsi="Arial" w:cs="Arial"/>
                <w:color w:val="000000"/>
                <w:szCs w:val="24"/>
              </w:rPr>
            </w:pPr>
          </w:p>
          <w:p w14:paraId="5B760726" w14:textId="77777777" w:rsidR="00A23B3E" w:rsidRPr="003A443E" w:rsidRDefault="00A23B3E">
            <w:pPr>
              <w:rPr>
                <w:color w:val="000000"/>
              </w:rPr>
            </w:pPr>
            <w:r w:rsidRPr="003A443E">
              <w:rPr>
                <w:rFonts w:ascii="Arial" w:hAnsi="Arial" w:cs="Arial"/>
                <w:color w:val="000000"/>
                <w:sz w:val="15"/>
                <w:szCs w:val="15"/>
              </w:rPr>
              <w:t>[ ] Sì [ ] No</w:t>
            </w:r>
          </w:p>
        </w:tc>
      </w:tr>
    </w:tbl>
    <w:p w14:paraId="5E01421C" w14:textId="77777777" w:rsidR="006B4D39" w:rsidRDefault="006B4D39" w:rsidP="00BF74E1">
      <w:pPr>
        <w:pStyle w:val="SectionTitle"/>
        <w:rPr>
          <w:rFonts w:ascii="Arial" w:hAnsi="Arial" w:cs="Arial"/>
          <w:b w:val="0"/>
          <w:caps/>
          <w:sz w:val="15"/>
          <w:szCs w:val="15"/>
        </w:rPr>
      </w:pPr>
    </w:p>
    <w:p w14:paraId="71522315"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9A2002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18C095"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0F9F6" w14:textId="77777777" w:rsidR="00A23B3E" w:rsidRPr="000953DC" w:rsidRDefault="00A23B3E">
            <w:r w:rsidRPr="000953DC">
              <w:rPr>
                <w:rFonts w:ascii="Arial" w:hAnsi="Arial" w:cs="Arial"/>
                <w:b/>
                <w:sz w:val="15"/>
                <w:szCs w:val="15"/>
              </w:rPr>
              <w:t>Risposta:</w:t>
            </w:r>
          </w:p>
        </w:tc>
      </w:tr>
      <w:tr w:rsidR="00A23B3E" w14:paraId="071A211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C8AF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C2BC8"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0148496A"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D350BFF"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E17955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41A11" w14:textId="2AA1603E"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r w:rsidR="00BC6AE8" w:rsidRPr="00121BF6">
              <w:rPr>
                <w:rFonts w:ascii="Arial" w:hAnsi="Arial" w:cs="Arial"/>
                <w:color w:val="000000"/>
                <w:sz w:val="14"/>
                <w:szCs w:val="14"/>
              </w:rPr>
              <w:t>situazioni?</w:t>
            </w:r>
          </w:p>
          <w:p w14:paraId="5118C62E"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E77C1E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356AA0A" w14:textId="77777777" w:rsidR="00A23B3E" w:rsidRPr="00121BF6" w:rsidRDefault="00A23B3E" w:rsidP="00F351F0">
            <w:pPr>
              <w:pStyle w:val="NormaleWeb"/>
              <w:spacing w:before="0" w:after="0"/>
              <w:jc w:val="both"/>
              <w:rPr>
                <w:rFonts w:ascii="Arial" w:hAnsi="Arial" w:cs="Arial"/>
                <w:color w:val="000000"/>
                <w:sz w:val="14"/>
                <w:szCs w:val="14"/>
              </w:rPr>
            </w:pPr>
          </w:p>
          <w:p w14:paraId="7EC6036B"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D7E0C2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7A4AD0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38F9BBF"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756C7EC"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740AB42" w14:textId="77777777" w:rsidR="00625142" w:rsidRPr="00121BF6" w:rsidRDefault="00625142">
            <w:pPr>
              <w:spacing w:before="0" w:after="0"/>
              <w:ind w:left="284" w:hanging="284"/>
              <w:jc w:val="both"/>
              <w:rPr>
                <w:rFonts w:ascii="Arial" w:hAnsi="Arial" w:cs="Arial"/>
                <w:color w:val="000000"/>
                <w:sz w:val="14"/>
                <w:szCs w:val="14"/>
              </w:rPr>
            </w:pPr>
          </w:p>
          <w:p w14:paraId="66F6ECFF" w14:textId="03821866"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r w:rsidR="00BC6AE8" w:rsidRPr="00121BF6">
              <w:rPr>
                <w:rFonts w:ascii="Arial" w:hAnsi="Arial" w:cs="Arial"/>
                <w:color w:val="000000"/>
                <w:sz w:val="14"/>
                <w:szCs w:val="14"/>
              </w:rPr>
              <w:t>affermativo:</w:t>
            </w:r>
          </w:p>
          <w:p w14:paraId="29EEF3AA"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F06925B" w14:textId="77777777" w:rsidR="00625142" w:rsidRPr="00121BF6" w:rsidRDefault="00625142">
            <w:pPr>
              <w:pStyle w:val="NormaleWeb"/>
              <w:spacing w:before="0" w:after="0"/>
              <w:ind w:left="284" w:hanging="284"/>
              <w:jc w:val="both"/>
              <w:rPr>
                <w:rFonts w:ascii="Arial" w:hAnsi="Arial" w:cs="Arial"/>
                <w:color w:val="000000"/>
                <w:sz w:val="14"/>
                <w:szCs w:val="14"/>
              </w:rPr>
            </w:pPr>
          </w:p>
          <w:p w14:paraId="4A297F7B" w14:textId="5498B3C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r w:rsidR="00BC6AE8" w:rsidRPr="00121BF6">
              <w:rPr>
                <w:rFonts w:ascii="Arial" w:hAnsi="Arial" w:cs="Arial"/>
                <w:color w:val="000000"/>
                <w:sz w:val="14"/>
                <w:szCs w:val="14"/>
              </w:rPr>
              <w:t>rimossa?</w:t>
            </w:r>
          </w:p>
          <w:p w14:paraId="350C640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766524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B6F8A0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0EB0F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BA6E03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BF3C56A"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1E958E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003CD2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CE28FC9"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7AB30688"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10E7A8E" w14:textId="77777777" w:rsidR="00A23B3E" w:rsidRPr="00121BF6" w:rsidRDefault="00A23B3E">
            <w:pPr>
              <w:pStyle w:val="NormaleWeb"/>
              <w:spacing w:before="0" w:after="0"/>
              <w:ind w:left="284" w:hanging="284"/>
              <w:jc w:val="both"/>
              <w:rPr>
                <w:color w:val="000000"/>
              </w:rPr>
            </w:pPr>
          </w:p>
          <w:p w14:paraId="638069D5" w14:textId="77777777" w:rsidR="00A23B3E" w:rsidRPr="00121BF6" w:rsidRDefault="00A23B3E">
            <w:pPr>
              <w:pStyle w:val="NormaleWeb"/>
              <w:spacing w:before="0" w:after="0"/>
              <w:jc w:val="both"/>
              <w:rPr>
                <w:rFonts w:ascii="Arial" w:hAnsi="Arial" w:cs="Arial"/>
                <w:color w:val="000000"/>
                <w:sz w:val="14"/>
                <w:szCs w:val="14"/>
              </w:rPr>
            </w:pPr>
          </w:p>
          <w:p w14:paraId="5068FED3" w14:textId="77777777" w:rsidR="00A23B3E" w:rsidRPr="00121BF6" w:rsidRDefault="00A23B3E">
            <w:pPr>
              <w:pStyle w:val="NormaleWeb"/>
              <w:spacing w:before="0" w:after="0"/>
              <w:jc w:val="both"/>
              <w:rPr>
                <w:rFonts w:ascii="Arial" w:hAnsi="Arial" w:cs="Arial"/>
                <w:color w:val="000000"/>
                <w:sz w:val="14"/>
                <w:szCs w:val="14"/>
              </w:rPr>
            </w:pPr>
          </w:p>
          <w:p w14:paraId="6704B473" w14:textId="77777777" w:rsidR="00A23B3E" w:rsidRPr="00121BF6" w:rsidRDefault="00A23B3E">
            <w:pPr>
              <w:pStyle w:val="NormaleWeb"/>
              <w:spacing w:before="0" w:after="0"/>
              <w:jc w:val="both"/>
              <w:rPr>
                <w:rFonts w:ascii="Arial" w:hAnsi="Arial" w:cs="Arial"/>
                <w:color w:val="000000"/>
                <w:sz w:val="14"/>
                <w:szCs w:val="14"/>
              </w:rPr>
            </w:pPr>
          </w:p>
          <w:p w14:paraId="3A8B8AC7" w14:textId="77777777" w:rsidR="00A23B3E" w:rsidRPr="00121BF6" w:rsidRDefault="00A23B3E">
            <w:pPr>
              <w:pStyle w:val="NormaleWeb"/>
              <w:spacing w:before="0" w:after="0"/>
              <w:jc w:val="both"/>
              <w:rPr>
                <w:rFonts w:ascii="Arial" w:hAnsi="Arial" w:cs="Arial"/>
                <w:color w:val="000000"/>
                <w:sz w:val="14"/>
                <w:szCs w:val="14"/>
              </w:rPr>
            </w:pPr>
          </w:p>
          <w:p w14:paraId="1657B675" w14:textId="77777777" w:rsidR="00A23B3E" w:rsidRPr="00121BF6" w:rsidRDefault="00A23B3E">
            <w:pPr>
              <w:pStyle w:val="NormaleWeb"/>
              <w:spacing w:before="0" w:after="0"/>
              <w:jc w:val="both"/>
              <w:rPr>
                <w:rFonts w:ascii="Arial" w:hAnsi="Arial" w:cs="Arial"/>
                <w:color w:val="000000"/>
                <w:sz w:val="14"/>
                <w:szCs w:val="14"/>
              </w:rPr>
            </w:pPr>
          </w:p>
          <w:p w14:paraId="3DFF68E4" w14:textId="77777777" w:rsidR="00A23B3E" w:rsidRPr="00121BF6" w:rsidRDefault="00A23B3E">
            <w:pPr>
              <w:pStyle w:val="NormaleWeb"/>
              <w:spacing w:before="0" w:after="0"/>
              <w:jc w:val="both"/>
              <w:rPr>
                <w:rFonts w:ascii="Arial" w:hAnsi="Arial" w:cs="Arial"/>
                <w:color w:val="000000"/>
                <w:sz w:val="14"/>
                <w:szCs w:val="14"/>
              </w:rPr>
            </w:pPr>
          </w:p>
          <w:p w14:paraId="0A67CA20" w14:textId="77777777" w:rsidR="006B4D39" w:rsidRPr="00121BF6" w:rsidRDefault="006B4D39">
            <w:pPr>
              <w:pStyle w:val="NormaleWeb"/>
              <w:spacing w:before="0" w:after="0"/>
              <w:jc w:val="both"/>
              <w:rPr>
                <w:rFonts w:ascii="Arial" w:hAnsi="Arial" w:cs="Arial"/>
                <w:color w:val="000000"/>
                <w:sz w:val="14"/>
                <w:szCs w:val="14"/>
              </w:rPr>
            </w:pPr>
          </w:p>
          <w:p w14:paraId="4AC1D231" w14:textId="77777777" w:rsidR="00A23B3E" w:rsidRPr="00121BF6" w:rsidRDefault="00A23B3E">
            <w:pPr>
              <w:pStyle w:val="NormaleWeb"/>
              <w:spacing w:before="0" w:after="0"/>
              <w:jc w:val="both"/>
              <w:rPr>
                <w:rFonts w:ascii="Arial" w:hAnsi="Arial" w:cs="Arial"/>
                <w:color w:val="000000"/>
                <w:sz w:val="14"/>
                <w:szCs w:val="14"/>
              </w:rPr>
            </w:pPr>
          </w:p>
          <w:p w14:paraId="08A96DDB"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66E82C0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3EE98C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367207F"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6566FB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7D07C50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1F3ED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FBAA41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6359BA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1A0862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648042D"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3D5030B"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DE2AEE3" w14:textId="77777777" w:rsidR="006A5E21" w:rsidRPr="00121BF6" w:rsidRDefault="006A5E21">
            <w:pPr>
              <w:pStyle w:val="NormaleWeb"/>
              <w:spacing w:before="0" w:after="0"/>
              <w:ind w:left="284" w:hanging="284"/>
              <w:jc w:val="both"/>
              <w:rPr>
                <w:rFonts w:ascii="Arial" w:hAnsi="Arial" w:cs="Arial"/>
                <w:color w:val="000000"/>
                <w:sz w:val="14"/>
                <w:szCs w:val="14"/>
              </w:rPr>
            </w:pPr>
          </w:p>
          <w:p w14:paraId="6C5C17E6"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DBFCD" w14:textId="77777777" w:rsidR="00A23B3E" w:rsidRPr="003A443E" w:rsidRDefault="00A23B3E">
            <w:pPr>
              <w:rPr>
                <w:rFonts w:ascii="Arial" w:hAnsi="Arial" w:cs="Arial"/>
                <w:color w:val="000000"/>
                <w:sz w:val="15"/>
                <w:szCs w:val="15"/>
              </w:rPr>
            </w:pPr>
          </w:p>
          <w:p w14:paraId="3E83EF0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6755A9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F2179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24D3522" w14:textId="77777777" w:rsidR="006A5E21" w:rsidRPr="001D3A2B" w:rsidRDefault="006A5E21" w:rsidP="005309A4">
            <w:pPr>
              <w:jc w:val="both"/>
              <w:rPr>
                <w:rFonts w:ascii="Arial" w:hAnsi="Arial" w:cs="Arial"/>
                <w:color w:val="000000"/>
                <w:sz w:val="4"/>
                <w:szCs w:val="4"/>
              </w:rPr>
            </w:pPr>
          </w:p>
          <w:p w14:paraId="66FC1A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07EDBE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DC8071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C4B7BA" w14:textId="77777777" w:rsidR="001D3A2B" w:rsidRPr="001D3A2B" w:rsidRDefault="001D3A2B">
            <w:pPr>
              <w:rPr>
                <w:rFonts w:ascii="Arial" w:hAnsi="Arial" w:cs="Arial"/>
                <w:color w:val="000000"/>
                <w:sz w:val="4"/>
                <w:szCs w:val="4"/>
              </w:rPr>
            </w:pPr>
          </w:p>
          <w:p w14:paraId="4EC9212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509B30E" w14:textId="77777777" w:rsidR="00F351F0" w:rsidRPr="003A443E" w:rsidRDefault="00F351F0">
            <w:pPr>
              <w:spacing w:before="0" w:after="0"/>
              <w:ind w:left="284" w:hanging="284"/>
              <w:jc w:val="both"/>
              <w:rPr>
                <w:rFonts w:ascii="Arial" w:hAnsi="Arial" w:cs="Arial"/>
                <w:color w:val="000000"/>
                <w:sz w:val="14"/>
                <w:szCs w:val="14"/>
              </w:rPr>
            </w:pPr>
          </w:p>
          <w:p w14:paraId="3026EA6B"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FFBC58A" w14:textId="77777777" w:rsidR="00F351F0" w:rsidRPr="003A443E" w:rsidRDefault="00F351F0">
            <w:pPr>
              <w:rPr>
                <w:rFonts w:ascii="Arial" w:hAnsi="Arial" w:cs="Arial"/>
                <w:color w:val="000000"/>
                <w:sz w:val="14"/>
                <w:szCs w:val="14"/>
              </w:rPr>
            </w:pPr>
          </w:p>
          <w:p w14:paraId="58D6219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D36B4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EC68E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26147C9" w14:textId="77777777" w:rsidR="00A23B3E" w:rsidRPr="003A443E" w:rsidRDefault="00A23B3E">
            <w:pPr>
              <w:rPr>
                <w:rFonts w:ascii="Arial" w:hAnsi="Arial" w:cs="Arial"/>
                <w:color w:val="000000"/>
                <w:sz w:val="14"/>
                <w:szCs w:val="14"/>
              </w:rPr>
            </w:pPr>
          </w:p>
          <w:p w14:paraId="390BA06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E15FDC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CB51A5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ABFBE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390ECBD9" w14:textId="77777777" w:rsidR="006A5E21" w:rsidRPr="001D3A2B" w:rsidRDefault="006A5E21">
            <w:pPr>
              <w:rPr>
                <w:rFonts w:ascii="Arial" w:hAnsi="Arial" w:cs="Arial"/>
                <w:color w:val="000000"/>
                <w:sz w:val="4"/>
                <w:szCs w:val="4"/>
              </w:rPr>
            </w:pPr>
          </w:p>
          <w:p w14:paraId="07AF18C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3574990" w14:textId="77777777" w:rsidR="00A23B3E" w:rsidRPr="003A443E" w:rsidRDefault="00A23B3E">
            <w:pPr>
              <w:rPr>
                <w:rFonts w:ascii="Arial" w:hAnsi="Arial" w:cs="Arial"/>
                <w:color w:val="000000"/>
                <w:sz w:val="14"/>
                <w:szCs w:val="14"/>
              </w:rPr>
            </w:pPr>
          </w:p>
          <w:p w14:paraId="26ADF208" w14:textId="77777777" w:rsidR="00A23B3E" w:rsidRPr="003A443E" w:rsidRDefault="00A23B3E">
            <w:pPr>
              <w:rPr>
                <w:rFonts w:ascii="Arial" w:hAnsi="Arial" w:cs="Arial"/>
                <w:color w:val="000000"/>
              </w:rPr>
            </w:pPr>
          </w:p>
          <w:p w14:paraId="7A2AD2C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7E50D2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35C0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E25A3B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5079C4C" w14:textId="77777777" w:rsidR="001D3A2B" w:rsidRDefault="001D3A2B">
            <w:pPr>
              <w:rPr>
                <w:rFonts w:ascii="Arial" w:hAnsi="Arial" w:cs="Arial"/>
                <w:color w:val="000000"/>
                <w:sz w:val="14"/>
                <w:szCs w:val="14"/>
              </w:rPr>
            </w:pPr>
          </w:p>
          <w:p w14:paraId="0003D539"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3D7BB87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A10B0" w14:textId="484A6B66"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r w:rsidR="00BC6AE8" w:rsidRPr="003A443E">
              <w:rPr>
                <w:rFonts w:ascii="Arial" w:hAnsi="Arial" w:cs="Arial"/>
                <w:color w:val="000000"/>
                <w:sz w:val="14"/>
                <w:szCs w:val="14"/>
              </w:rPr>
              <w:t>economico si</w:t>
            </w:r>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BC6AE8">
              <w:rPr>
                <w:rFonts w:ascii="Arial" w:hAnsi="Arial" w:cs="Arial"/>
                <w:color w:val="000000"/>
                <w:sz w:val="14"/>
                <w:szCs w:val="14"/>
              </w:rPr>
              <w:t>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EF19ED"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6AC25D2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E619D21"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1D5CF4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27DE442"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42AA8F6B"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44CD4B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28A1A7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7265631"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4C58586"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8A0128F"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FF4F096" w14:textId="77777777" w:rsidR="00A23B3E" w:rsidRDefault="00F351F0" w:rsidP="00C427DB">
      <w:pPr>
        <w:jc w:val="center"/>
        <w:rPr>
          <w:rFonts w:ascii="Arial" w:hAnsi="Arial" w:cs="Arial"/>
          <w:sz w:val="17"/>
          <w:szCs w:val="17"/>
        </w:rPr>
      </w:pPr>
      <w:r>
        <w:rPr>
          <w:sz w:val="18"/>
          <w:szCs w:val="18"/>
        </w:rPr>
        <w:br w:type="page"/>
      </w:r>
      <w:r w:rsidR="00A23B3E">
        <w:rPr>
          <w:sz w:val="18"/>
          <w:szCs w:val="18"/>
        </w:rPr>
        <w:t>Parte IV: Criteri di selezione</w:t>
      </w:r>
    </w:p>
    <w:p w14:paraId="62BE6F0D" w14:textId="77777777" w:rsidR="00A23B3E" w:rsidRDefault="00A23B3E">
      <w:pPr>
        <w:spacing w:before="0" w:after="0"/>
        <w:rPr>
          <w:rFonts w:ascii="Arial" w:hAnsi="Arial" w:cs="Arial"/>
          <w:sz w:val="17"/>
          <w:szCs w:val="17"/>
        </w:rPr>
      </w:pPr>
    </w:p>
    <w:p w14:paraId="3EB7274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136ABBAB" w14:textId="77777777" w:rsidR="00A23B3E" w:rsidRPr="00DE4996" w:rsidRDefault="00A23B3E">
      <w:pPr>
        <w:spacing w:before="0" w:after="0"/>
        <w:rPr>
          <w:rFonts w:ascii="Arial" w:hAnsi="Arial" w:cs="Arial"/>
          <w:sz w:val="16"/>
          <w:szCs w:val="16"/>
        </w:rPr>
      </w:pPr>
    </w:p>
    <w:p w14:paraId="00AE3FAE"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7CD9E4C" w14:textId="77777777" w:rsidR="00A23B3E" w:rsidRDefault="00A23B3E">
      <w:pPr>
        <w:pStyle w:val="Titolo1"/>
        <w:spacing w:before="0" w:after="0"/>
        <w:rPr>
          <w:sz w:val="16"/>
          <w:szCs w:val="16"/>
        </w:rPr>
      </w:pPr>
    </w:p>
    <w:p w14:paraId="663EAA4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517109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D16E42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23B396E" w14:textId="77777777" w:rsidR="00A23B3E" w:rsidRDefault="00A23B3E">
            <w:r>
              <w:rPr>
                <w:rFonts w:ascii="Arial" w:hAnsi="Arial" w:cs="Arial"/>
                <w:b/>
                <w:sz w:val="15"/>
                <w:szCs w:val="15"/>
              </w:rPr>
              <w:t>Risposta</w:t>
            </w:r>
          </w:p>
        </w:tc>
      </w:tr>
      <w:tr w:rsidR="00A23B3E" w14:paraId="20FE991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0E38231"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3063A7E" w14:textId="77777777" w:rsidR="00A23B3E" w:rsidRDefault="00A23B3E">
            <w:r>
              <w:rPr>
                <w:rFonts w:ascii="Arial" w:hAnsi="Arial" w:cs="Arial"/>
                <w:w w:val="0"/>
                <w:sz w:val="15"/>
                <w:szCs w:val="15"/>
              </w:rPr>
              <w:t>[ ] Sì [ ] No</w:t>
            </w:r>
          </w:p>
        </w:tc>
      </w:tr>
    </w:tbl>
    <w:p w14:paraId="6243CC5D" w14:textId="77777777" w:rsidR="00A23B3E" w:rsidRDefault="00A23B3E">
      <w:pPr>
        <w:pStyle w:val="SectionTitle"/>
        <w:spacing w:after="120"/>
        <w:jc w:val="both"/>
        <w:rPr>
          <w:rFonts w:ascii="Arial" w:hAnsi="Arial" w:cs="Arial"/>
          <w:b w:val="0"/>
          <w:caps/>
          <w:sz w:val="16"/>
          <w:szCs w:val="16"/>
        </w:rPr>
      </w:pPr>
    </w:p>
    <w:p w14:paraId="5E0407CA"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BABC1D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565C6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3795A4"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4942F" w14:textId="77777777" w:rsidR="00A23B3E" w:rsidRDefault="00A23B3E">
            <w:r>
              <w:rPr>
                <w:rFonts w:ascii="Arial" w:hAnsi="Arial" w:cs="Arial"/>
                <w:b/>
                <w:sz w:val="15"/>
                <w:szCs w:val="15"/>
              </w:rPr>
              <w:t>Risposta</w:t>
            </w:r>
          </w:p>
        </w:tc>
      </w:tr>
      <w:tr w:rsidR="00A23B3E" w14:paraId="6A0716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03777"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DDCBB4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0A688A"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5961BA" w14:textId="77777777" w:rsidR="00A23B3E" w:rsidRDefault="00A23B3E">
            <w:r>
              <w:rPr>
                <w:rFonts w:ascii="Arial" w:hAnsi="Arial" w:cs="Arial"/>
                <w:sz w:val="15"/>
                <w:szCs w:val="15"/>
              </w:rPr>
              <w:t>[…………][……..…][…………]</w:t>
            </w:r>
          </w:p>
        </w:tc>
      </w:tr>
      <w:tr w:rsidR="00A23B3E" w14:paraId="6AD60A3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6348B"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C4A7363" w14:textId="77777777" w:rsidR="00A23B3E" w:rsidRDefault="00A23B3E">
            <w:pPr>
              <w:pStyle w:val="Paragrafoelenco"/>
              <w:tabs>
                <w:tab w:val="left" w:pos="284"/>
              </w:tabs>
              <w:ind w:left="284"/>
              <w:rPr>
                <w:rFonts w:ascii="Arial" w:hAnsi="Arial" w:cs="Arial"/>
                <w:sz w:val="15"/>
                <w:szCs w:val="15"/>
              </w:rPr>
            </w:pPr>
          </w:p>
          <w:p w14:paraId="4F399453"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EFC1BA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CC368"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CA1576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A2F677" w14:textId="77777777" w:rsidR="00A23B3E" w:rsidRDefault="00A23B3E">
            <w:r>
              <w:rPr>
                <w:rFonts w:ascii="Arial" w:hAnsi="Arial" w:cs="Arial"/>
                <w:sz w:val="15"/>
                <w:szCs w:val="15"/>
              </w:rPr>
              <w:t>[…………][……….…][…………]</w:t>
            </w:r>
          </w:p>
        </w:tc>
      </w:tr>
    </w:tbl>
    <w:p w14:paraId="30530220" w14:textId="77777777" w:rsidR="00A23B3E" w:rsidRDefault="00A23B3E">
      <w:pPr>
        <w:pStyle w:val="SectionTitle"/>
        <w:spacing w:before="0" w:after="0"/>
        <w:jc w:val="both"/>
        <w:rPr>
          <w:rFonts w:ascii="Arial" w:hAnsi="Arial" w:cs="Arial"/>
          <w:sz w:val="4"/>
          <w:szCs w:val="4"/>
        </w:rPr>
      </w:pPr>
    </w:p>
    <w:p w14:paraId="7B856228" w14:textId="77777777" w:rsidR="00A23B3E" w:rsidRDefault="00A23B3E">
      <w:pPr>
        <w:spacing w:before="0"/>
      </w:pPr>
    </w:p>
    <w:p w14:paraId="4713A53F" w14:textId="77777777" w:rsidR="00A23B3E" w:rsidRDefault="00A23B3E">
      <w:pPr>
        <w:pStyle w:val="SectionTitle"/>
        <w:pageBreakBefore/>
        <w:spacing w:before="0" w:after="0"/>
        <w:jc w:val="both"/>
        <w:rPr>
          <w:rFonts w:ascii="Arial" w:hAnsi="Arial" w:cs="Arial"/>
          <w:b w:val="0"/>
          <w:caps/>
          <w:sz w:val="15"/>
          <w:szCs w:val="15"/>
        </w:rPr>
      </w:pPr>
    </w:p>
    <w:p w14:paraId="57B74085"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C3317F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269BF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2B3CE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CC33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85D23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D7924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213E72B" w14:textId="77777777" w:rsidR="00A23B3E" w:rsidRDefault="00A23B3E">
            <w:pPr>
              <w:ind w:left="284" w:hanging="284"/>
              <w:rPr>
                <w:rFonts w:ascii="Arial" w:hAnsi="Arial" w:cs="Arial"/>
                <w:b/>
                <w:sz w:val="12"/>
                <w:szCs w:val="12"/>
              </w:rPr>
            </w:pPr>
          </w:p>
          <w:p w14:paraId="70981EA1" w14:textId="77777777" w:rsidR="00A23B3E" w:rsidRDefault="00A23B3E">
            <w:pPr>
              <w:ind w:left="284" w:hanging="284"/>
              <w:rPr>
                <w:rFonts w:ascii="Arial" w:hAnsi="Arial" w:cs="Arial"/>
                <w:sz w:val="12"/>
                <w:szCs w:val="12"/>
              </w:rPr>
            </w:pPr>
            <w:r>
              <w:rPr>
                <w:rFonts w:ascii="Arial" w:hAnsi="Arial" w:cs="Arial"/>
                <w:b/>
                <w:sz w:val="15"/>
                <w:szCs w:val="15"/>
              </w:rPr>
              <w:t>e/o,</w:t>
            </w:r>
          </w:p>
          <w:p w14:paraId="16DC07AB" w14:textId="77777777" w:rsidR="00A23B3E" w:rsidRDefault="00A23B3E">
            <w:pPr>
              <w:ind w:left="284" w:hanging="142"/>
              <w:rPr>
                <w:rFonts w:ascii="Arial" w:hAnsi="Arial" w:cs="Arial"/>
                <w:sz w:val="12"/>
                <w:szCs w:val="12"/>
              </w:rPr>
            </w:pPr>
          </w:p>
          <w:p w14:paraId="121EE44B"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4628DB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6B7B2"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D71EBFF" w14:textId="77777777" w:rsidR="00A23B3E" w:rsidRDefault="00A23B3E">
            <w:pPr>
              <w:rPr>
                <w:rFonts w:ascii="Arial" w:hAnsi="Arial" w:cs="Arial"/>
                <w:sz w:val="15"/>
                <w:szCs w:val="15"/>
              </w:rPr>
            </w:pPr>
            <w:r>
              <w:rPr>
                <w:rFonts w:ascii="Arial" w:hAnsi="Arial" w:cs="Arial"/>
                <w:sz w:val="15"/>
                <w:szCs w:val="15"/>
              </w:rPr>
              <w:t>[……], [……] […] valuta</w:t>
            </w:r>
          </w:p>
          <w:p w14:paraId="467788A7" w14:textId="77777777" w:rsidR="00A23B3E" w:rsidRDefault="00A23B3E">
            <w:pPr>
              <w:rPr>
                <w:rFonts w:ascii="Arial" w:hAnsi="Arial" w:cs="Arial"/>
                <w:sz w:val="15"/>
                <w:szCs w:val="15"/>
              </w:rPr>
            </w:pPr>
          </w:p>
          <w:p w14:paraId="72C2419C" w14:textId="77777777" w:rsidR="00A23B3E" w:rsidRDefault="00A23B3E">
            <w:pPr>
              <w:rPr>
                <w:rFonts w:ascii="Arial" w:hAnsi="Arial" w:cs="Arial"/>
                <w:sz w:val="15"/>
                <w:szCs w:val="15"/>
              </w:rPr>
            </w:pPr>
          </w:p>
          <w:p w14:paraId="215C0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1976727" w14:textId="77777777" w:rsidR="00A23B3E" w:rsidRDefault="00A23B3E">
            <w:r>
              <w:rPr>
                <w:rFonts w:ascii="Arial" w:hAnsi="Arial" w:cs="Arial"/>
                <w:sz w:val="15"/>
                <w:szCs w:val="15"/>
              </w:rPr>
              <w:t>[…….…][……..…][……..…]</w:t>
            </w:r>
          </w:p>
        </w:tc>
      </w:tr>
      <w:tr w:rsidR="00A23B3E" w14:paraId="1FA7FA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D3CA9"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4AD225F" w14:textId="77777777" w:rsidR="00A23B3E" w:rsidRDefault="00A23B3E">
            <w:pPr>
              <w:rPr>
                <w:rFonts w:ascii="Arial" w:hAnsi="Arial" w:cs="Arial"/>
                <w:sz w:val="15"/>
                <w:szCs w:val="15"/>
              </w:rPr>
            </w:pPr>
            <w:r>
              <w:rPr>
                <w:rFonts w:ascii="Arial" w:hAnsi="Arial" w:cs="Arial"/>
                <w:b/>
                <w:sz w:val="15"/>
                <w:szCs w:val="15"/>
              </w:rPr>
              <w:t>e/o,</w:t>
            </w:r>
          </w:p>
          <w:p w14:paraId="510C5D7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626A9EF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60F918"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640CA43" w14:textId="77777777" w:rsidR="00A23B3E" w:rsidRDefault="00A23B3E">
            <w:pPr>
              <w:rPr>
                <w:rFonts w:ascii="Arial" w:hAnsi="Arial" w:cs="Arial"/>
                <w:sz w:val="15"/>
                <w:szCs w:val="15"/>
              </w:rPr>
            </w:pPr>
            <w:r>
              <w:rPr>
                <w:rFonts w:ascii="Arial" w:hAnsi="Arial" w:cs="Arial"/>
                <w:sz w:val="15"/>
                <w:szCs w:val="15"/>
              </w:rPr>
              <w:t>[……], [……] […] valuta</w:t>
            </w:r>
          </w:p>
          <w:p w14:paraId="6E9C3D2F"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7AE433E6" w14:textId="77777777" w:rsidR="00A23B3E" w:rsidRDefault="00A23B3E">
            <w:r>
              <w:rPr>
                <w:rFonts w:ascii="Arial" w:hAnsi="Arial" w:cs="Arial"/>
                <w:sz w:val="15"/>
                <w:szCs w:val="15"/>
              </w:rPr>
              <w:t>[……….…][…………][…………]</w:t>
            </w:r>
          </w:p>
        </w:tc>
      </w:tr>
      <w:tr w:rsidR="00A23B3E" w14:paraId="6DC6631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8B1FD"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0DBA0" w14:textId="77777777" w:rsidR="00A23B3E" w:rsidRDefault="00A23B3E">
            <w:r>
              <w:rPr>
                <w:rFonts w:ascii="Arial" w:hAnsi="Arial" w:cs="Arial"/>
                <w:sz w:val="15"/>
                <w:szCs w:val="15"/>
              </w:rPr>
              <w:t>[……]</w:t>
            </w:r>
          </w:p>
        </w:tc>
      </w:tr>
      <w:tr w:rsidR="00A23B3E" w14:paraId="28A7E7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52F24"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37E6F98"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8BC2E8"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0C109F6" w14:textId="77777777" w:rsidR="00A23B3E" w:rsidRDefault="00A23B3E">
            <w:r>
              <w:rPr>
                <w:rFonts w:ascii="Arial" w:hAnsi="Arial" w:cs="Arial"/>
                <w:sz w:val="15"/>
                <w:szCs w:val="15"/>
              </w:rPr>
              <w:t>[………..…][…………][……….…]</w:t>
            </w:r>
          </w:p>
        </w:tc>
      </w:tr>
      <w:tr w:rsidR="00A23B3E" w14:paraId="3C260E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432E1"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B00B5E2"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E7845" w14:textId="77777777" w:rsidR="00A23B3E" w:rsidRDefault="00A23B3E">
            <w:pPr>
              <w:rPr>
                <w:rFonts w:ascii="Arial" w:hAnsi="Arial" w:cs="Arial"/>
                <w:sz w:val="15"/>
                <w:szCs w:val="15"/>
              </w:rPr>
            </w:pPr>
            <w:r>
              <w:rPr>
                <w:rFonts w:ascii="Arial" w:hAnsi="Arial" w:cs="Arial"/>
                <w:sz w:val="15"/>
                <w:szCs w:val="15"/>
              </w:rPr>
              <w:t>[……] […] valuta</w:t>
            </w:r>
          </w:p>
          <w:p w14:paraId="4E68A863"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010B615"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4A9F4A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067022"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1088DF5"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3AE665"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EA563D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9F517CF" w14:textId="77777777" w:rsidR="00A23B3E" w:rsidRDefault="00A23B3E">
            <w:r>
              <w:rPr>
                <w:rFonts w:ascii="Arial" w:hAnsi="Arial" w:cs="Arial"/>
                <w:sz w:val="15"/>
                <w:szCs w:val="15"/>
              </w:rPr>
              <w:t>[…………..][……….…][………..…]</w:t>
            </w:r>
          </w:p>
        </w:tc>
      </w:tr>
    </w:tbl>
    <w:p w14:paraId="5BE987B4" w14:textId="77777777" w:rsidR="00A23B3E" w:rsidRDefault="00A23B3E">
      <w:pPr>
        <w:pStyle w:val="SectionTitle"/>
        <w:spacing w:before="0" w:after="0"/>
        <w:jc w:val="both"/>
        <w:rPr>
          <w:rFonts w:ascii="Arial" w:hAnsi="Arial" w:cs="Arial"/>
          <w:caps/>
          <w:sz w:val="15"/>
          <w:szCs w:val="15"/>
        </w:rPr>
      </w:pPr>
    </w:p>
    <w:p w14:paraId="2907E533" w14:textId="77777777" w:rsidR="00A23B3E" w:rsidRDefault="00A23B3E">
      <w:pPr>
        <w:pStyle w:val="Titolo1"/>
        <w:spacing w:before="0" w:after="0"/>
        <w:ind w:left="850"/>
        <w:rPr>
          <w:sz w:val="16"/>
          <w:szCs w:val="16"/>
        </w:rPr>
      </w:pPr>
    </w:p>
    <w:p w14:paraId="2EF0A31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60AD1007" w14:textId="77777777" w:rsidR="00A23B3E" w:rsidRPr="003A443E" w:rsidRDefault="00A23B3E">
      <w:pPr>
        <w:pStyle w:val="Titolo1"/>
        <w:spacing w:before="0" w:after="0"/>
        <w:ind w:left="850"/>
        <w:rPr>
          <w:color w:val="000000"/>
          <w:sz w:val="16"/>
          <w:szCs w:val="16"/>
        </w:rPr>
      </w:pPr>
    </w:p>
    <w:p w14:paraId="6A4CCD9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1587A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8B72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853E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28AEF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5B6F3E"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0C78A79"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7FBA2"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D1D27C2" w14:textId="77777777" w:rsidR="00A23B3E" w:rsidRDefault="00A23B3E">
            <w:r>
              <w:rPr>
                <w:rFonts w:ascii="Arial" w:hAnsi="Arial" w:cs="Arial"/>
                <w:sz w:val="15"/>
                <w:szCs w:val="15"/>
              </w:rPr>
              <w:t>[…………][………..…][……….…]</w:t>
            </w:r>
          </w:p>
        </w:tc>
      </w:tr>
      <w:tr w:rsidR="00A23B3E" w14:paraId="1C7870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25420"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B0215F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22D87"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6696AB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8C4170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5308E3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2CC4DE9"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2D5C89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E7C7C93" w14:textId="77777777" w:rsidR="00A23B3E" w:rsidRDefault="00A23B3E">
                  <w:r>
                    <w:rPr>
                      <w:rFonts w:ascii="Arial" w:hAnsi="Arial" w:cs="Arial"/>
                      <w:sz w:val="15"/>
                      <w:szCs w:val="15"/>
                    </w:rPr>
                    <w:t>destinatari</w:t>
                  </w:r>
                </w:p>
              </w:tc>
            </w:tr>
            <w:tr w:rsidR="00A23B3E" w14:paraId="20A2CC9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B52D1B"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290476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41088D9"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5EB06B" w14:textId="77777777" w:rsidR="00A23B3E" w:rsidRDefault="00A23B3E">
                  <w:pPr>
                    <w:rPr>
                      <w:rFonts w:ascii="Arial" w:hAnsi="Arial" w:cs="Arial"/>
                      <w:sz w:val="15"/>
                      <w:szCs w:val="15"/>
                    </w:rPr>
                  </w:pPr>
                </w:p>
              </w:tc>
            </w:tr>
          </w:tbl>
          <w:p w14:paraId="208EAC65" w14:textId="77777777" w:rsidR="00A23B3E" w:rsidRDefault="00A23B3E">
            <w:pPr>
              <w:rPr>
                <w:rFonts w:ascii="Arial" w:hAnsi="Arial" w:cs="Arial"/>
                <w:sz w:val="15"/>
                <w:szCs w:val="15"/>
              </w:rPr>
            </w:pPr>
          </w:p>
        </w:tc>
      </w:tr>
      <w:tr w:rsidR="00A23B3E" w14:paraId="3AD5EF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89D887"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6A44930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C9412B"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AA5C8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C3CA4"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F3D76" w14:textId="77777777" w:rsidR="00A23B3E" w:rsidRDefault="00A23B3E">
            <w:r>
              <w:rPr>
                <w:rFonts w:ascii="Arial" w:hAnsi="Arial" w:cs="Arial"/>
                <w:sz w:val="15"/>
                <w:szCs w:val="15"/>
              </w:rPr>
              <w:t>[……….…]</w:t>
            </w:r>
          </w:p>
        </w:tc>
      </w:tr>
      <w:tr w:rsidR="00A23B3E" w14:paraId="4059AA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BF6F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0EDDA3" w14:textId="77777777" w:rsidR="00A23B3E" w:rsidRDefault="00A23B3E">
            <w:r>
              <w:rPr>
                <w:rFonts w:ascii="Arial" w:hAnsi="Arial" w:cs="Arial"/>
                <w:sz w:val="15"/>
                <w:szCs w:val="15"/>
              </w:rPr>
              <w:t>[……….…]</w:t>
            </w:r>
          </w:p>
        </w:tc>
      </w:tr>
      <w:tr w:rsidR="00A23B3E" w14:paraId="0152CB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E08DC1"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3AAEFD2"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BF026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0DCD508B" w14:textId="77777777" w:rsidR="00A23B3E" w:rsidRDefault="00A23B3E">
            <w:pPr>
              <w:rPr>
                <w:rFonts w:ascii="Arial" w:hAnsi="Arial" w:cs="Arial"/>
                <w:sz w:val="15"/>
                <w:szCs w:val="15"/>
              </w:rPr>
            </w:pPr>
            <w:r>
              <w:rPr>
                <w:rFonts w:ascii="Arial" w:hAnsi="Arial" w:cs="Arial"/>
                <w:sz w:val="15"/>
                <w:szCs w:val="15"/>
              </w:rPr>
              <w:br/>
              <w:t>[ ] Sì [ ] No</w:t>
            </w:r>
          </w:p>
          <w:p w14:paraId="18978D7C" w14:textId="77777777" w:rsidR="00350D7E" w:rsidRDefault="00350D7E">
            <w:pPr>
              <w:rPr>
                <w:rFonts w:ascii="Arial" w:hAnsi="Arial" w:cs="Arial"/>
                <w:sz w:val="15"/>
                <w:szCs w:val="15"/>
              </w:rPr>
            </w:pPr>
          </w:p>
          <w:p w14:paraId="091B8F3D" w14:textId="77777777" w:rsidR="00350D7E" w:rsidRDefault="00350D7E"/>
        </w:tc>
      </w:tr>
      <w:tr w:rsidR="00A23B3E" w14:paraId="67F34A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CDF13"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5E6C853"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619FF71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0D6E62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4833DE" w14:textId="77777777" w:rsidR="00A23B3E" w:rsidRDefault="00A23B3E">
            <w:pPr>
              <w:rPr>
                <w:rFonts w:ascii="Arial" w:hAnsi="Arial" w:cs="Arial"/>
                <w:sz w:val="15"/>
                <w:szCs w:val="15"/>
              </w:rPr>
            </w:pPr>
            <w:r>
              <w:rPr>
                <w:rFonts w:ascii="Arial" w:hAnsi="Arial" w:cs="Arial"/>
                <w:sz w:val="15"/>
                <w:szCs w:val="15"/>
              </w:rPr>
              <w:br/>
            </w:r>
          </w:p>
          <w:p w14:paraId="6FFAB359"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7FBF4627" w14:textId="77777777" w:rsidR="00A23B3E" w:rsidRDefault="00A23B3E">
            <w:r>
              <w:rPr>
                <w:rFonts w:ascii="Arial" w:hAnsi="Arial" w:cs="Arial"/>
                <w:sz w:val="15"/>
                <w:szCs w:val="15"/>
              </w:rPr>
              <w:br/>
              <w:t>b) [………..…]</w:t>
            </w:r>
          </w:p>
        </w:tc>
      </w:tr>
      <w:tr w:rsidR="00A23B3E" w14:paraId="155E09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BF47F"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2FA1C6" w14:textId="77777777" w:rsidR="00A23B3E" w:rsidRDefault="00A23B3E">
            <w:r>
              <w:rPr>
                <w:rFonts w:ascii="Arial" w:hAnsi="Arial" w:cs="Arial"/>
                <w:sz w:val="15"/>
                <w:szCs w:val="15"/>
              </w:rPr>
              <w:t>[…………..…]</w:t>
            </w:r>
          </w:p>
        </w:tc>
      </w:tr>
      <w:tr w:rsidR="00A23B3E" w14:paraId="788117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A58557"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9387E"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66F9041A" w14:textId="77777777" w:rsidR="00A23B3E" w:rsidRDefault="00A23B3E">
            <w:pPr>
              <w:spacing w:before="0" w:after="0"/>
              <w:rPr>
                <w:rFonts w:ascii="Arial" w:hAnsi="Arial" w:cs="Arial"/>
                <w:sz w:val="15"/>
                <w:szCs w:val="15"/>
              </w:rPr>
            </w:pPr>
            <w:r>
              <w:rPr>
                <w:rFonts w:ascii="Arial" w:hAnsi="Arial" w:cs="Arial"/>
                <w:sz w:val="15"/>
                <w:szCs w:val="15"/>
              </w:rPr>
              <w:t>[…………],[……..…],</w:t>
            </w:r>
          </w:p>
          <w:p w14:paraId="7A1F3A79" w14:textId="77777777" w:rsidR="00A23B3E" w:rsidRDefault="00A23B3E">
            <w:pPr>
              <w:spacing w:before="0" w:after="0"/>
              <w:rPr>
                <w:rFonts w:ascii="Arial" w:hAnsi="Arial" w:cs="Arial"/>
                <w:sz w:val="15"/>
                <w:szCs w:val="15"/>
              </w:rPr>
            </w:pPr>
            <w:r>
              <w:rPr>
                <w:rFonts w:ascii="Arial" w:hAnsi="Arial" w:cs="Arial"/>
                <w:sz w:val="15"/>
                <w:szCs w:val="15"/>
              </w:rPr>
              <w:t>[…………],[……..…],</w:t>
            </w:r>
          </w:p>
          <w:p w14:paraId="1B133CC7" w14:textId="77777777" w:rsidR="00A23B3E" w:rsidRDefault="00A23B3E">
            <w:pPr>
              <w:spacing w:before="0" w:after="0"/>
              <w:rPr>
                <w:rFonts w:ascii="Arial" w:hAnsi="Arial" w:cs="Arial"/>
                <w:sz w:val="15"/>
                <w:szCs w:val="15"/>
              </w:rPr>
            </w:pPr>
            <w:r>
              <w:rPr>
                <w:rFonts w:ascii="Arial" w:hAnsi="Arial" w:cs="Arial"/>
                <w:sz w:val="15"/>
                <w:szCs w:val="15"/>
              </w:rPr>
              <w:t>[…………],[……..…],</w:t>
            </w:r>
          </w:p>
          <w:p w14:paraId="4C0F6BD8"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6A9173D" w14:textId="77777777" w:rsidR="00A23B3E" w:rsidRDefault="00A23B3E">
            <w:pPr>
              <w:spacing w:before="0" w:after="0"/>
              <w:rPr>
                <w:rFonts w:ascii="Arial" w:hAnsi="Arial" w:cs="Arial"/>
                <w:sz w:val="15"/>
                <w:szCs w:val="15"/>
              </w:rPr>
            </w:pPr>
            <w:r>
              <w:rPr>
                <w:rFonts w:ascii="Arial" w:hAnsi="Arial" w:cs="Arial"/>
                <w:sz w:val="15"/>
                <w:szCs w:val="15"/>
              </w:rPr>
              <w:t>[…………],[……..…],</w:t>
            </w:r>
          </w:p>
          <w:p w14:paraId="1FED2381" w14:textId="77777777" w:rsidR="00A23B3E" w:rsidRDefault="00A23B3E">
            <w:pPr>
              <w:spacing w:before="0" w:after="0"/>
              <w:rPr>
                <w:rFonts w:ascii="Arial" w:hAnsi="Arial" w:cs="Arial"/>
                <w:sz w:val="15"/>
                <w:szCs w:val="15"/>
              </w:rPr>
            </w:pPr>
            <w:r>
              <w:rPr>
                <w:rFonts w:ascii="Arial" w:hAnsi="Arial" w:cs="Arial"/>
                <w:sz w:val="15"/>
                <w:szCs w:val="15"/>
              </w:rPr>
              <w:t>[…………],[……..…],</w:t>
            </w:r>
          </w:p>
          <w:p w14:paraId="6777C302" w14:textId="77777777" w:rsidR="00A23B3E" w:rsidRDefault="00A23B3E">
            <w:pPr>
              <w:spacing w:before="0" w:after="0"/>
            </w:pPr>
            <w:r>
              <w:rPr>
                <w:rFonts w:ascii="Arial" w:hAnsi="Arial" w:cs="Arial"/>
                <w:sz w:val="15"/>
                <w:szCs w:val="15"/>
              </w:rPr>
              <w:t>[…………],[……..…]</w:t>
            </w:r>
          </w:p>
        </w:tc>
      </w:tr>
      <w:tr w:rsidR="00A23B3E" w14:paraId="4A427E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8047D4"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504A62" w14:textId="77777777" w:rsidR="00A23B3E" w:rsidRDefault="00A23B3E">
            <w:r>
              <w:rPr>
                <w:rFonts w:ascii="Arial" w:hAnsi="Arial" w:cs="Arial"/>
                <w:sz w:val="15"/>
                <w:szCs w:val="15"/>
              </w:rPr>
              <w:t>[…………]</w:t>
            </w:r>
          </w:p>
        </w:tc>
      </w:tr>
      <w:tr w:rsidR="00A23B3E" w14:paraId="509080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D9EBE"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BFCFB7" w14:textId="77777777" w:rsidR="00A23B3E" w:rsidRDefault="00A23B3E">
            <w:r>
              <w:rPr>
                <w:rFonts w:ascii="Arial" w:hAnsi="Arial" w:cs="Arial"/>
                <w:sz w:val="15"/>
                <w:szCs w:val="15"/>
              </w:rPr>
              <w:t>[…………]</w:t>
            </w:r>
          </w:p>
        </w:tc>
      </w:tr>
      <w:tr w:rsidR="00A23B3E" w14:paraId="2929D5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F040B"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96B0DC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AFBBDAA"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6A81C1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994EF" w14:textId="77777777" w:rsidR="00A23B3E" w:rsidRDefault="00A23B3E">
            <w:pPr>
              <w:rPr>
                <w:rFonts w:ascii="Arial" w:hAnsi="Arial" w:cs="Arial"/>
                <w:sz w:val="15"/>
                <w:szCs w:val="15"/>
              </w:rPr>
            </w:pPr>
          </w:p>
          <w:p w14:paraId="73E39014" w14:textId="77777777" w:rsidR="00A23B3E" w:rsidRDefault="00A23B3E">
            <w:pPr>
              <w:rPr>
                <w:rFonts w:ascii="Arial" w:hAnsi="Arial" w:cs="Arial"/>
                <w:sz w:val="15"/>
                <w:szCs w:val="15"/>
              </w:rPr>
            </w:pPr>
          </w:p>
          <w:p w14:paraId="7C1B47D2"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D9F4D88" w14:textId="77777777" w:rsidR="00A23B3E" w:rsidRDefault="00A23B3E">
            <w:pPr>
              <w:rPr>
                <w:rFonts w:ascii="Arial" w:hAnsi="Arial" w:cs="Arial"/>
                <w:sz w:val="15"/>
                <w:szCs w:val="15"/>
              </w:rPr>
            </w:pPr>
          </w:p>
          <w:p w14:paraId="236E3931" w14:textId="77777777" w:rsidR="00A23B3E" w:rsidRDefault="00A23B3E">
            <w:pPr>
              <w:rPr>
                <w:rFonts w:ascii="Arial" w:hAnsi="Arial" w:cs="Arial"/>
                <w:sz w:val="15"/>
                <w:szCs w:val="15"/>
              </w:rPr>
            </w:pPr>
          </w:p>
          <w:p w14:paraId="5694DE06"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816622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DBF2636" w14:textId="77777777" w:rsidR="00A23B3E" w:rsidRDefault="00A23B3E">
            <w:r>
              <w:rPr>
                <w:rFonts w:ascii="Arial" w:hAnsi="Arial" w:cs="Arial"/>
                <w:sz w:val="15"/>
                <w:szCs w:val="15"/>
              </w:rPr>
              <w:t>[……….…][……….…][…………]</w:t>
            </w:r>
          </w:p>
        </w:tc>
      </w:tr>
      <w:tr w:rsidR="00A23B3E" w14:paraId="5110A8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EFD73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020BC77"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42EAE66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489556E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3CE30"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279BAFC" w14:textId="77777777" w:rsidR="00A23B3E" w:rsidRDefault="00A23B3E">
            <w:pPr>
              <w:spacing w:before="0" w:after="0"/>
              <w:rPr>
                <w:rFonts w:ascii="Arial" w:hAnsi="Arial" w:cs="Arial"/>
                <w:sz w:val="15"/>
                <w:szCs w:val="15"/>
              </w:rPr>
            </w:pPr>
          </w:p>
          <w:p w14:paraId="4307548D" w14:textId="77777777" w:rsidR="00A23B3E" w:rsidRDefault="00A23B3E">
            <w:pPr>
              <w:spacing w:before="0" w:after="0"/>
              <w:rPr>
                <w:rFonts w:ascii="Arial" w:hAnsi="Arial" w:cs="Arial"/>
                <w:sz w:val="15"/>
                <w:szCs w:val="15"/>
              </w:rPr>
            </w:pPr>
          </w:p>
          <w:p w14:paraId="0B437A92"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6C1E23F" w14:textId="77777777" w:rsidR="00A23B3E" w:rsidRDefault="00A23B3E">
            <w:pPr>
              <w:spacing w:before="0" w:after="0"/>
              <w:rPr>
                <w:rFonts w:ascii="Arial" w:hAnsi="Arial" w:cs="Arial"/>
                <w:sz w:val="15"/>
                <w:szCs w:val="15"/>
              </w:rPr>
            </w:pPr>
          </w:p>
          <w:p w14:paraId="47114EF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106ABE" w14:textId="77777777" w:rsidR="00A23B3E" w:rsidRDefault="00A23B3E">
            <w:pPr>
              <w:spacing w:before="0" w:after="0"/>
              <w:rPr>
                <w:rFonts w:ascii="Arial" w:hAnsi="Arial" w:cs="Arial"/>
                <w:sz w:val="15"/>
                <w:szCs w:val="15"/>
              </w:rPr>
            </w:pPr>
            <w:r>
              <w:rPr>
                <w:rFonts w:ascii="Arial" w:hAnsi="Arial" w:cs="Arial"/>
                <w:sz w:val="15"/>
                <w:szCs w:val="15"/>
              </w:rPr>
              <w:t>[………..…][………….…][………….…]</w:t>
            </w:r>
          </w:p>
          <w:p w14:paraId="56DC009F" w14:textId="77777777" w:rsidR="002E43BE" w:rsidRDefault="002E43BE">
            <w:pPr>
              <w:spacing w:before="0" w:after="0"/>
            </w:pPr>
          </w:p>
        </w:tc>
      </w:tr>
      <w:tr w:rsidR="00A23B3E" w:rsidRPr="003A443E" w14:paraId="06CBFE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D476A"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9496C3A"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9A1D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3251CA55" w14:textId="77777777" w:rsidR="00A23B3E" w:rsidRPr="003A443E" w:rsidRDefault="00A23B3E">
            <w:pPr>
              <w:rPr>
                <w:color w:val="000000"/>
              </w:rPr>
            </w:pPr>
            <w:r w:rsidRPr="003A443E">
              <w:rPr>
                <w:rFonts w:ascii="Arial" w:hAnsi="Arial" w:cs="Arial"/>
                <w:color w:val="000000"/>
                <w:sz w:val="15"/>
                <w:szCs w:val="15"/>
              </w:rPr>
              <w:t>[…………..][……….…][………..…]</w:t>
            </w:r>
          </w:p>
        </w:tc>
      </w:tr>
    </w:tbl>
    <w:p w14:paraId="5B0011C8" w14:textId="77777777" w:rsidR="00A23B3E" w:rsidRPr="003A443E" w:rsidRDefault="00A23B3E">
      <w:pPr>
        <w:jc w:val="both"/>
        <w:rPr>
          <w:rFonts w:ascii="Arial" w:hAnsi="Arial" w:cs="Arial"/>
          <w:color w:val="000000"/>
          <w:sz w:val="15"/>
          <w:szCs w:val="15"/>
        </w:rPr>
      </w:pPr>
    </w:p>
    <w:p w14:paraId="2CB70245"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03DED80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261F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12388C"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00896" w14:textId="77777777" w:rsidR="00A23B3E" w:rsidRDefault="00A23B3E">
            <w:r>
              <w:rPr>
                <w:rFonts w:ascii="Arial" w:hAnsi="Arial" w:cs="Arial"/>
                <w:b/>
                <w:w w:val="0"/>
                <w:sz w:val="15"/>
                <w:szCs w:val="15"/>
              </w:rPr>
              <w:t>Risposta:</w:t>
            </w:r>
          </w:p>
        </w:tc>
      </w:tr>
      <w:tr w:rsidR="00A23B3E" w14:paraId="7D54C9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816D1F"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443F15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8F51F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8D1E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AA8EB39" w14:textId="77777777" w:rsidR="00A23B3E" w:rsidRDefault="00A23B3E">
            <w:r>
              <w:rPr>
                <w:rFonts w:ascii="Arial" w:hAnsi="Arial" w:cs="Arial"/>
                <w:sz w:val="15"/>
                <w:szCs w:val="15"/>
              </w:rPr>
              <w:t>[……..…][…………][…………]</w:t>
            </w:r>
          </w:p>
        </w:tc>
      </w:tr>
      <w:tr w:rsidR="00A23B3E" w14:paraId="543C85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D2F88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0959A9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657EE7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3344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6D854DE" w14:textId="77777777" w:rsidR="00A23B3E" w:rsidRDefault="00A23B3E">
            <w:r>
              <w:rPr>
                <w:rFonts w:ascii="Arial" w:hAnsi="Arial" w:cs="Arial"/>
                <w:sz w:val="15"/>
                <w:szCs w:val="15"/>
              </w:rPr>
              <w:t xml:space="preserve"> […………][……..…][……..…]</w:t>
            </w:r>
          </w:p>
        </w:tc>
      </w:tr>
    </w:tbl>
    <w:p w14:paraId="30D71943" w14:textId="77777777" w:rsidR="00A23B3E" w:rsidRDefault="00A23B3E">
      <w:pPr>
        <w:rPr>
          <w:rFonts w:ascii="Arial" w:hAnsi="Arial" w:cs="Arial"/>
          <w:sz w:val="15"/>
          <w:szCs w:val="15"/>
        </w:rPr>
      </w:pPr>
    </w:p>
    <w:p w14:paraId="46F0EC71"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3AB815F"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58ED695"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53CAC70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4EF237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23A86"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8CBFE7E" w14:textId="77777777" w:rsidR="00A23B3E" w:rsidRDefault="00A23B3E">
            <w:r>
              <w:rPr>
                <w:rFonts w:ascii="Arial" w:hAnsi="Arial" w:cs="Arial"/>
                <w:b/>
                <w:w w:val="0"/>
                <w:sz w:val="15"/>
                <w:szCs w:val="15"/>
              </w:rPr>
              <w:t>Risposta:</w:t>
            </w:r>
          </w:p>
        </w:tc>
      </w:tr>
      <w:tr w:rsidR="00A23B3E" w14:paraId="394CEAA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0FB54" w14:textId="3EB0A502"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r w:rsidR="00BC6AE8">
              <w:rPr>
                <w:rFonts w:ascii="Arial" w:hAnsi="Arial" w:cs="Arial"/>
                <w:w w:val="0"/>
                <w:sz w:val="15"/>
                <w:szCs w:val="15"/>
              </w:rPr>
              <w:t>indicato:</w:t>
            </w:r>
          </w:p>
          <w:p w14:paraId="6326909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985F135"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835DDE"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4B4B87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414494E"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6D3C607" w14:textId="77777777" w:rsidR="00A23B3E" w:rsidRDefault="00A23B3E">
      <w:pPr>
        <w:pStyle w:val="ChapterTitle"/>
        <w:jc w:val="both"/>
        <w:rPr>
          <w:rFonts w:ascii="Arial" w:hAnsi="Arial" w:cs="Arial"/>
          <w:sz w:val="15"/>
          <w:szCs w:val="15"/>
        </w:rPr>
      </w:pPr>
    </w:p>
    <w:p w14:paraId="1560CE2A" w14:textId="77777777" w:rsidR="00A23B3E" w:rsidRDefault="00A23B3E" w:rsidP="00BF74E1">
      <w:pPr>
        <w:pStyle w:val="ChapterTitle"/>
        <w:rPr>
          <w:rFonts w:ascii="Arial" w:hAnsi="Arial" w:cs="Arial"/>
          <w:i/>
          <w:sz w:val="15"/>
          <w:szCs w:val="15"/>
        </w:rPr>
      </w:pPr>
      <w:r>
        <w:rPr>
          <w:sz w:val="19"/>
          <w:szCs w:val="19"/>
        </w:rPr>
        <w:t>Parte VI: Dichiarazioni finali</w:t>
      </w:r>
    </w:p>
    <w:p w14:paraId="3DD1F002"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9F152E5" w14:textId="0DBB1231"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r w:rsidR="00BC6AE8" w:rsidRPr="003A443E">
        <w:rPr>
          <w:rFonts w:ascii="Arial" w:hAnsi="Arial" w:cs="Arial"/>
          <w:i/>
          <w:color w:val="000000"/>
          <w:sz w:val="15"/>
          <w:szCs w:val="15"/>
        </w:rPr>
        <w:t>articoli 40</w:t>
      </w:r>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7A05F0A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50EF4D14"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076CDA80" w14:textId="77777777" w:rsidR="00A23B3E" w:rsidRPr="008A1EA1" w:rsidRDefault="00A23B3E" w:rsidP="003E60D1">
      <w:pPr>
        <w:jc w:val="both"/>
        <w:rPr>
          <w:rFonts w:ascii="Arial" w:hAnsi="Arial" w:cs="Arial"/>
          <w:i/>
          <w:sz w:val="15"/>
          <w:szCs w:val="15"/>
        </w:rPr>
      </w:pPr>
      <w:r w:rsidRPr="00BC6AE8">
        <w:rPr>
          <w:rFonts w:ascii="Arial" w:hAnsi="Arial" w:cs="Arial"/>
          <w:i/>
          <w:sz w:val="15"/>
          <w:szCs w:val="15"/>
        </w:rPr>
        <w:t xml:space="preserve">Il sottoscritto/I sottoscritti autorizza/autorizzano formalmente </w:t>
      </w:r>
      <w:r w:rsidR="00B163CE" w:rsidRPr="00BC6AE8">
        <w:rPr>
          <w:rFonts w:ascii="Arial" w:hAnsi="Arial" w:cs="Arial"/>
          <w:i/>
          <w:sz w:val="15"/>
          <w:szCs w:val="15"/>
        </w:rPr>
        <w:t>la</w:t>
      </w:r>
      <w:r w:rsidR="00451EEB" w:rsidRPr="00BC6AE8">
        <w:rPr>
          <w:rFonts w:ascii="Arial" w:hAnsi="Arial" w:cs="Arial"/>
          <w:i/>
          <w:sz w:val="15"/>
          <w:szCs w:val="15"/>
        </w:rPr>
        <w:t xml:space="preserve"> </w:t>
      </w:r>
      <w:r w:rsidR="00B6112D" w:rsidRPr="00BC6AE8">
        <w:rPr>
          <w:rFonts w:ascii="Arial" w:hAnsi="Arial" w:cs="Arial"/>
          <w:b/>
          <w:bCs/>
          <w:i/>
          <w:sz w:val="15"/>
          <w:szCs w:val="15"/>
        </w:rPr>
        <w:t>«</w:t>
      </w:r>
      <w:r w:rsidR="00B163CE" w:rsidRPr="00BC6AE8">
        <w:rPr>
          <w:rFonts w:ascii="Arial" w:hAnsi="Arial" w:cs="Arial"/>
          <w:b/>
          <w:bCs/>
          <w:i/>
          <w:sz w:val="15"/>
          <w:szCs w:val="15"/>
        </w:rPr>
        <w:t>EcoAmbiente Salerno SpA in Liquidazione</w:t>
      </w:r>
      <w:r w:rsidR="00B6112D" w:rsidRPr="00BC6AE8">
        <w:rPr>
          <w:rFonts w:ascii="Arial" w:hAnsi="Arial" w:cs="Arial"/>
          <w:b/>
          <w:bCs/>
          <w:i/>
          <w:sz w:val="15"/>
          <w:szCs w:val="15"/>
        </w:rPr>
        <w:t>»</w:t>
      </w:r>
      <w:r w:rsidR="007F00FE" w:rsidRPr="00BC6AE8">
        <w:rPr>
          <w:rFonts w:ascii="Arial" w:hAnsi="Arial" w:cs="Arial"/>
          <w:i/>
          <w:sz w:val="15"/>
          <w:szCs w:val="15"/>
        </w:rPr>
        <w:t xml:space="preserve"> </w:t>
      </w:r>
      <w:r w:rsidRPr="00BC6AE8">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8A1EA1" w:rsidRPr="00BC6AE8">
        <w:rPr>
          <w:rFonts w:ascii="Arial" w:hAnsi="Arial" w:cs="Arial"/>
          <w:i/>
          <w:color w:val="000000"/>
          <w:sz w:val="15"/>
          <w:szCs w:val="15"/>
        </w:rPr>
        <w:t xml:space="preserve">gara per l’individuazione, attraverso </w:t>
      </w:r>
      <w:r w:rsidR="00BB4C82" w:rsidRPr="00BC6AE8">
        <w:rPr>
          <w:rFonts w:ascii="Arial" w:hAnsi="Arial" w:cs="Arial"/>
          <w:i/>
          <w:color w:val="000000"/>
          <w:sz w:val="15"/>
          <w:szCs w:val="15"/>
        </w:rPr>
        <w:t>«</w:t>
      </w:r>
      <w:r w:rsidR="008A1EA1" w:rsidRPr="00BC6AE8">
        <w:rPr>
          <w:rFonts w:ascii="Arial" w:hAnsi="Arial" w:cs="Arial"/>
          <w:i/>
          <w:color w:val="000000"/>
          <w:sz w:val="15"/>
          <w:szCs w:val="15"/>
        </w:rPr>
        <w:t xml:space="preserve">procedura </w:t>
      </w:r>
      <w:r w:rsidR="004C6A1B" w:rsidRPr="00BC6AE8">
        <w:rPr>
          <w:rFonts w:ascii="Arial" w:hAnsi="Arial" w:cs="Arial"/>
          <w:i/>
          <w:color w:val="000000"/>
          <w:sz w:val="15"/>
          <w:szCs w:val="15"/>
        </w:rPr>
        <w:t>aperta</w:t>
      </w:r>
      <w:r w:rsidR="00BB4C82" w:rsidRPr="00BC6AE8">
        <w:rPr>
          <w:rFonts w:ascii="Arial" w:hAnsi="Arial" w:cs="Arial"/>
          <w:i/>
          <w:color w:val="000000"/>
          <w:sz w:val="15"/>
          <w:szCs w:val="15"/>
        </w:rPr>
        <w:t>»</w:t>
      </w:r>
      <w:r w:rsidR="004C6A1B" w:rsidRPr="00BC6AE8">
        <w:rPr>
          <w:rFonts w:ascii="Arial" w:hAnsi="Arial" w:cs="Arial"/>
          <w:i/>
          <w:color w:val="000000"/>
          <w:sz w:val="15"/>
          <w:szCs w:val="15"/>
        </w:rPr>
        <w:t>,</w:t>
      </w:r>
      <w:r w:rsidR="000C394D" w:rsidRPr="00BC6AE8">
        <w:rPr>
          <w:rFonts w:ascii="Arial" w:hAnsi="Arial" w:cs="Arial"/>
          <w:i/>
          <w:color w:val="000000"/>
          <w:sz w:val="15"/>
          <w:szCs w:val="15"/>
        </w:rPr>
        <w:t xml:space="preserve"> </w:t>
      </w:r>
      <w:r w:rsidR="008A1EA1" w:rsidRPr="00BC6AE8">
        <w:rPr>
          <w:rFonts w:ascii="Arial" w:hAnsi="Arial" w:cs="Arial"/>
          <w:i/>
          <w:color w:val="000000"/>
          <w:sz w:val="15"/>
          <w:szCs w:val="15"/>
        </w:rPr>
        <w:t xml:space="preserve">da </w:t>
      </w:r>
      <w:r w:rsidR="004C6A1B" w:rsidRPr="00BC6AE8">
        <w:rPr>
          <w:rFonts w:ascii="Arial" w:hAnsi="Arial" w:cs="Arial"/>
          <w:i/>
          <w:color w:val="000000"/>
          <w:sz w:val="15"/>
          <w:szCs w:val="15"/>
        </w:rPr>
        <w:t xml:space="preserve">aggiudicare </w:t>
      </w:r>
      <w:r w:rsidR="008A1EA1" w:rsidRPr="00BC6AE8">
        <w:rPr>
          <w:rFonts w:ascii="Arial" w:hAnsi="Arial" w:cs="Arial"/>
          <w:i/>
          <w:color w:val="000000"/>
          <w:sz w:val="15"/>
          <w:szCs w:val="15"/>
        </w:rPr>
        <w:t>secondo il criterio del</w:t>
      </w:r>
      <w:r w:rsidR="00B163CE" w:rsidRPr="00BC6AE8">
        <w:rPr>
          <w:rFonts w:ascii="Arial" w:hAnsi="Arial" w:cs="Arial"/>
          <w:i/>
          <w:color w:val="000000"/>
          <w:sz w:val="15"/>
          <w:szCs w:val="15"/>
        </w:rPr>
        <w:t xml:space="preserve"> </w:t>
      </w:r>
      <w:r w:rsidR="008A1EA1" w:rsidRPr="00BC6AE8">
        <w:rPr>
          <w:rFonts w:ascii="Arial" w:hAnsi="Arial" w:cs="Arial"/>
          <w:i/>
          <w:color w:val="000000"/>
          <w:sz w:val="15"/>
          <w:szCs w:val="15"/>
        </w:rPr>
        <w:t>«</w:t>
      </w:r>
      <w:r w:rsidR="00B163CE" w:rsidRPr="00BC6AE8">
        <w:rPr>
          <w:rFonts w:ascii="Arial" w:hAnsi="Arial" w:cs="Arial"/>
          <w:i/>
          <w:color w:val="000000"/>
          <w:sz w:val="15"/>
          <w:szCs w:val="15"/>
        </w:rPr>
        <w:t xml:space="preserve">prezzo </w:t>
      </w:r>
      <w:r w:rsidR="004C6A1B" w:rsidRPr="00BC6AE8">
        <w:rPr>
          <w:rFonts w:ascii="Arial" w:hAnsi="Arial" w:cs="Arial"/>
          <w:i/>
          <w:color w:val="000000"/>
          <w:sz w:val="15"/>
          <w:szCs w:val="15"/>
        </w:rPr>
        <w:t xml:space="preserve">più </w:t>
      </w:r>
      <w:r w:rsidR="00B163CE" w:rsidRPr="00BC6AE8">
        <w:rPr>
          <w:rFonts w:ascii="Arial" w:hAnsi="Arial" w:cs="Arial"/>
          <w:i/>
          <w:color w:val="000000"/>
          <w:sz w:val="15"/>
          <w:szCs w:val="15"/>
        </w:rPr>
        <w:t>basso</w:t>
      </w:r>
      <w:r w:rsidR="008A1EA1" w:rsidRPr="00BC6AE8">
        <w:rPr>
          <w:rFonts w:ascii="Arial" w:hAnsi="Arial" w:cs="Arial"/>
          <w:i/>
          <w:color w:val="000000"/>
          <w:sz w:val="15"/>
          <w:szCs w:val="15"/>
        </w:rPr>
        <w:t xml:space="preserve">», del contraente </w:t>
      </w:r>
      <w:r w:rsidR="008A1EA1" w:rsidRPr="00BC6AE8">
        <w:rPr>
          <w:rFonts w:ascii="Arial" w:hAnsi="Arial" w:cs="Arial"/>
          <w:bCs/>
          <w:i/>
          <w:sz w:val="15"/>
          <w:szCs w:val="15"/>
        </w:rPr>
        <w:t>cui affidare</w:t>
      </w:r>
      <w:r w:rsidR="000C394D" w:rsidRPr="00BC6AE8">
        <w:rPr>
          <w:rFonts w:ascii="Arial" w:hAnsi="Arial" w:cs="Arial"/>
          <w:bCs/>
          <w:i/>
          <w:sz w:val="15"/>
          <w:szCs w:val="15"/>
        </w:rPr>
        <w:t xml:space="preserve"> </w:t>
      </w:r>
      <w:r w:rsidR="008B6F06" w:rsidRPr="00BC6AE8">
        <w:rPr>
          <w:rFonts w:ascii="Arial" w:hAnsi="Arial" w:cs="Arial"/>
          <w:bCs/>
          <w:i/>
          <w:sz w:val="15"/>
          <w:szCs w:val="15"/>
        </w:rPr>
        <w:t>i</w:t>
      </w:r>
      <w:r w:rsidR="00B163CE" w:rsidRPr="00BC6AE8">
        <w:rPr>
          <w:rFonts w:ascii="Arial" w:hAnsi="Arial" w:cs="Arial"/>
          <w:bCs/>
          <w:i/>
          <w:sz w:val="15"/>
          <w:szCs w:val="15"/>
        </w:rPr>
        <w:t>l</w:t>
      </w:r>
      <w:r w:rsidR="008B6F06" w:rsidRPr="00BC6AE8">
        <w:rPr>
          <w:rFonts w:ascii="Arial" w:hAnsi="Arial" w:cs="Arial"/>
          <w:bCs/>
          <w:i/>
          <w:sz w:val="15"/>
          <w:szCs w:val="15"/>
        </w:rPr>
        <w:t xml:space="preserve"> </w:t>
      </w:r>
      <w:r w:rsidR="00007C5C" w:rsidRPr="00BC6AE8">
        <w:rPr>
          <w:rFonts w:ascii="Arial" w:hAnsi="Arial" w:cs="Arial"/>
          <w:b/>
          <w:i/>
          <w:color w:val="000000"/>
          <w:sz w:val="15"/>
          <w:szCs w:val="15"/>
        </w:rPr>
        <w:t>«</w:t>
      </w:r>
      <w:r w:rsidR="00B163CE" w:rsidRPr="00BC6AE8">
        <w:rPr>
          <w:rFonts w:ascii="Arial" w:hAnsi="Arial" w:cs="Arial"/>
          <w:b/>
          <w:i/>
          <w:color w:val="000000"/>
          <w:sz w:val="15"/>
          <w:szCs w:val="15"/>
        </w:rPr>
        <w:t>Servizio di trasporto e recupero/smaltimento di 1.500 tonnellate di rifiuto - EER 19.05.03 - Prodotto dall’impianto T.M.B. di Battipaglia (SA).</w:t>
      </w:r>
      <w:r w:rsidR="00007C5C" w:rsidRPr="00BC6AE8">
        <w:rPr>
          <w:rFonts w:ascii="Arial" w:hAnsi="Arial" w:cs="Arial"/>
          <w:b/>
          <w:i/>
          <w:color w:val="000000"/>
          <w:sz w:val="15"/>
          <w:szCs w:val="15"/>
        </w:rPr>
        <w:t>»</w:t>
      </w:r>
      <w:r w:rsidR="004C6A1B" w:rsidRPr="00BC6AE8">
        <w:rPr>
          <w:rFonts w:ascii="Arial" w:hAnsi="Arial" w:cs="Arial"/>
          <w:sz w:val="14"/>
          <w:szCs w:val="14"/>
        </w:rPr>
        <w:t>]</w:t>
      </w:r>
      <w:r w:rsidR="008A1EA1" w:rsidRPr="00BC6AE8">
        <w:rPr>
          <w:rFonts w:ascii="Arial" w:hAnsi="Arial" w:cs="Arial"/>
          <w:i/>
          <w:sz w:val="15"/>
          <w:szCs w:val="15"/>
        </w:rPr>
        <w:t xml:space="preserve"> (</w:t>
      </w:r>
      <w:r w:rsidR="008B6F06" w:rsidRPr="00BC6AE8">
        <w:rPr>
          <w:rFonts w:ascii="Arial" w:hAnsi="Arial" w:cs="Arial"/>
          <w:i/>
          <w:sz w:val="15"/>
          <w:szCs w:val="15"/>
        </w:rPr>
        <w:t>Codice CIG:</w:t>
      </w:r>
      <w:r w:rsidR="008B6F06" w:rsidRPr="00BC6AE8">
        <w:rPr>
          <w:rFonts w:ascii="Arial" w:hAnsi="Arial" w:cs="Arial"/>
          <w:b/>
          <w:bCs/>
          <w:i/>
          <w:sz w:val="15"/>
          <w:szCs w:val="15"/>
        </w:rPr>
        <w:t xml:space="preserve"> </w:t>
      </w:r>
      <w:r w:rsidR="00B163CE" w:rsidRPr="00BC6AE8">
        <w:rPr>
          <w:rFonts w:ascii="Arial" w:hAnsi="Arial" w:cs="Arial"/>
          <w:b/>
          <w:bCs/>
          <w:i/>
          <w:sz w:val="15"/>
          <w:szCs w:val="15"/>
        </w:rPr>
        <w:t>8187485E59</w:t>
      </w:r>
      <w:r w:rsidR="008A1EA1" w:rsidRPr="00BC6AE8">
        <w:rPr>
          <w:rFonts w:ascii="Arial" w:hAnsi="Arial" w:cs="Arial"/>
          <w:i/>
          <w:sz w:val="15"/>
          <w:szCs w:val="15"/>
        </w:rPr>
        <w:t>)</w:t>
      </w:r>
      <w:r w:rsidRPr="00BC6AE8">
        <w:rPr>
          <w:rFonts w:ascii="Arial" w:hAnsi="Arial" w:cs="Arial"/>
          <w:i/>
          <w:sz w:val="15"/>
          <w:szCs w:val="15"/>
        </w:rPr>
        <w:t>.</w:t>
      </w:r>
    </w:p>
    <w:p w14:paraId="760718FE"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0956C6D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11684E9" w14:textId="77777777" w:rsidR="00A23B3E" w:rsidRDefault="00A23B3E">
      <w:pPr>
        <w:pStyle w:val="Titrearticle"/>
        <w:jc w:val="both"/>
        <w:rPr>
          <w:rFonts w:ascii="Arial" w:hAnsi="Arial" w:cs="Arial"/>
          <w:sz w:val="15"/>
          <w:szCs w:val="15"/>
        </w:rPr>
      </w:pPr>
    </w:p>
    <w:p w14:paraId="37F5CCF1"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54150" w14:textId="77777777" w:rsidR="000B5403" w:rsidRDefault="000B5403">
      <w:pPr>
        <w:spacing w:before="0" w:after="0"/>
      </w:pPr>
      <w:r>
        <w:separator/>
      </w:r>
    </w:p>
  </w:endnote>
  <w:endnote w:type="continuationSeparator" w:id="0">
    <w:p w14:paraId="5CD28978" w14:textId="77777777" w:rsidR="000B5403" w:rsidRDefault="000B54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9779" w14:textId="77777777" w:rsidR="000C394D" w:rsidRPr="00D509A5" w:rsidRDefault="000C394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010ADF6" w14:textId="77777777" w:rsidR="000C394D" w:rsidRDefault="000C39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CDDBC" w14:textId="77777777" w:rsidR="000B5403" w:rsidRDefault="000B5403">
      <w:pPr>
        <w:spacing w:before="0" w:after="0"/>
      </w:pPr>
      <w:r>
        <w:separator/>
      </w:r>
    </w:p>
  </w:footnote>
  <w:footnote w:type="continuationSeparator" w:id="0">
    <w:p w14:paraId="2F9C8218" w14:textId="77777777" w:rsidR="000B5403" w:rsidRDefault="000B5403">
      <w:pPr>
        <w:spacing w:before="0" w:after="0"/>
      </w:pPr>
      <w:r>
        <w:continuationSeparator/>
      </w:r>
    </w:p>
  </w:footnote>
  <w:footnote w:id="1">
    <w:p w14:paraId="34B74B30" w14:textId="77777777" w:rsidR="000C394D" w:rsidRDefault="000C394D"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76CC4D92" w14:textId="77777777" w:rsidR="000C394D" w:rsidRDefault="000C394D"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6C8D1C7" w14:textId="77777777" w:rsidR="000C394D" w:rsidRDefault="000C394D"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1247CF6" w14:textId="77777777" w:rsidR="000C394D" w:rsidRDefault="000C394D"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FDAAFA6"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3915BAE" w14:textId="77777777" w:rsidR="000C394D" w:rsidRDefault="000C394D"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A76FD06" w14:textId="77777777" w:rsidR="000C394D" w:rsidRPr="001F35A9" w:rsidRDefault="000C394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1D5AEB7" w14:textId="77777777" w:rsidR="000C394D" w:rsidRPr="001F35A9" w:rsidRDefault="000C394D"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D9C6CA9" w14:textId="77777777" w:rsidR="000C394D" w:rsidRPr="001F35A9" w:rsidRDefault="000C394D"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501627E" w14:textId="77777777" w:rsidR="000C394D" w:rsidRDefault="000C394D"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12C401B"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9A43ED3"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D0AF799" w14:textId="77777777" w:rsidR="000C394D" w:rsidRDefault="000C394D"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8C98557" w14:textId="77777777" w:rsidR="000C394D" w:rsidRDefault="000C394D"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60D55DE"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8A3D169"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FA55F9E"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6520C42"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74AD3456" w14:textId="77777777" w:rsidR="000C394D" w:rsidRDefault="000C394D"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3BDCAD1"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31A8C45"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C83EC75" w14:textId="77777777" w:rsidR="000C394D" w:rsidRDefault="000C394D"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C1349F3" w14:textId="77777777" w:rsidR="000C394D" w:rsidRDefault="000C394D"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B08DC73" w14:textId="77777777" w:rsidR="000C394D" w:rsidRDefault="000C394D"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DFDF447"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2913316" w14:textId="77777777" w:rsidR="000C394D" w:rsidRDefault="000C394D"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761D764" w14:textId="77777777" w:rsidR="000C394D" w:rsidRDefault="000C394D"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F90EFAC"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64752E1" w14:textId="77777777" w:rsidR="000C394D" w:rsidRDefault="000C394D"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4360D3" w14:textId="77777777" w:rsidR="000C394D" w:rsidRDefault="000C394D"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68E64562"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6500AC6C"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5E393AF"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6A5825B"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686B878"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95FC483"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A02A53D"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289F239"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11E3F1C" w14:textId="77777777" w:rsidR="000C394D" w:rsidRDefault="000C394D"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3067FD2C" w14:textId="77777777" w:rsidR="000C394D" w:rsidRDefault="000C394D"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0685F52"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F1D9A90"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DBF74FC"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4F7A5E4" w14:textId="77777777" w:rsidR="000C394D" w:rsidRDefault="000C394D"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BA3D41A"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07C5C"/>
    <w:rsid w:val="00016CF2"/>
    <w:rsid w:val="00023AC1"/>
    <w:rsid w:val="000576F3"/>
    <w:rsid w:val="00076DCA"/>
    <w:rsid w:val="000953DC"/>
    <w:rsid w:val="000A2951"/>
    <w:rsid w:val="000A51C1"/>
    <w:rsid w:val="000A7B33"/>
    <w:rsid w:val="000B33AE"/>
    <w:rsid w:val="000B5314"/>
    <w:rsid w:val="000B5403"/>
    <w:rsid w:val="000C2456"/>
    <w:rsid w:val="000C394D"/>
    <w:rsid w:val="000D78D1"/>
    <w:rsid w:val="000E5FBC"/>
    <w:rsid w:val="00121BF6"/>
    <w:rsid w:val="001303C2"/>
    <w:rsid w:val="00144C66"/>
    <w:rsid w:val="00163DA5"/>
    <w:rsid w:val="001752F0"/>
    <w:rsid w:val="001B09FA"/>
    <w:rsid w:val="001D3A2B"/>
    <w:rsid w:val="001D56C2"/>
    <w:rsid w:val="001F35A9"/>
    <w:rsid w:val="002073FE"/>
    <w:rsid w:val="002702DE"/>
    <w:rsid w:val="00270DA2"/>
    <w:rsid w:val="002A21BC"/>
    <w:rsid w:val="002C169E"/>
    <w:rsid w:val="002D50E9"/>
    <w:rsid w:val="002E43BE"/>
    <w:rsid w:val="00316FAD"/>
    <w:rsid w:val="00350D7E"/>
    <w:rsid w:val="0036728A"/>
    <w:rsid w:val="00373D23"/>
    <w:rsid w:val="00384132"/>
    <w:rsid w:val="003A443E"/>
    <w:rsid w:val="003B3636"/>
    <w:rsid w:val="003B3756"/>
    <w:rsid w:val="003D1753"/>
    <w:rsid w:val="003E60D1"/>
    <w:rsid w:val="003E7810"/>
    <w:rsid w:val="003F39A8"/>
    <w:rsid w:val="004234D1"/>
    <w:rsid w:val="004269A4"/>
    <w:rsid w:val="00430AAE"/>
    <w:rsid w:val="00443F09"/>
    <w:rsid w:val="00451EEB"/>
    <w:rsid w:val="00470E22"/>
    <w:rsid w:val="00485F86"/>
    <w:rsid w:val="004C6A1B"/>
    <w:rsid w:val="004D6514"/>
    <w:rsid w:val="005007CC"/>
    <w:rsid w:val="00516CEA"/>
    <w:rsid w:val="005309A4"/>
    <w:rsid w:val="0055075E"/>
    <w:rsid w:val="0058406C"/>
    <w:rsid w:val="005A3ECC"/>
    <w:rsid w:val="005B08F8"/>
    <w:rsid w:val="005B3B08"/>
    <w:rsid w:val="005C49E6"/>
    <w:rsid w:val="005E2955"/>
    <w:rsid w:val="00621036"/>
    <w:rsid w:val="00625142"/>
    <w:rsid w:val="00635C8F"/>
    <w:rsid w:val="0064014A"/>
    <w:rsid w:val="006879D2"/>
    <w:rsid w:val="006A5E21"/>
    <w:rsid w:val="006B430C"/>
    <w:rsid w:val="006B47D1"/>
    <w:rsid w:val="006B4D39"/>
    <w:rsid w:val="006B699A"/>
    <w:rsid w:val="006C2C4B"/>
    <w:rsid w:val="006F3D34"/>
    <w:rsid w:val="007179CE"/>
    <w:rsid w:val="0073629D"/>
    <w:rsid w:val="00741EBC"/>
    <w:rsid w:val="00766402"/>
    <w:rsid w:val="007B50B2"/>
    <w:rsid w:val="007D1B3C"/>
    <w:rsid w:val="007E0261"/>
    <w:rsid w:val="007F00FE"/>
    <w:rsid w:val="008154AA"/>
    <w:rsid w:val="00832310"/>
    <w:rsid w:val="008455B0"/>
    <w:rsid w:val="0089654F"/>
    <w:rsid w:val="008A1EA1"/>
    <w:rsid w:val="008B6F06"/>
    <w:rsid w:val="008C734C"/>
    <w:rsid w:val="008E3A62"/>
    <w:rsid w:val="008F12E6"/>
    <w:rsid w:val="00900583"/>
    <w:rsid w:val="00934658"/>
    <w:rsid w:val="00952F23"/>
    <w:rsid w:val="009644B4"/>
    <w:rsid w:val="00966425"/>
    <w:rsid w:val="009E204E"/>
    <w:rsid w:val="00A23B3E"/>
    <w:rsid w:val="00A30CBB"/>
    <w:rsid w:val="00A46950"/>
    <w:rsid w:val="00AA2252"/>
    <w:rsid w:val="00AA5F93"/>
    <w:rsid w:val="00AE5CFF"/>
    <w:rsid w:val="00B163CE"/>
    <w:rsid w:val="00B32C28"/>
    <w:rsid w:val="00B42283"/>
    <w:rsid w:val="00B6112D"/>
    <w:rsid w:val="00B64AE6"/>
    <w:rsid w:val="00B674FE"/>
    <w:rsid w:val="00B80BA0"/>
    <w:rsid w:val="00B91406"/>
    <w:rsid w:val="00BA1B65"/>
    <w:rsid w:val="00BA4F12"/>
    <w:rsid w:val="00BA54F4"/>
    <w:rsid w:val="00BB116C"/>
    <w:rsid w:val="00BB4C82"/>
    <w:rsid w:val="00BB639E"/>
    <w:rsid w:val="00BC09F5"/>
    <w:rsid w:val="00BC6AE8"/>
    <w:rsid w:val="00BF446F"/>
    <w:rsid w:val="00BF74E1"/>
    <w:rsid w:val="00C03658"/>
    <w:rsid w:val="00C34673"/>
    <w:rsid w:val="00C427DB"/>
    <w:rsid w:val="00C47D53"/>
    <w:rsid w:val="00C57E3D"/>
    <w:rsid w:val="00C60A33"/>
    <w:rsid w:val="00C64D4B"/>
    <w:rsid w:val="00C92169"/>
    <w:rsid w:val="00CA04F3"/>
    <w:rsid w:val="00CA6312"/>
    <w:rsid w:val="00CC764A"/>
    <w:rsid w:val="00CD2288"/>
    <w:rsid w:val="00CD3E4F"/>
    <w:rsid w:val="00CF449A"/>
    <w:rsid w:val="00D27DB2"/>
    <w:rsid w:val="00D509A5"/>
    <w:rsid w:val="00D64744"/>
    <w:rsid w:val="00D92A41"/>
    <w:rsid w:val="00D93877"/>
    <w:rsid w:val="00DA7329"/>
    <w:rsid w:val="00DC4169"/>
    <w:rsid w:val="00DE4996"/>
    <w:rsid w:val="00E0264E"/>
    <w:rsid w:val="00E028E8"/>
    <w:rsid w:val="00E30DDC"/>
    <w:rsid w:val="00E4479B"/>
    <w:rsid w:val="00EB216B"/>
    <w:rsid w:val="00EB45DC"/>
    <w:rsid w:val="00EC5C37"/>
    <w:rsid w:val="00F26DE7"/>
    <w:rsid w:val="00F351F0"/>
    <w:rsid w:val="00F35971"/>
    <w:rsid w:val="00F51F37"/>
    <w:rsid w:val="00F575CF"/>
    <w:rsid w:val="00F62D30"/>
    <w:rsid w:val="00F62F53"/>
    <w:rsid w:val="00F672A2"/>
    <w:rsid w:val="00F9449A"/>
    <w:rsid w:val="00F95202"/>
    <w:rsid w:val="00FA1B10"/>
    <w:rsid w:val="00FB3543"/>
    <w:rsid w:val="00FC21C5"/>
    <w:rsid w:val="00FD32EC"/>
    <w:rsid w:val="00FE2B1B"/>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3451B"/>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14</TotalTime>
  <Pages>17</Pages>
  <Words>6406</Words>
  <Characters>36516</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42837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nunzia.moschella@outlook.com</cp:lastModifiedBy>
  <cp:revision>5</cp:revision>
  <cp:lastPrinted>2016-07-15T13:50:00Z</cp:lastPrinted>
  <dcterms:created xsi:type="dcterms:W3CDTF">2020-02-05T09:03:00Z</dcterms:created>
  <dcterms:modified xsi:type="dcterms:W3CDTF">2020-06-26T06:17:00Z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