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Numero dell'avviso nella GU S: [ ][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7215B7" w:rsidRDefault="00A23B3E">
            <w:r w:rsidRPr="007215B7">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721B9A" w:rsidRDefault="00A23B3E">
            <w:pPr>
              <w:rPr>
                <w:rFonts w:ascii="Arial" w:hAnsi="Arial" w:cs="Arial"/>
                <w:color w:val="000000"/>
                <w:sz w:val="14"/>
                <w:szCs w:val="14"/>
              </w:rPr>
            </w:pPr>
            <w:r w:rsidRPr="00721B9A">
              <w:rPr>
                <w:rFonts w:ascii="Arial" w:hAnsi="Arial" w:cs="Arial"/>
                <w:color w:val="000000"/>
                <w:sz w:val="14"/>
                <w:szCs w:val="14"/>
              </w:rPr>
              <w:t xml:space="preserve">Nome: </w:t>
            </w:r>
          </w:p>
          <w:p w14:paraId="5BC3D419" w14:textId="77777777" w:rsidR="00A23B3E" w:rsidRPr="00721B9A" w:rsidRDefault="00A23B3E">
            <w:pPr>
              <w:rPr>
                <w:color w:val="000000"/>
              </w:rPr>
            </w:pPr>
            <w:r w:rsidRPr="00721B9A">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5A767850" w:rsidR="00A23B3E" w:rsidRPr="00721B9A" w:rsidRDefault="004D6514">
            <w:pPr>
              <w:rPr>
                <w:rFonts w:ascii="Arial" w:hAnsi="Arial" w:cs="Arial"/>
                <w:color w:val="000000"/>
                <w:sz w:val="14"/>
                <w:szCs w:val="14"/>
              </w:rPr>
            </w:pPr>
            <w:r w:rsidRPr="00721B9A">
              <w:rPr>
                <w:rFonts w:ascii="Arial" w:hAnsi="Arial" w:cs="Arial"/>
                <w:color w:val="000000"/>
                <w:sz w:val="14"/>
                <w:szCs w:val="14"/>
              </w:rPr>
              <w:t>[</w:t>
            </w:r>
            <w:r w:rsidR="00721B9A" w:rsidRPr="00721B9A">
              <w:rPr>
                <w:rFonts w:ascii="Arial" w:hAnsi="Arial" w:cs="Arial"/>
                <w:b/>
                <w:bCs/>
                <w:color w:val="000000"/>
                <w:sz w:val="14"/>
                <w:szCs w:val="14"/>
              </w:rPr>
              <w:t xml:space="preserve">EcoAmbiente </w:t>
            </w:r>
            <w:r w:rsidR="00451EEB" w:rsidRPr="00721B9A">
              <w:rPr>
                <w:rFonts w:ascii="Arial" w:hAnsi="Arial" w:cs="Arial"/>
                <w:b/>
                <w:color w:val="000000"/>
                <w:sz w:val="14"/>
                <w:szCs w:val="14"/>
              </w:rPr>
              <w:t xml:space="preserve">Salerno </w:t>
            </w:r>
            <w:r w:rsidRPr="00721B9A">
              <w:rPr>
                <w:rFonts w:ascii="Arial" w:hAnsi="Arial" w:cs="Arial"/>
                <w:b/>
                <w:color w:val="000000"/>
                <w:sz w:val="14"/>
                <w:szCs w:val="14"/>
              </w:rPr>
              <w:t>S.p.A.</w:t>
            </w:r>
            <w:r w:rsidR="00A23B3E" w:rsidRPr="00721B9A">
              <w:rPr>
                <w:rFonts w:ascii="Arial" w:hAnsi="Arial" w:cs="Arial"/>
                <w:color w:val="000000"/>
                <w:sz w:val="14"/>
                <w:szCs w:val="14"/>
              </w:rPr>
              <w:t xml:space="preserve">] </w:t>
            </w:r>
          </w:p>
          <w:p w14:paraId="34268EBC" w14:textId="67A7E901" w:rsidR="00A23B3E" w:rsidRPr="00721B9A" w:rsidRDefault="004D6514" w:rsidP="00451EEB">
            <w:pPr>
              <w:rPr>
                <w:color w:val="000000"/>
              </w:rPr>
            </w:pPr>
            <w:r w:rsidRPr="00721B9A">
              <w:rPr>
                <w:rFonts w:ascii="Arial" w:hAnsi="Arial" w:cs="Arial"/>
                <w:color w:val="000000"/>
                <w:sz w:val="14"/>
                <w:szCs w:val="14"/>
              </w:rPr>
              <w:t>[</w:t>
            </w:r>
            <w:r w:rsidR="006D7B00" w:rsidRPr="00721B9A">
              <w:rPr>
                <w:rFonts w:ascii="Arial" w:hAnsi="Arial" w:cs="Arial"/>
                <w:b/>
                <w:color w:val="000000"/>
                <w:sz w:val="14"/>
                <w:szCs w:val="14"/>
              </w:rPr>
              <w:t>0</w:t>
            </w:r>
            <w:r w:rsidR="00721B9A" w:rsidRPr="00721B9A">
              <w:rPr>
                <w:rFonts w:ascii="Arial" w:hAnsi="Arial" w:cs="Arial"/>
                <w:b/>
                <w:color w:val="000000"/>
                <w:sz w:val="14"/>
                <w:szCs w:val="14"/>
              </w:rPr>
              <w:t>4773540655</w:t>
            </w:r>
            <w:r w:rsidR="00A23B3E" w:rsidRPr="00721B9A">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Pr="00721B9A" w:rsidRDefault="00A23B3E">
            <w:r w:rsidRPr="00721B9A">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721B9A" w:rsidRDefault="00A23B3E">
            <w:pPr>
              <w:rPr>
                <w:rFonts w:ascii="Arial" w:hAnsi="Arial" w:cs="Arial"/>
                <w:b/>
                <w:sz w:val="14"/>
                <w:szCs w:val="14"/>
              </w:rPr>
            </w:pPr>
            <w:r w:rsidRPr="00721B9A">
              <w:rPr>
                <w:rFonts w:ascii="Arial" w:hAnsi="Arial" w:cs="Arial"/>
                <w:b/>
                <w:sz w:val="14"/>
                <w:szCs w:val="14"/>
              </w:rPr>
              <w:t>Risposta:</w:t>
            </w:r>
          </w:p>
          <w:p w14:paraId="246524C1" w14:textId="77777777" w:rsidR="003F39A8" w:rsidRPr="00721B9A" w:rsidRDefault="003F39A8">
            <w:r w:rsidRPr="00721B9A">
              <w:rPr>
                <w:rFonts w:ascii="Arial" w:hAnsi="Arial" w:cs="Arial"/>
                <w:b/>
                <w:sz w:val="14"/>
                <w:szCs w:val="14"/>
              </w:rPr>
              <w:t>SERVIZI</w:t>
            </w:r>
          </w:p>
        </w:tc>
      </w:tr>
      <w:tr w:rsidR="00A23B3E" w14:paraId="072EC65B"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Pr="00721B9A" w:rsidRDefault="00A23B3E">
            <w:r w:rsidRPr="00721B9A">
              <w:rPr>
                <w:rFonts w:ascii="Arial" w:hAnsi="Arial" w:cs="Arial"/>
                <w:sz w:val="14"/>
                <w:szCs w:val="14"/>
              </w:rPr>
              <w:t>Titolo o breve descrizione dell'appalto (</w:t>
            </w:r>
            <w:r w:rsidRPr="00721B9A">
              <w:rPr>
                <w:rStyle w:val="Rimandonotaapidipagina"/>
                <w:rFonts w:ascii="Arial" w:hAnsi="Arial" w:cs="Arial"/>
                <w:sz w:val="14"/>
                <w:szCs w:val="14"/>
              </w:rPr>
              <w:footnoteReference w:id="4"/>
            </w:r>
            <w:r w:rsidRPr="00721B9A">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6865D85C" w:rsidR="00A23B3E" w:rsidRPr="00721B9A" w:rsidRDefault="00A23B3E" w:rsidP="00721B9A">
            <w:pPr>
              <w:spacing w:before="0" w:after="0" w:line="20" w:lineRule="atLeast"/>
              <w:jc w:val="both"/>
              <w:rPr>
                <w:rFonts w:ascii="Arial" w:hAnsi="Arial" w:cs="Arial"/>
                <w:b/>
                <w:bCs/>
                <w:sz w:val="14"/>
                <w:szCs w:val="14"/>
              </w:rPr>
            </w:pPr>
            <w:r w:rsidRPr="00721B9A">
              <w:rPr>
                <w:rFonts w:ascii="Arial" w:hAnsi="Arial" w:cs="Arial"/>
                <w:b/>
                <w:bCs/>
                <w:sz w:val="14"/>
                <w:szCs w:val="14"/>
              </w:rPr>
              <w:t>[</w:t>
            </w:r>
            <w:r w:rsidR="00721B9A" w:rsidRPr="00721B9A">
              <w:rPr>
                <w:rFonts w:ascii="Arial" w:hAnsi="Arial" w:cs="Arial"/>
                <w:b/>
                <w:bCs/>
                <w:sz w:val="14"/>
                <w:szCs w:val="14"/>
              </w:rPr>
              <w:t xml:space="preserve">Procedura aperta, ex art. 60 </w:t>
            </w:r>
            <w:proofErr w:type="spellStart"/>
            <w:r w:rsidR="00721B9A" w:rsidRPr="00721B9A">
              <w:rPr>
                <w:rFonts w:ascii="Arial" w:hAnsi="Arial" w:cs="Arial"/>
                <w:b/>
                <w:bCs/>
                <w:sz w:val="14"/>
                <w:szCs w:val="14"/>
              </w:rPr>
              <w:t>D.Lgs.</w:t>
            </w:r>
            <w:proofErr w:type="spellEnd"/>
            <w:r w:rsidR="00721B9A" w:rsidRPr="00721B9A">
              <w:rPr>
                <w:rFonts w:ascii="Arial" w:hAnsi="Arial" w:cs="Arial"/>
                <w:b/>
                <w:bCs/>
                <w:sz w:val="14"/>
                <w:szCs w:val="14"/>
              </w:rPr>
              <w:t xml:space="preserve"> 50/2016</w:t>
            </w:r>
            <w:r w:rsidR="00721B9A">
              <w:rPr>
                <w:rFonts w:ascii="Arial" w:hAnsi="Arial" w:cs="Arial"/>
                <w:b/>
                <w:bCs/>
                <w:sz w:val="14"/>
                <w:szCs w:val="14"/>
              </w:rPr>
              <w:t>,</w:t>
            </w:r>
            <w:r w:rsidR="00721B9A" w:rsidRPr="00721B9A">
              <w:rPr>
                <w:rFonts w:ascii="Arial" w:hAnsi="Arial" w:cs="Arial"/>
                <w:b/>
                <w:bCs/>
                <w:sz w:val="14"/>
                <w:szCs w:val="14"/>
              </w:rPr>
              <w:t xml:space="preserve"> </w:t>
            </w:r>
            <w:r w:rsidR="00721B9A" w:rsidRPr="00721B9A">
              <w:rPr>
                <w:rFonts w:ascii="Arial" w:hAnsi="Arial" w:cs="Arial"/>
                <w:b/>
                <w:bCs/>
                <w:sz w:val="14"/>
                <w:szCs w:val="14"/>
              </w:rPr>
              <w:t>per l’affidamento del Servizio di monitoraggio ambientale da svolgersi presso i Siti e gli Impianti in gestione alla «</w:t>
            </w:r>
            <w:r w:rsidR="00721B9A" w:rsidRPr="00721B9A">
              <w:rPr>
                <w:rFonts w:ascii="Arial" w:hAnsi="Arial" w:cs="Arial"/>
                <w:b/>
                <w:bCs/>
                <w:i/>
                <w:iCs/>
                <w:sz w:val="14"/>
                <w:szCs w:val="14"/>
              </w:rPr>
              <w:t>EcoAmbiente Salerno S.p.A.</w:t>
            </w:r>
            <w:r w:rsidR="00721B9A" w:rsidRPr="00721B9A">
              <w:rPr>
                <w:rFonts w:ascii="Arial" w:hAnsi="Arial" w:cs="Arial"/>
                <w:b/>
                <w:bCs/>
                <w:sz w:val="14"/>
                <w:szCs w:val="14"/>
              </w:rPr>
              <w:t>»</w:t>
            </w:r>
            <w:r w:rsidRPr="00721B9A">
              <w:rPr>
                <w:rFonts w:ascii="Arial" w:hAnsi="Arial" w:cs="Arial"/>
                <w:b/>
                <w:bCs/>
                <w:i/>
                <w:iCs/>
                <w:sz w:val="14"/>
                <w:szCs w:val="14"/>
              </w:rPr>
              <w:t>]</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Pr="00721B9A" w:rsidRDefault="00A23B3E">
            <w:r w:rsidRPr="00721B9A">
              <w:rPr>
                <w:rFonts w:ascii="Arial" w:hAnsi="Arial" w:cs="Arial"/>
                <w:sz w:val="14"/>
                <w:szCs w:val="14"/>
              </w:rPr>
              <w:t>Numero di riferimento attribuito al fascicolo dall'amministrazione aggiudicatrice o ente aggiudicatore (ove esistente) (</w:t>
            </w:r>
            <w:r w:rsidRPr="00721B9A">
              <w:rPr>
                <w:rStyle w:val="Rimandonotaapidipagina"/>
                <w:rFonts w:ascii="Arial" w:hAnsi="Arial" w:cs="Arial"/>
                <w:sz w:val="14"/>
                <w:szCs w:val="14"/>
              </w:rPr>
              <w:footnoteReference w:id="5"/>
            </w:r>
            <w:r w:rsidRPr="00721B9A">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721B9A" w:rsidRDefault="00A23B3E" w:rsidP="003F39A8">
            <w:r w:rsidRPr="00721B9A">
              <w:rPr>
                <w:rFonts w:ascii="Arial" w:hAnsi="Arial" w:cs="Arial"/>
                <w:sz w:val="14"/>
                <w:szCs w:val="14"/>
              </w:rPr>
              <w:t>[</w:t>
            </w:r>
            <w:r w:rsidR="003F39A8" w:rsidRPr="00721B9A">
              <w:rPr>
                <w:rFonts w:ascii="Arial" w:hAnsi="Arial" w:cs="Arial"/>
                <w:sz w:val="14"/>
                <w:szCs w:val="14"/>
              </w:rPr>
              <w:t>/////////////////////////////////</w:t>
            </w:r>
            <w:r w:rsidRPr="00721B9A">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3EAE70C6" w:rsidR="00A23B3E" w:rsidRPr="007215B7" w:rsidRDefault="00A23B3E" w:rsidP="00E028E8">
            <w:pPr>
              <w:jc w:val="both"/>
              <w:rPr>
                <w:rFonts w:ascii="Arial" w:hAnsi="Arial" w:cs="Arial"/>
                <w:color w:val="000000"/>
                <w:sz w:val="14"/>
                <w:szCs w:val="14"/>
              </w:rPr>
            </w:pPr>
            <w:r w:rsidRPr="007215B7">
              <w:rPr>
                <w:rFonts w:ascii="Arial" w:hAnsi="Arial" w:cs="Arial"/>
                <w:color w:val="000000"/>
                <w:sz w:val="14"/>
                <w:szCs w:val="14"/>
              </w:rPr>
              <w:t>[</w:t>
            </w:r>
            <w:r w:rsidR="00721B9A" w:rsidRPr="00721B9A">
              <w:rPr>
                <w:rFonts w:ascii="Arial" w:hAnsi="Arial" w:cs="Arial"/>
                <w:b/>
                <w:bCs/>
                <w:color w:val="000000"/>
                <w:sz w:val="14"/>
                <w:szCs w:val="14"/>
              </w:rPr>
              <w:t>9717127ADD</w:t>
            </w:r>
            <w:r w:rsidRPr="007215B7">
              <w:rPr>
                <w:rFonts w:ascii="Arial" w:hAnsi="Arial" w:cs="Arial"/>
                <w:color w:val="000000"/>
                <w:sz w:val="14"/>
                <w:szCs w:val="14"/>
              </w:rPr>
              <w:t>]</w:t>
            </w:r>
            <w:r w:rsidR="00AE1C58" w:rsidRPr="007215B7">
              <w:rPr>
                <w:rFonts w:ascii="Arial" w:hAnsi="Arial" w:cs="Arial"/>
                <w:color w:val="000000"/>
                <w:sz w:val="14"/>
                <w:szCs w:val="14"/>
              </w:rPr>
              <w:t xml:space="preserve"> </w:t>
            </w:r>
          </w:p>
          <w:p w14:paraId="76C8461B" w14:textId="162B2B1C" w:rsidR="00A23B3E" w:rsidRPr="007215B7" w:rsidRDefault="00A23B3E">
            <w:pPr>
              <w:rPr>
                <w:rFonts w:ascii="Arial" w:hAnsi="Arial" w:cs="Arial"/>
                <w:color w:val="000000"/>
                <w:sz w:val="14"/>
                <w:szCs w:val="14"/>
              </w:rPr>
            </w:pPr>
            <w:r w:rsidRPr="007215B7">
              <w:rPr>
                <w:rFonts w:ascii="Arial" w:hAnsi="Arial" w:cs="Arial"/>
                <w:color w:val="000000"/>
                <w:sz w:val="14"/>
                <w:szCs w:val="14"/>
              </w:rPr>
              <w:t>[</w:t>
            </w:r>
            <w:r w:rsidR="00721B9A">
              <w:rPr>
                <w:rFonts w:ascii="Arial" w:hAnsi="Arial" w:cs="Arial"/>
                <w:color w:val="000000"/>
                <w:sz w:val="14"/>
                <w:szCs w:val="14"/>
              </w:rPr>
              <w:t xml:space="preserve">  </w:t>
            </w:r>
            <w:r w:rsidRPr="007215B7">
              <w:rPr>
                <w:rFonts w:ascii="Arial" w:hAnsi="Arial" w:cs="Arial"/>
                <w:color w:val="000000"/>
                <w:sz w:val="14"/>
                <w:szCs w:val="14"/>
              </w:rPr>
              <w:t xml:space="preserve">] </w:t>
            </w:r>
          </w:p>
          <w:p w14:paraId="7C366EEB" w14:textId="77777777" w:rsidR="00A23B3E" w:rsidRPr="007215B7" w:rsidRDefault="00A23B3E">
            <w:pPr>
              <w:rPr>
                <w:color w:val="000000"/>
              </w:rPr>
            </w:pPr>
            <w:r w:rsidRPr="007215B7">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r>
              <w:rPr>
                <w:rFonts w:ascii="Arial" w:hAnsi="Arial" w:cs="Arial"/>
                <w:sz w:val="14"/>
                <w:szCs w:val="14"/>
              </w:rPr>
              <w:t>[ ]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l'operatore economico è un laboratorio protetto, un' "impresa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r>
              <w:rPr>
                <w:rFonts w:ascii="Arial" w:hAnsi="Arial" w:cs="Arial"/>
                <w:sz w:val="14"/>
                <w:szCs w:val="14"/>
              </w:rPr>
              <w:t>[ ]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di  </w:t>
            </w:r>
            <w:r w:rsidRPr="003A443E">
              <w:rPr>
                <w:rFonts w:ascii="Arial" w:hAnsi="Arial" w:cs="Arial"/>
                <w:bCs/>
                <w:color w:val="000000"/>
                <w:sz w:val="14"/>
                <w:szCs w:val="14"/>
              </w:rPr>
              <w:t>imprenditori,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Rispondere compilando le altre parti di questa sezione, la sezione B e, ove pertinente, la sezione C della presente parte, la parte III, la  parte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r>
              <w:rPr>
                <w:rFonts w:ascii="Arial" w:hAnsi="Arial" w:cs="Arial"/>
                <w:sz w:val="15"/>
                <w:szCs w:val="15"/>
              </w:rPr>
              <w:t>[ ]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b)    (indirizzo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e) [ ]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è in possesso di attestazione rilasciata  nell’ambito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 ]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b)    (indirizzo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d) [ ]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r>
              <w:rPr>
                <w:rFonts w:ascii="Arial" w:hAnsi="Arial" w:cs="Arial"/>
                <w:sz w:val="15"/>
                <w:szCs w:val="15"/>
              </w:rPr>
              <w:t>[ ]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del Codice  (capofila,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r w:rsidR="003E7810">
              <w:rPr>
                <w:rFonts w:ascii="Arial" w:hAnsi="Arial" w:cs="Arial"/>
                <w:color w:val="000000"/>
                <w:sz w:val="15"/>
                <w:szCs w:val="15"/>
              </w:rPr>
              <w:t>.</w:t>
            </w:r>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]Sì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subappaltatori sulle cui capacità l'operatore economico non 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 ]Sì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Corruzione(</w:t>
      </w:r>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w w:val="0"/>
          <w:sz w:val="14"/>
          <w:szCs w:val="14"/>
          <w:lang w:eastAsia="fr-BE"/>
        </w:rPr>
        <w:t>F</w:t>
      </w:r>
      <w:r w:rsidRPr="003A443E">
        <w:rPr>
          <w:rFonts w:ascii="Arial" w:hAnsi="Arial" w:cs="Arial"/>
          <w:color w:val="000000"/>
          <w:sz w:val="14"/>
          <w:szCs w:val="14"/>
        </w:rPr>
        <w:t>rode(</w:t>
      </w:r>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Lavoro minorile e altre forme di tratta di esseri umani(</w:t>
      </w:r>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o  della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a) Data:[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r>
              <w:rPr>
                <w:rFonts w:ascii="Arial" w:hAnsi="Arial" w:cs="Arial"/>
                <w:sz w:val="14"/>
                <w:szCs w:val="14"/>
              </w:rPr>
              <w:t>[ ]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per le ipotesi 1) e 2 l’operatore economico ha adottato misure di carattere tecnico o organizzativo e relativi al personale idonei a prevenire ulteriori illeciti o reati ?</w:t>
            </w:r>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se le sentenze di condanne  sono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126999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r>
              <w:rPr>
                <w:rFonts w:ascii="Arial" w:hAnsi="Arial" w:cs="Arial"/>
                <w:sz w:val="15"/>
                <w:szCs w:val="15"/>
              </w:rPr>
              <w:t>[ ]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c1) [ ]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c1) [ ]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d) [ ]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(indirizzo web, autorità o organismo di emanazione, riferimento preciso della documentazione)(</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del Codice ?</w:t>
            </w:r>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è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r w:rsidRPr="003A443E">
              <w:rPr>
                <w:rFonts w:ascii="Arial" w:hAnsi="Arial" w:cs="Arial"/>
                <w:color w:val="000000"/>
                <w:sz w:val="15"/>
                <w:szCs w:val="15"/>
              </w:rPr>
              <w:t>[ ]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771691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4D8C490"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 ?</w:t>
            </w:r>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dell’ </w:t>
            </w:r>
            <w:r w:rsidR="00A23B3E" w:rsidRPr="003A443E">
              <w:rPr>
                <w:rFonts w:ascii="Arial" w:hAnsi="Arial" w:cs="Arial"/>
                <w:color w:val="000000"/>
                <w:sz w:val="14"/>
                <w:szCs w:val="14"/>
              </w:rPr>
              <w:t xml:space="preserve">articolo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 ]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 ]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r w:rsidRPr="003A443E">
              <w:rPr>
                <w:rFonts w:ascii="Arial" w:hAnsi="Arial" w:cs="Arial"/>
                <w:color w:val="000000"/>
                <w:sz w:val="14"/>
                <w:szCs w:val="14"/>
              </w:rPr>
              <w:t>[ ] Sì [ ] No</w:t>
            </w:r>
          </w:p>
          <w:p w14:paraId="168FED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lastRenderedPageBreak/>
              <w:t xml:space="preserve">[ ]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r w:rsidRPr="003A443E">
              <w:rPr>
                <w:rFonts w:ascii="Arial" w:hAnsi="Arial" w:cs="Arial"/>
                <w:color w:val="000000"/>
                <w:sz w:val="14"/>
                <w:szCs w:val="14"/>
              </w:rPr>
              <w:t xml:space="preserve">[ ]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gravi illeciti professionali</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l’operatore economico ha adottato misure di carattere tecnico o organizzativo e relativi al personale idonei a prevenire ulteriori illeciti o reati ?</w:t>
            </w:r>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18E3D31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7726E1F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In caso affermativo elencare la documentazione pertinente [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conflitto di interessi(</w:t>
            </w:r>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r w:rsidRPr="000953DC">
              <w:rPr>
                <w:rFonts w:ascii="Arial" w:hAnsi="Arial" w:cs="Arial"/>
                <w:sz w:val="15"/>
                <w:szCs w:val="15"/>
              </w:rPr>
              <w:t>[ ]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r w:rsidRPr="003A443E">
              <w:rPr>
                <w:rFonts w:ascii="Arial" w:hAnsi="Arial" w:cs="Arial"/>
                <w:color w:val="000000"/>
                <w:sz w:val="15"/>
                <w:szCs w:val="15"/>
              </w:rPr>
              <w:t>[ ]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 xml:space="preserve">(articolo  80,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r w:rsidRPr="000953DC">
              <w:rPr>
                <w:rFonts w:ascii="Arial" w:hAnsi="Arial" w:cs="Arial"/>
                <w:sz w:val="14"/>
                <w:szCs w:val="14"/>
              </w:rPr>
              <w:t>[ ]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L’operatore economico si trova in una delle seguenti situazioni ?</w:t>
            </w:r>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  :</w:t>
            </w:r>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la violazione è stata rimossa ?</w:t>
            </w:r>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 ?</w:t>
            </w:r>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r w:rsidRPr="003A443E">
              <w:rPr>
                <w:rFonts w:ascii="Arial" w:hAnsi="Arial" w:cs="Arial"/>
                <w:color w:val="000000"/>
                <w:sz w:val="14"/>
                <w:szCs w:val="14"/>
              </w:rPr>
              <w:t>[ ]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altro )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r w:rsidRPr="003A443E">
              <w:rPr>
                <w:rFonts w:ascii="Arial" w:hAnsi="Arial" w:cs="Arial"/>
                <w:color w:val="000000"/>
                <w:sz w:val="14"/>
                <w:szCs w:val="14"/>
              </w:rPr>
              <w:t>[ ]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economico  si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el medesimo operatore economico ?</w:t>
            </w:r>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r>
              <w:rPr>
                <w:rFonts w:ascii="Arial" w:hAnsi="Arial" w:cs="Arial"/>
                <w:w w:val="0"/>
                <w:sz w:val="15"/>
                <w:szCs w:val="15"/>
              </w:rPr>
              <w:t>[ ]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t>[ ]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 xml:space="preserve">1a)  Il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 xml:space="preserve">1b)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r>
              <w:rPr>
                <w:rFonts w:ascii="Arial" w:hAnsi="Arial" w:cs="Arial"/>
                <w:sz w:val="15"/>
                <w:szCs w:val="15"/>
              </w:rPr>
              <w:t>esercizio:  [……]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 xml:space="preserve">2a)  Il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[…]valuta</w:t>
            </w:r>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durante il periodo di riferimento(</w:t>
            </w:r>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t>Lavori:  [……]</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 xml:space="preserve">1b)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Indicare nell'elenco gli importi, le date e i destinatari, pubblici o privati(</w:t>
            </w:r>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r>
              <w:rPr>
                <w:rFonts w:ascii="Arial" w:hAnsi="Arial" w:cs="Arial"/>
                <w:b/>
                <w:sz w:val="15"/>
                <w:szCs w:val="15"/>
              </w:rPr>
              <w:t>verifiche</w:t>
            </w:r>
            <w:r>
              <w:rPr>
                <w:rFonts w:ascii="Arial" w:hAnsi="Arial" w:cs="Arial"/>
                <w:sz w:val="15"/>
                <w:szCs w:val="15"/>
              </w:rPr>
              <w:t>(</w:t>
            </w:r>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t>[ ]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intende eventualmente subappaltare</w:t>
            </w:r>
            <w:r>
              <w:rPr>
                <w:rFonts w:ascii="Arial" w:hAnsi="Arial" w:cs="Arial"/>
                <w:sz w:val="15"/>
                <w:szCs w:val="15"/>
              </w:rPr>
              <w:t>(</w:t>
            </w:r>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r>
              <w:rPr>
                <w:rFonts w:ascii="Arial" w:hAnsi="Arial" w:cs="Arial"/>
                <w:sz w:val="15"/>
                <w:szCs w:val="15"/>
              </w:rPr>
              <w:t>[ ]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t>[ ]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r>
              <w:rPr>
                <w:rFonts w:ascii="Arial" w:hAnsi="Arial" w:cs="Arial"/>
                <w:w w:val="0"/>
                <w:sz w:val="15"/>
                <w:szCs w:val="15"/>
              </w:rPr>
              <w:t>[ ]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indicato :</w:t>
            </w:r>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77777777"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48CA1CD6" w14:textId="486AD5C5" w:rsidR="00A23B3E" w:rsidRPr="008A1EA1" w:rsidRDefault="00A23B3E" w:rsidP="00721B9A">
      <w:pPr>
        <w:jc w:val="both"/>
        <w:rPr>
          <w:rFonts w:ascii="Arial" w:hAnsi="Arial" w:cs="Arial"/>
          <w:i/>
          <w:sz w:val="15"/>
          <w:szCs w:val="15"/>
        </w:rPr>
      </w:pPr>
      <w:r w:rsidRPr="007215B7">
        <w:rPr>
          <w:rFonts w:ascii="Arial" w:hAnsi="Arial" w:cs="Arial"/>
          <w:i/>
          <w:sz w:val="15"/>
          <w:szCs w:val="15"/>
        </w:rPr>
        <w:t xml:space="preserve">Il sottoscritto/I sottoscritti </w:t>
      </w:r>
      <w:r w:rsidRPr="00721B9A">
        <w:rPr>
          <w:rFonts w:ascii="Arial" w:hAnsi="Arial" w:cs="Arial"/>
          <w:i/>
          <w:sz w:val="15"/>
          <w:szCs w:val="15"/>
        </w:rPr>
        <w:t xml:space="preserve">autorizza/autorizzano formalmente </w:t>
      </w:r>
      <w:r w:rsidR="00451EEB" w:rsidRPr="00721B9A">
        <w:rPr>
          <w:rFonts w:ascii="Arial" w:hAnsi="Arial" w:cs="Arial"/>
          <w:i/>
          <w:sz w:val="15"/>
          <w:szCs w:val="15"/>
        </w:rPr>
        <w:t>la «</w:t>
      </w:r>
      <w:r w:rsidR="00721B9A" w:rsidRPr="00721B9A">
        <w:rPr>
          <w:rFonts w:ascii="Arial" w:hAnsi="Arial" w:cs="Arial"/>
          <w:i/>
          <w:sz w:val="15"/>
          <w:szCs w:val="15"/>
        </w:rPr>
        <w:t xml:space="preserve">EcoAmbiente </w:t>
      </w:r>
      <w:r w:rsidR="00451EEB" w:rsidRPr="00721B9A">
        <w:rPr>
          <w:rFonts w:ascii="Arial" w:hAnsi="Arial" w:cs="Arial"/>
          <w:i/>
          <w:sz w:val="15"/>
          <w:szCs w:val="15"/>
        </w:rPr>
        <w:t>S</w:t>
      </w:r>
      <w:r w:rsidR="007F00FE" w:rsidRPr="00721B9A">
        <w:rPr>
          <w:rFonts w:ascii="Arial" w:hAnsi="Arial" w:cs="Arial"/>
          <w:i/>
          <w:sz w:val="15"/>
          <w:szCs w:val="15"/>
        </w:rPr>
        <w:t>alerno</w:t>
      </w:r>
      <w:r w:rsidR="00AE1C58" w:rsidRPr="00721B9A">
        <w:rPr>
          <w:rFonts w:ascii="Arial" w:hAnsi="Arial" w:cs="Arial"/>
          <w:i/>
          <w:sz w:val="15"/>
          <w:szCs w:val="15"/>
        </w:rPr>
        <w:t xml:space="preserve"> </w:t>
      </w:r>
      <w:r w:rsidR="007F00FE" w:rsidRPr="00721B9A">
        <w:rPr>
          <w:rFonts w:ascii="Arial" w:hAnsi="Arial" w:cs="Arial"/>
          <w:i/>
          <w:sz w:val="15"/>
          <w:szCs w:val="15"/>
        </w:rPr>
        <w:t xml:space="preserve">S.p.A.» </w:t>
      </w:r>
      <w:r w:rsidRPr="00721B9A">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6D7B00" w:rsidRPr="00721B9A">
        <w:rPr>
          <w:rFonts w:ascii="Arial" w:hAnsi="Arial" w:cs="Arial"/>
          <w:i/>
          <w:sz w:val="15"/>
          <w:szCs w:val="15"/>
        </w:rPr>
        <w:t xml:space="preserve">Procedura </w:t>
      </w:r>
      <w:r w:rsidR="00721B9A" w:rsidRPr="00721B9A">
        <w:rPr>
          <w:rFonts w:ascii="Arial" w:hAnsi="Arial" w:cs="Arial"/>
          <w:i/>
          <w:sz w:val="15"/>
          <w:szCs w:val="15"/>
        </w:rPr>
        <w:t xml:space="preserve">aperta </w:t>
      </w:r>
      <w:r w:rsidR="00721B9A" w:rsidRPr="00721B9A">
        <w:rPr>
          <w:rFonts w:ascii="Arial" w:hAnsi="Arial" w:cs="Arial"/>
          <w:i/>
          <w:sz w:val="15"/>
          <w:szCs w:val="15"/>
        </w:rPr>
        <w:t>per l’affidamento del Servizio di monitoraggio ambientale da svolgersi presso i Siti e gli Impianti in gestione alla «EcoAmbiente Salerno S.p.A.»</w:t>
      </w:r>
      <w:r w:rsidR="008A1EA1" w:rsidRPr="00721B9A">
        <w:rPr>
          <w:rFonts w:ascii="Arial" w:hAnsi="Arial" w:cs="Arial"/>
          <w:i/>
          <w:sz w:val="15"/>
          <w:szCs w:val="15"/>
        </w:rPr>
        <w:t xml:space="preserve"> (</w:t>
      </w:r>
      <w:r w:rsidR="00373D23" w:rsidRPr="00721B9A">
        <w:rPr>
          <w:rFonts w:ascii="Arial" w:hAnsi="Arial" w:cs="Arial"/>
          <w:b/>
          <w:bCs/>
          <w:i/>
          <w:sz w:val="15"/>
          <w:szCs w:val="15"/>
        </w:rPr>
        <w:t xml:space="preserve">Numero Gara: </w:t>
      </w:r>
      <w:r w:rsidR="00721B9A" w:rsidRPr="00721B9A">
        <w:rPr>
          <w:rFonts w:ascii="Arial" w:hAnsi="Arial" w:cs="Arial"/>
          <w:b/>
          <w:bCs/>
          <w:i/>
          <w:sz w:val="15"/>
          <w:szCs w:val="15"/>
        </w:rPr>
        <w:t>9001942</w:t>
      </w:r>
      <w:r w:rsidR="00721B9A" w:rsidRPr="00721B9A">
        <w:rPr>
          <w:rFonts w:ascii="Arial" w:hAnsi="Arial" w:cs="Arial"/>
          <w:b/>
          <w:bCs/>
          <w:i/>
          <w:sz w:val="15"/>
          <w:szCs w:val="15"/>
        </w:rPr>
        <w:t xml:space="preserve"> </w:t>
      </w:r>
      <w:r w:rsidR="006D7B00" w:rsidRPr="00721B9A">
        <w:rPr>
          <w:rFonts w:ascii="Arial" w:hAnsi="Arial" w:cs="Arial"/>
          <w:b/>
          <w:bCs/>
          <w:i/>
          <w:sz w:val="15"/>
          <w:szCs w:val="15"/>
        </w:rPr>
        <w:t xml:space="preserve">– CIG: </w:t>
      </w:r>
      <w:r w:rsidR="00721B9A" w:rsidRPr="00721B9A">
        <w:rPr>
          <w:rFonts w:ascii="Arial" w:hAnsi="Arial" w:cs="Arial"/>
          <w:b/>
          <w:bCs/>
          <w:i/>
          <w:sz w:val="15"/>
          <w:szCs w:val="15"/>
        </w:rPr>
        <w:t>9717127ADD</w:t>
      </w:r>
      <w:r w:rsidR="008A1EA1" w:rsidRPr="00721B9A">
        <w:rPr>
          <w:rFonts w:ascii="Arial" w:hAnsi="Arial" w:cs="Arial"/>
          <w:i/>
          <w:sz w:val="15"/>
          <w:szCs w:val="15"/>
        </w:rPr>
        <w:t>)</w:t>
      </w:r>
      <w:r w:rsidRPr="00721B9A">
        <w:rPr>
          <w:rFonts w:ascii="Arial" w:hAnsi="Arial" w:cs="Arial"/>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652B9263"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
    <w:p w14:paraId="539BD0BB" w14:textId="77777777" w:rsidR="00A23B3E" w:rsidRDefault="00A23B3E">
      <w:pPr>
        <w:pStyle w:val="Titrearticle"/>
        <w:jc w:val="both"/>
        <w:rPr>
          <w:rFonts w:ascii="Arial" w:hAnsi="Arial" w:cs="Arial"/>
          <w:sz w:val="15"/>
          <w:szCs w:val="15"/>
        </w:rPr>
      </w:pPr>
    </w:p>
    <w:p w14:paraId="1BA37DF0" w14:textId="77777777" w:rsidR="000A7B33" w:rsidRDefault="000A7B33">
      <w:bookmarkStart w:id="3" w:name="_DV_C939"/>
      <w:bookmarkEnd w:id="3"/>
    </w:p>
    <w:sectPr w:rsidR="000A7B33"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731BDF" w14:textId="77777777" w:rsidR="00B66DB6" w:rsidRDefault="00B66DB6">
      <w:pPr>
        <w:spacing w:before="0" w:after="0"/>
      </w:pPr>
      <w:r>
        <w:separator/>
      </w:r>
    </w:p>
  </w:endnote>
  <w:endnote w:type="continuationSeparator" w:id="0">
    <w:p w14:paraId="6BBA4E06" w14:textId="77777777" w:rsidR="00B66DB6" w:rsidRDefault="00B66DB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pitch w:val="variable"/>
    <w:sig w:usb0="00002000" w:usb1="00000000" w:usb2="00000000" w:usb3="00000000" w:csb0="00000000"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5ACA3" w14:textId="77777777" w:rsidR="00B66DB6" w:rsidRDefault="00B66DB6">
      <w:pPr>
        <w:spacing w:before="0" w:after="0"/>
      </w:pPr>
      <w:r>
        <w:separator/>
      </w:r>
    </w:p>
  </w:footnote>
  <w:footnote w:type="continuationSeparator" w:id="0">
    <w:p w14:paraId="212B2C8D" w14:textId="77777777" w:rsidR="00B66DB6" w:rsidRDefault="00B66DB6">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367561922">
    <w:abstractNumId w:val="0"/>
  </w:num>
  <w:num w:numId="2" w16cid:durableId="1461000345">
    <w:abstractNumId w:val="1"/>
  </w:num>
  <w:num w:numId="3" w16cid:durableId="575016437">
    <w:abstractNumId w:val="2"/>
  </w:num>
  <w:num w:numId="4" w16cid:durableId="1854299571">
    <w:abstractNumId w:val="3"/>
  </w:num>
  <w:num w:numId="5" w16cid:durableId="1420833250">
    <w:abstractNumId w:val="4"/>
  </w:num>
  <w:num w:numId="6" w16cid:durableId="649090285">
    <w:abstractNumId w:val="5"/>
  </w:num>
  <w:num w:numId="7" w16cid:durableId="832530302">
    <w:abstractNumId w:val="6"/>
  </w:num>
  <w:num w:numId="8" w16cid:durableId="682978130">
    <w:abstractNumId w:val="7"/>
  </w:num>
  <w:num w:numId="9" w16cid:durableId="1159929797">
    <w:abstractNumId w:val="8"/>
  </w:num>
  <w:num w:numId="10" w16cid:durableId="1854227895">
    <w:abstractNumId w:val="9"/>
  </w:num>
  <w:num w:numId="11" w16cid:durableId="912935218">
    <w:abstractNumId w:val="10"/>
  </w:num>
  <w:num w:numId="12" w16cid:durableId="978533431">
    <w:abstractNumId w:val="11"/>
  </w:num>
  <w:num w:numId="13" w16cid:durableId="612518481">
    <w:abstractNumId w:val="12"/>
  </w:num>
  <w:num w:numId="14" w16cid:durableId="706181171">
    <w:abstractNumId w:val="13"/>
  </w:num>
  <w:num w:numId="15" w16cid:durableId="547449446">
    <w:abstractNumId w:val="14"/>
  </w:num>
  <w:num w:numId="16" w16cid:durableId="34209829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B09FA"/>
    <w:rsid w:val="001D3A2B"/>
    <w:rsid w:val="001D56C2"/>
    <w:rsid w:val="001F35A9"/>
    <w:rsid w:val="00270DA2"/>
    <w:rsid w:val="002A21BC"/>
    <w:rsid w:val="002C169E"/>
    <w:rsid w:val="002D50E9"/>
    <w:rsid w:val="002E43BE"/>
    <w:rsid w:val="00316FAD"/>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8406C"/>
    <w:rsid w:val="005B08F8"/>
    <w:rsid w:val="005B3B08"/>
    <w:rsid w:val="005C49E6"/>
    <w:rsid w:val="005E2955"/>
    <w:rsid w:val="00625142"/>
    <w:rsid w:val="00635C8F"/>
    <w:rsid w:val="0064014A"/>
    <w:rsid w:val="006879D2"/>
    <w:rsid w:val="006A5E21"/>
    <w:rsid w:val="006B430C"/>
    <w:rsid w:val="006B4D39"/>
    <w:rsid w:val="006C2C4B"/>
    <w:rsid w:val="006D7B00"/>
    <w:rsid w:val="006F3D34"/>
    <w:rsid w:val="007179CE"/>
    <w:rsid w:val="007215B7"/>
    <w:rsid w:val="00721B9A"/>
    <w:rsid w:val="0073629D"/>
    <w:rsid w:val="00766402"/>
    <w:rsid w:val="007B50B2"/>
    <w:rsid w:val="007D1B3C"/>
    <w:rsid w:val="007E0261"/>
    <w:rsid w:val="007F00FE"/>
    <w:rsid w:val="008154AA"/>
    <w:rsid w:val="00832310"/>
    <w:rsid w:val="008455B0"/>
    <w:rsid w:val="0089654F"/>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39E"/>
    <w:rsid w:val="00BC09F5"/>
    <w:rsid w:val="00BF446F"/>
    <w:rsid w:val="00BF74E1"/>
    <w:rsid w:val="00C03658"/>
    <w:rsid w:val="00C427DB"/>
    <w:rsid w:val="00C47D53"/>
    <w:rsid w:val="00C504CA"/>
    <w:rsid w:val="00C57E3D"/>
    <w:rsid w:val="00C60A33"/>
    <w:rsid w:val="00C64D4B"/>
    <w:rsid w:val="00C92169"/>
    <w:rsid w:val="00CA04F3"/>
    <w:rsid w:val="00CC764A"/>
    <w:rsid w:val="00CD2288"/>
    <w:rsid w:val="00CD3E4F"/>
    <w:rsid w:val="00CF449A"/>
    <w:rsid w:val="00D27DB2"/>
    <w:rsid w:val="00D509A5"/>
    <w:rsid w:val="00D64744"/>
    <w:rsid w:val="00D92A41"/>
    <w:rsid w:val="00D93604"/>
    <w:rsid w:val="00D93877"/>
    <w:rsid w:val="00DA7329"/>
    <w:rsid w:val="00DC4169"/>
    <w:rsid w:val="00DE4996"/>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DGUE.dot</Template>
  <TotalTime>6</TotalTime>
  <Pages>17</Pages>
  <Words>6046</Words>
  <Characters>36663</Characters>
  <Application>Microsoft Office Word</Application>
  <DocSecurity>0</DocSecurity>
  <Lines>305</Lines>
  <Paragraphs>85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42624</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Vincenzo Apicella</cp:lastModifiedBy>
  <cp:revision>3</cp:revision>
  <cp:lastPrinted>2016-07-15T13:50:00Z</cp:lastPrinted>
  <dcterms:created xsi:type="dcterms:W3CDTF">2021-01-28T15:37:00Z</dcterms:created>
  <dcterms:modified xsi:type="dcterms:W3CDTF">2023-03-21T13:41:00Z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