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F15C00" w:rsidRDefault="00A23B3E">
            <w:pPr>
              <w:rPr>
                <w:rFonts w:ascii="Arial" w:hAnsi="Arial" w:cs="Arial"/>
                <w:color w:val="000000"/>
                <w:sz w:val="14"/>
                <w:szCs w:val="14"/>
              </w:rPr>
            </w:pPr>
            <w:r w:rsidRPr="00F15C00">
              <w:rPr>
                <w:rFonts w:ascii="Arial" w:hAnsi="Arial" w:cs="Arial"/>
                <w:color w:val="000000"/>
                <w:sz w:val="14"/>
                <w:szCs w:val="14"/>
              </w:rPr>
              <w:t xml:space="preserve">Nome: </w:t>
            </w:r>
          </w:p>
          <w:p w14:paraId="5BC3D419" w14:textId="77777777" w:rsidR="00A23B3E" w:rsidRPr="00F15C00" w:rsidRDefault="00A23B3E">
            <w:pPr>
              <w:rPr>
                <w:color w:val="000000"/>
              </w:rPr>
            </w:pPr>
            <w:r w:rsidRPr="00F15C00">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33436CCD" w:rsidR="00A23B3E" w:rsidRPr="00F15C00" w:rsidRDefault="004D6514">
            <w:pPr>
              <w:rPr>
                <w:rFonts w:ascii="Arial" w:hAnsi="Arial" w:cs="Arial"/>
                <w:color w:val="000000"/>
                <w:sz w:val="14"/>
                <w:szCs w:val="14"/>
              </w:rPr>
            </w:pPr>
            <w:r w:rsidRPr="00F15C00">
              <w:rPr>
                <w:rFonts w:ascii="Arial" w:hAnsi="Arial" w:cs="Arial"/>
                <w:color w:val="000000"/>
                <w:sz w:val="14"/>
                <w:szCs w:val="14"/>
              </w:rPr>
              <w:t>[</w:t>
            </w:r>
            <w:r w:rsidR="00F15C00" w:rsidRPr="00F15C00">
              <w:rPr>
                <w:rFonts w:ascii="Arial" w:hAnsi="Arial" w:cs="Arial"/>
                <w:b/>
                <w:bCs/>
                <w:color w:val="000000"/>
                <w:sz w:val="14"/>
                <w:szCs w:val="14"/>
              </w:rPr>
              <w:t xml:space="preserve">EcoAmbiente </w:t>
            </w:r>
            <w:r w:rsidR="00451EEB" w:rsidRPr="00F15C00">
              <w:rPr>
                <w:rFonts w:ascii="Arial" w:hAnsi="Arial" w:cs="Arial"/>
                <w:b/>
                <w:color w:val="000000"/>
                <w:sz w:val="14"/>
                <w:szCs w:val="14"/>
              </w:rPr>
              <w:t xml:space="preserve">Salerno </w:t>
            </w:r>
            <w:r w:rsidRPr="00F15C00">
              <w:rPr>
                <w:rFonts w:ascii="Arial" w:hAnsi="Arial" w:cs="Arial"/>
                <w:b/>
                <w:color w:val="000000"/>
                <w:sz w:val="14"/>
                <w:szCs w:val="14"/>
              </w:rPr>
              <w:t>S.p.A.</w:t>
            </w:r>
            <w:r w:rsidR="00A23B3E" w:rsidRPr="00F15C00">
              <w:rPr>
                <w:rFonts w:ascii="Arial" w:hAnsi="Arial" w:cs="Arial"/>
                <w:color w:val="000000"/>
                <w:sz w:val="14"/>
                <w:szCs w:val="14"/>
              </w:rPr>
              <w:t xml:space="preserve">] </w:t>
            </w:r>
          </w:p>
          <w:p w14:paraId="34268EBC" w14:textId="774B158D" w:rsidR="00A23B3E" w:rsidRPr="00F15C00" w:rsidRDefault="004D6514" w:rsidP="00451EEB">
            <w:pPr>
              <w:rPr>
                <w:color w:val="000000"/>
              </w:rPr>
            </w:pPr>
            <w:r w:rsidRPr="00F15C00">
              <w:rPr>
                <w:rFonts w:ascii="Arial" w:hAnsi="Arial" w:cs="Arial"/>
                <w:color w:val="000000"/>
                <w:sz w:val="14"/>
                <w:szCs w:val="14"/>
              </w:rPr>
              <w:t>[</w:t>
            </w:r>
            <w:r w:rsidR="006D7B00" w:rsidRPr="00F15C00">
              <w:rPr>
                <w:rFonts w:ascii="Arial" w:hAnsi="Arial" w:cs="Arial"/>
                <w:b/>
                <w:color w:val="000000"/>
                <w:sz w:val="14"/>
                <w:szCs w:val="14"/>
              </w:rPr>
              <w:t>0</w:t>
            </w:r>
            <w:r w:rsidR="00F15C00" w:rsidRPr="00F15C00">
              <w:rPr>
                <w:rFonts w:ascii="Arial" w:hAnsi="Arial" w:cs="Arial"/>
                <w:b/>
                <w:color w:val="000000"/>
                <w:sz w:val="14"/>
                <w:szCs w:val="14"/>
              </w:rPr>
              <w:t>4773540655</w:t>
            </w:r>
            <w:r w:rsidR="00A23B3E" w:rsidRPr="00F15C0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Pr="00F15C00" w:rsidRDefault="00A23B3E">
            <w:r w:rsidRPr="00F15C00">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F15C00" w:rsidRDefault="00A23B3E">
            <w:pPr>
              <w:rPr>
                <w:rFonts w:ascii="Arial" w:hAnsi="Arial" w:cs="Arial"/>
                <w:b/>
                <w:sz w:val="14"/>
                <w:szCs w:val="14"/>
              </w:rPr>
            </w:pPr>
            <w:r w:rsidRPr="00F15C00">
              <w:rPr>
                <w:rFonts w:ascii="Arial" w:hAnsi="Arial" w:cs="Arial"/>
                <w:b/>
                <w:sz w:val="14"/>
                <w:szCs w:val="14"/>
              </w:rPr>
              <w:t>Risposta:</w:t>
            </w:r>
          </w:p>
          <w:p w14:paraId="246524C1" w14:textId="77777777" w:rsidR="003F39A8" w:rsidRPr="00F15C00" w:rsidRDefault="003F39A8">
            <w:r w:rsidRPr="00F15C0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F15C00" w:rsidRDefault="00A23B3E">
            <w:r w:rsidRPr="00F15C00">
              <w:rPr>
                <w:rFonts w:ascii="Arial" w:hAnsi="Arial" w:cs="Arial"/>
                <w:sz w:val="14"/>
                <w:szCs w:val="14"/>
              </w:rPr>
              <w:t>Titolo o breve descrizione dell'appalto (</w:t>
            </w:r>
            <w:r w:rsidRPr="00F15C00">
              <w:rPr>
                <w:rStyle w:val="Rimandonotaapidipagina"/>
                <w:rFonts w:ascii="Arial" w:hAnsi="Arial" w:cs="Arial"/>
                <w:sz w:val="14"/>
                <w:szCs w:val="14"/>
              </w:rPr>
              <w:footnoteReference w:id="4"/>
            </w:r>
            <w:r w:rsidRPr="00F15C00">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51D31886" w:rsidR="00A23B3E" w:rsidRPr="00F15C00" w:rsidRDefault="00A23B3E" w:rsidP="00016CF2">
            <w:pPr>
              <w:spacing w:before="0" w:after="0" w:line="20" w:lineRule="atLeast"/>
              <w:jc w:val="both"/>
              <w:rPr>
                <w:rFonts w:ascii="Arial" w:hAnsi="Arial" w:cs="Arial"/>
                <w:sz w:val="14"/>
                <w:szCs w:val="14"/>
              </w:rPr>
            </w:pPr>
            <w:r w:rsidRPr="00F15C00">
              <w:rPr>
                <w:rFonts w:ascii="Arial" w:hAnsi="Arial" w:cs="Arial"/>
                <w:sz w:val="14"/>
                <w:szCs w:val="14"/>
              </w:rPr>
              <w:t>[</w:t>
            </w:r>
            <w:r w:rsidR="00F15C00" w:rsidRPr="00F15C00">
              <w:rPr>
                <w:rFonts w:ascii="Arial" w:hAnsi="Arial" w:cs="Arial"/>
                <w:b/>
                <w:bCs/>
                <w:i/>
                <w:iCs/>
                <w:sz w:val="14"/>
                <w:szCs w:val="14"/>
              </w:rPr>
              <w:t>Procedura aperta</w:t>
            </w:r>
            <w:r w:rsidR="006D7B00" w:rsidRPr="00F15C00">
              <w:rPr>
                <w:rFonts w:ascii="Arial" w:hAnsi="Arial" w:cs="Arial"/>
                <w:b/>
                <w:bCs/>
                <w:i/>
                <w:iCs/>
                <w:sz w:val="14"/>
                <w:szCs w:val="14"/>
              </w:rPr>
              <w:t xml:space="preserve"> (ex art. </w:t>
            </w:r>
            <w:r w:rsidR="00F15C00" w:rsidRPr="00F15C00">
              <w:rPr>
                <w:rFonts w:ascii="Arial" w:hAnsi="Arial" w:cs="Arial"/>
                <w:b/>
                <w:bCs/>
                <w:i/>
                <w:iCs/>
                <w:sz w:val="14"/>
                <w:szCs w:val="14"/>
              </w:rPr>
              <w:t>60</w:t>
            </w:r>
            <w:r w:rsidR="006D7B00" w:rsidRPr="00F15C00">
              <w:rPr>
                <w:rFonts w:ascii="Arial" w:hAnsi="Arial" w:cs="Arial"/>
                <w:b/>
                <w:bCs/>
                <w:i/>
                <w:iCs/>
                <w:sz w:val="14"/>
                <w:szCs w:val="14"/>
              </w:rPr>
              <w:t xml:space="preserve">, </w:t>
            </w:r>
            <w:proofErr w:type="spellStart"/>
            <w:r w:rsidR="00F15C00" w:rsidRPr="00F15C00">
              <w:rPr>
                <w:rFonts w:ascii="Arial" w:hAnsi="Arial" w:cs="Arial"/>
                <w:b/>
                <w:bCs/>
                <w:i/>
                <w:iCs/>
                <w:sz w:val="14"/>
                <w:szCs w:val="14"/>
              </w:rPr>
              <w:t>D</w:t>
            </w:r>
            <w:r w:rsidR="00F15C00">
              <w:rPr>
                <w:rFonts w:ascii="Arial" w:hAnsi="Arial" w:cs="Arial"/>
                <w:b/>
                <w:bCs/>
                <w:i/>
                <w:iCs/>
                <w:sz w:val="14"/>
                <w:szCs w:val="14"/>
              </w:rPr>
              <w:t>.</w:t>
            </w:r>
            <w:r w:rsidR="006D7B00" w:rsidRPr="00F15C00">
              <w:rPr>
                <w:rFonts w:ascii="Arial" w:hAnsi="Arial" w:cs="Arial"/>
                <w:b/>
                <w:bCs/>
                <w:i/>
                <w:iCs/>
                <w:sz w:val="14"/>
                <w:szCs w:val="14"/>
              </w:rPr>
              <w:t>L</w:t>
            </w:r>
            <w:r w:rsidR="00F15C00" w:rsidRPr="00F15C00">
              <w:rPr>
                <w:rFonts w:ascii="Arial" w:hAnsi="Arial" w:cs="Arial"/>
                <w:b/>
                <w:bCs/>
                <w:i/>
                <w:iCs/>
                <w:sz w:val="14"/>
                <w:szCs w:val="14"/>
              </w:rPr>
              <w:t>gs</w:t>
            </w:r>
            <w:r w:rsidR="006D7B00" w:rsidRPr="00F15C00">
              <w:rPr>
                <w:rFonts w:ascii="Arial" w:hAnsi="Arial" w:cs="Arial"/>
                <w:b/>
                <w:bCs/>
                <w:i/>
                <w:iCs/>
                <w:sz w:val="14"/>
                <w:szCs w:val="14"/>
              </w:rPr>
              <w:t>.</w:t>
            </w:r>
            <w:proofErr w:type="spellEnd"/>
            <w:r w:rsidR="006D7B00" w:rsidRPr="00F15C00">
              <w:rPr>
                <w:rFonts w:ascii="Arial" w:hAnsi="Arial" w:cs="Arial"/>
                <w:b/>
                <w:bCs/>
                <w:i/>
                <w:iCs/>
                <w:sz w:val="14"/>
                <w:szCs w:val="14"/>
              </w:rPr>
              <w:t xml:space="preserve"> </w:t>
            </w:r>
            <w:r w:rsidR="00F15C00" w:rsidRPr="00F15C00">
              <w:rPr>
                <w:rFonts w:ascii="Arial" w:hAnsi="Arial" w:cs="Arial"/>
                <w:b/>
                <w:bCs/>
                <w:i/>
                <w:iCs/>
                <w:sz w:val="14"/>
                <w:szCs w:val="14"/>
              </w:rPr>
              <w:t>50</w:t>
            </w:r>
            <w:r w:rsidR="006D7B00" w:rsidRPr="00F15C00">
              <w:rPr>
                <w:rFonts w:ascii="Arial" w:hAnsi="Arial" w:cs="Arial"/>
                <w:b/>
                <w:bCs/>
                <w:i/>
                <w:iCs/>
                <w:sz w:val="14"/>
                <w:szCs w:val="14"/>
              </w:rPr>
              <w:t>/20</w:t>
            </w:r>
            <w:r w:rsidR="00F15C00" w:rsidRPr="00F15C00">
              <w:rPr>
                <w:rFonts w:ascii="Arial" w:hAnsi="Arial" w:cs="Arial"/>
                <w:b/>
                <w:bCs/>
                <w:i/>
                <w:iCs/>
                <w:sz w:val="14"/>
                <w:szCs w:val="14"/>
              </w:rPr>
              <w:t>16</w:t>
            </w:r>
            <w:r w:rsidR="006D7B00" w:rsidRPr="00F15C00">
              <w:rPr>
                <w:rFonts w:ascii="Arial" w:hAnsi="Arial" w:cs="Arial"/>
                <w:b/>
                <w:bCs/>
                <w:i/>
                <w:iCs/>
                <w:sz w:val="14"/>
                <w:szCs w:val="14"/>
              </w:rPr>
              <w:t>)</w:t>
            </w:r>
            <w:r w:rsidR="00F15C00" w:rsidRPr="00F15C00">
              <w:rPr>
                <w:rFonts w:ascii="Arial" w:hAnsi="Arial" w:cs="Arial"/>
                <w:b/>
                <w:bCs/>
                <w:i/>
                <w:iCs/>
                <w:sz w:val="14"/>
                <w:szCs w:val="14"/>
              </w:rPr>
              <w:t xml:space="preserve"> per</w:t>
            </w:r>
            <w:r w:rsidR="006D7B00" w:rsidRPr="00F15C00">
              <w:rPr>
                <w:rFonts w:ascii="Arial" w:hAnsi="Arial" w:cs="Arial"/>
                <w:b/>
                <w:bCs/>
                <w:i/>
                <w:iCs/>
                <w:sz w:val="14"/>
                <w:szCs w:val="14"/>
              </w:rPr>
              <w:t xml:space="preserve"> </w:t>
            </w:r>
            <w:r w:rsidR="00F15C00" w:rsidRPr="00F15C00">
              <w:rPr>
                <w:rFonts w:ascii="Arial" w:hAnsi="Arial" w:cs="Arial"/>
                <w:b/>
                <w:bCs/>
                <w:i/>
                <w:iCs/>
                <w:sz w:val="14"/>
                <w:szCs w:val="14"/>
              </w:rPr>
              <w:t>l’affidamento del Servizio annuale di gestione degli impianti di trattamento del percolato di discarica per rifiuti non pericolosi – tramite tecnologia ad osmosi inversa – presso la discarica di “Parapoti” nel Comune di Montecorvino Pugliano (SA) e la discarica di “Macchia Soprana” nel Comune di Serre (SA)</w:t>
            </w:r>
            <w:r w:rsidR="006D7B00" w:rsidRPr="00F15C00">
              <w:rPr>
                <w:rFonts w:ascii="Arial" w:hAnsi="Arial" w:cs="Arial"/>
                <w:b/>
                <w:bCs/>
                <w:i/>
                <w:iCs/>
                <w:sz w:val="14"/>
                <w:szCs w:val="14"/>
              </w:rPr>
              <w:t>.</w:t>
            </w:r>
            <w:r w:rsidRPr="00F15C00">
              <w:rPr>
                <w:rFonts w:ascii="Arial" w:hAnsi="Arial" w:cs="Arial"/>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314A4252" w:rsidR="00A23B3E" w:rsidRPr="007215B7" w:rsidRDefault="00A23B3E" w:rsidP="00E028E8">
            <w:pPr>
              <w:jc w:val="both"/>
              <w:rPr>
                <w:rFonts w:ascii="Arial" w:hAnsi="Arial" w:cs="Arial"/>
                <w:color w:val="000000"/>
                <w:sz w:val="14"/>
                <w:szCs w:val="14"/>
              </w:rPr>
            </w:pPr>
            <w:r w:rsidRPr="007215B7">
              <w:rPr>
                <w:rFonts w:ascii="Arial" w:hAnsi="Arial" w:cs="Arial"/>
                <w:color w:val="000000"/>
                <w:sz w:val="14"/>
                <w:szCs w:val="14"/>
              </w:rPr>
              <w:t>[</w:t>
            </w:r>
            <w:r w:rsidR="00F15C00" w:rsidRPr="00F15C00">
              <w:rPr>
                <w:rFonts w:ascii="Arial" w:hAnsi="Arial" w:cs="Arial"/>
                <w:color w:val="000000"/>
                <w:sz w:val="14"/>
                <w:szCs w:val="14"/>
              </w:rPr>
              <w:t>96702785DA</w:t>
            </w:r>
            <w:r w:rsidRPr="007215B7">
              <w:rPr>
                <w:rFonts w:ascii="Arial" w:hAnsi="Arial" w:cs="Arial"/>
                <w:color w:val="000000"/>
                <w:sz w:val="14"/>
                <w:szCs w:val="14"/>
              </w:rPr>
              <w:t>]</w:t>
            </w:r>
            <w:r w:rsidR="00AE1C58" w:rsidRPr="007215B7">
              <w:rPr>
                <w:rFonts w:ascii="Arial" w:hAnsi="Arial" w:cs="Arial"/>
                <w:color w:val="000000"/>
                <w:sz w:val="14"/>
                <w:szCs w:val="14"/>
              </w:rPr>
              <w:t xml:space="preserve"> </w:t>
            </w:r>
          </w:p>
          <w:p w14:paraId="76C8461B" w14:textId="21DA5C0E"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F15C00">
              <w:rPr>
                <w:rFonts w:ascii="Arial" w:hAnsi="Arial" w:cs="Arial"/>
                <w:color w:val="000000"/>
                <w:sz w:val="14"/>
                <w:szCs w:val="14"/>
              </w:rPr>
              <w:t xml:space="preserve">  </w:t>
            </w:r>
            <w:r w:rsidRPr="007215B7">
              <w:rPr>
                <w:rFonts w:ascii="Arial" w:hAnsi="Arial" w:cs="Arial"/>
                <w:color w:val="000000"/>
                <w:sz w:val="14"/>
                <w:szCs w:val="14"/>
              </w:rPr>
              <w:t xml:space="preserve">] </w:t>
            </w:r>
          </w:p>
          <w:p w14:paraId="7C366EEB" w14:textId="77777777" w:rsidR="00A23B3E" w:rsidRPr="007215B7" w:rsidRDefault="00A23B3E">
            <w:pPr>
              <w:rPr>
                <w:color w:val="000000"/>
              </w:rPr>
            </w:pP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F15C00" w:rsidRDefault="00A23B3E" w:rsidP="003E60D1">
      <w:pPr>
        <w:jc w:val="both"/>
        <w:rPr>
          <w:rFonts w:ascii="Arial" w:hAnsi="Arial" w:cs="Arial"/>
          <w:i/>
          <w:sz w:val="15"/>
          <w:szCs w:val="15"/>
        </w:rPr>
      </w:pPr>
      <w:r w:rsidRPr="008A1EA1">
        <w:rPr>
          <w:rFonts w:ascii="Arial" w:hAnsi="Arial" w:cs="Arial"/>
          <w:i/>
          <w:sz w:val="15"/>
          <w:szCs w:val="15"/>
        </w:rPr>
        <w:t xml:space="preserve">b) a decorrere al </w:t>
      </w:r>
      <w:r w:rsidRPr="00F15C00">
        <w:rPr>
          <w:rFonts w:ascii="Arial" w:hAnsi="Arial" w:cs="Arial"/>
          <w:i/>
          <w:sz w:val="15"/>
          <w:szCs w:val="15"/>
        </w:rPr>
        <w:t>più tardi dal 18 aprile 2018 (</w:t>
      </w:r>
      <w:r w:rsidRPr="00F15C00">
        <w:rPr>
          <w:rStyle w:val="Rimandonotaapidipagina"/>
          <w:rFonts w:ascii="Arial" w:hAnsi="Arial" w:cs="Arial"/>
          <w:i/>
          <w:sz w:val="15"/>
          <w:szCs w:val="15"/>
        </w:rPr>
        <w:footnoteReference w:id="42"/>
      </w:r>
      <w:r w:rsidRPr="00F15C00">
        <w:rPr>
          <w:rFonts w:ascii="Arial" w:hAnsi="Arial" w:cs="Arial"/>
          <w:i/>
          <w:sz w:val="15"/>
          <w:szCs w:val="15"/>
        </w:rPr>
        <w:t>), l'amministrazione aggiudicatrice o l'ente aggiudicatore sono già in possesso della documentazione in questione</w:t>
      </w:r>
      <w:r w:rsidRPr="00F15C00">
        <w:rPr>
          <w:rFonts w:ascii="Arial" w:hAnsi="Arial" w:cs="Arial"/>
          <w:sz w:val="15"/>
          <w:szCs w:val="15"/>
        </w:rPr>
        <w:t>.</w:t>
      </w:r>
    </w:p>
    <w:p w14:paraId="48CA1CD6" w14:textId="37488169" w:rsidR="00A23B3E" w:rsidRPr="008A1EA1" w:rsidRDefault="00A23B3E" w:rsidP="003E60D1">
      <w:pPr>
        <w:jc w:val="both"/>
        <w:rPr>
          <w:rFonts w:ascii="Arial" w:hAnsi="Arial" w:cs="Arial"/>
          <w:i/>
          <w:sz w:val="15"/>
          <w:szCs w:val="15"/>
        </w:rPr>
      </w:pPr>
      <w:r w:rsidRPr="00F15C00">
        <w:rPr>
          <w:rFonts w:ascii="Arial" w:hAnsi="Arial" w:cs="Arial"/>
          <w:i/>
          <w:sz w:val="15"/>
          <w:szCs w:val="15"/>
        </w:rPr>
        <w:t xml:space="preserve">Il sottoscritto/I sottoscritti autorizza/autorizzano formalmente </w:t>
      </w:r>
      <w:r w:rsidR="00451EEB" w:rsidRPr="00F15C00">
        <w:rPr>
          <w:rFonts w:ascii="Arial" w:hAnsi="Arial" w:cs="Arial"/>
          <w:i/>
          <w:sz w:val="15"/>
          <w:szCs w:val="15"/>
        </w:rPr>
        <w:t>la «</w:t>
      </w:r>
      <w:r w:rsidR="00F15C00" w:rsidRPr="00F15C00">
        <w:rPr>
          <w:rFonts w:ascii="Arial" w:hAnsi="Arial" w:cs="Arial"/>
          <w:i/>
          <w:sz w:val="15"/>
          <w:szCs w:val="15"/>
        </w:rPr>
        <w:t>EcoAmbiente Salerno</w:t>
      </w:r>
      <w:r w:rsidR="00AE1C58" w:rsidRPr="00F15C00">
        <w:rPr>
          <w:rFonts w:ascii="Arial" w:hAnsi="Arial" w:cs="Arial"/>
          <w:i/>
          <w:sz w:val="15"/>
          <w:szCs w:val="15"/>
        </w:rPr>
        <w:t xml:space="preserve"> </w:t>
      </w:r>
      <w:r w:rsidR="007F00FE" w:rsidRPr="00F15C00">
        <w:rPr>
          <w:rFonts w:ascii="Arial" w:hAnsi="Arial" w:cs="Arial"/>
          <w:i/>
          <w:sz w:val="15"/>
          <w:szCs w:val="15"/>
        </w:rPr>
        <w:t xml:space="preserve">S.p.A.» </w:t>
      </w:r>
      <w:r w:rsidRPr="00F15C00">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6D7B00" w:rsidRPr="00F15C00">
        <w:rPr>
          <w:rFonts w:ascii="Arial" w:hAnsi="Arial" w:cs="Arial"/>
          <w:i/>
          <w:sz w:val="15"/>
          <w:szCs w:val="15"/>
        </w:rPr>
        <w:t xml:space="preserve">Procedura </w:t>
      </w:r>
      <w:r w:rsidR="00F15C00" w:rsidRPr="00F15C00">
        <w:rPr>
          <w:rFonts w:ascii="Arial" w:hAnsi="Arial" w:cs="Arial"/>
          <w:i/>
          <w:sz w:val="15"/>
          <w:szCs w:val="15"/>
        </w:rPr>
        <w:t>aperta</w:t>
      </w:r>
      <w:r w:rsidR="006D7B00" w:rsidRPr="00F15C00">
        <w:rPr>
          <w:rFonts w:ascii="Arial" w:hAnsi="Arial" w:cs="Arial"/>
          <w:i/>
          <w:sz w:val="15"/>
          <w:szCs w:val="15"/>
        </w:rPr>
        <w:t xml:space="preserve"> </w:t>
      </w:r>
      <w:r w:rsidR="008A1EA1" w:rsidRPr="00F15C00">
        <w:rPr>
          <w:rFonts w:ascii="Arial" w:hAnsi="Arial" w:cs="Arial"/>
          <w:i/>
          <w:color w:val="000000"/>
          <w:sz w:val="15"/>
          <w:szCs w:val="15"/>
        </w:rPr>
        <w:t xml:space="preserve">per </w:t>
      </w:r>
      <w:r w:rsidR="00F15C00" w:rsidRPr="00F15C00">
        <w:rPr>
          <w:rFonts w:ascii="Arial" w:hAnsi="Arial" w:cs="Arial"/>
          <w:i/>
          <w:color w:val="000000"/>
          <w:sz w:val="15"/>
          <w:szCs w:val="15"/>
        </w:rPr>
        <w:t>l’affidamento del Servizio annuale di gestione degli impianti di trattamento del percolato di discarica per rifiuti non pericolosi – tramite tecnologia ad osmosi inversa – presso la discarica di “Parapoti” nel Comune di Montecorvino Pugliano (SA) e la discarica di “Macchia Soprana” nel Comune di Serre (SA)</w:t>
      </w:r>
      <w:r w:rsidR="008A1EA1" w:rsidRPr="00F15C00">
        <w:rPr>
          <w:rFonts w:ascii="Arial" w:hAnsi="Arial" w:cs="Arial"/>
          <w:i/>
          <w:sz w:val="15"/>
          <w:szCs w:val="15"/>
        </w:rPr>
        <w:t xml:space="preserve"> (</w:t>
      </w:r>
      <w:r w:rsidR="00373D23" w:rsidRPr="00F15C00">
        <w:rPr>
          <w:rFonts w:ascii="Arial" w:hAnsi="Arial" w:cs="Arial"/>
          <w:b/>
          <w:bCs/>
          <w:i/>
          <w:sz w:val="15"/>
          <w:szCs w:val="15"/>
        </w:rPr>
        <w:t xml:space="preserve">Numero Gara: </w:t>
      </w:r>
      <w:r w:rsidR="00F15C00" w:rsidRPr="00F15C00">
        <w:rPr>
          <w:rFonts w:ascii="Arial" w:hAnsi="Arial" w:cs="Arial"/>
          <w:b/>
          <w:bCs/>
          <w:i/>
          <w:sz w:val="15"/>
          <w:szCs w:val="15"/>
        </w:rPr>
        <w:t>8962122</w:t>
      </w:r>
      <w:r w:rsidR="006D7B00" w:rsidRPr="00F15C00">
        <w:rPr>
          <w:rFonts w:ascii="Arial" w:hAnsi="Arial" w:cs="Arial"/>
          <w:b/>
          <w:bCs/>
          <w:i/>
          <w:sz w:val="15"/>
          <w:szCs w:val="15"/>
        </w:rPr>
        <w:t xml:space="preserve">– CIG: </w:t>
      </w:r>
      <w:r w:rsidR="00F15C00" w:rsidRPr="00F15C00">
        <w:rPr>
          <w:rFonts w:ascii="Arial" w:hAnsi="Arial" w:cs="Arial"/>
          <w:b/>
          <w:bCs/>
          <w:i/>
          <w:sz w:val="15"/>
          <w:szCs w:val="15"/>
        </w:rPr>
        <w:t>96702785DA</w:t>
      </w:r>
      <w:r w:rsidR="008A1EA1" w:rsidRPr="00F15C00">
        <w:rPr>
          <w:rFonts w:ascii="Arial" w:hAnsi="Arial" w:cs="Arial"/>
          <w:i/>
          <w:sz w:val="15"/>
          <w:szCs w:val="15"/>
        </w:rPr>
        <w:t>)</w:t>
      </w:r>
      <w:r w:rsidRPr="00F15C00">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1BDF" w14:textId="77777777" w:rsidR="00B66DB6" w:rsidRDefault="00B66DB6">
      <w:pPr>
        <w:spacing w:before="0" w:after="0"/>
      </w:pPr>
      <w:r>
        <w:separator/>
      </w:r>
    </w:p>
  </w:endnote>
  <w:endnote w:type="continuationSeparator" w:id="0">
    <w:p w14:paraId="6BBA4E06" w14:textId="77777777" w:rsidR="00B66DB6" w:rsidRDefault="00B66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ACA3" w14:textId="77777777" w:rsidR="00B66DB6" w:rsidRDefault="00B66DB6">
      <w:pPr>
        <w:spacing w:before="0" w:after="0"/>
      </w:pPr>
      <w:r>
        <w:separator/>
      </w:r>
    </w:p>
  </w:footnote>
  <w:footnote w:type="continuationSeparator" w:id="0">
    <w:p w14:paraId="212B2C8D" w14:textId="77777777" w:rsidR="00B66DB6" w:rsidRDefault="00B66DB6">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92821709">
    <w:abstractNumId w:val="0"/>
  </w:num>
  <w:num w:numId="2" w16cid:durableId="203955717">
    <w:abstractNumId w:val="1"/>
  </w:num>
  <w:num w:numId="3" w16cid:durableId="791705517">
    <w:abstractNumId w:val="2"/>
  </w:num>
  <w:num w:numId="4" w16cid:durableId="411895860">
    <w:abstractNumId w:val="3"/>
  </w:num>
  <w:num w:numId="5" w16cid:durableId="1552888246">
    <w:abstractNumId w:val="4"/>
  </w:num>
  <w:num w:numId="6" w16cid:durableId="1700617487">
    <w:abstractNumId w:val="5"/>
  </w:num>
  <w:num w:numId="7" w16cid:durableId="259721523">
    <w:abstractNumId w:val="6"/>
  </w:num>
  <w:num w:numId="8" w16cid:durableId="1088312610">
    <w:abstractNumId w:val="7"/>
  </w:num>
  <w:num w:numId="9" w16cid:durableId="2041196496">
    <w:abstractNumId w:val="8"/>
  </w:num>
  <w:num w:numId="10" w16cid:durableId="18435355">
    <w:abstractNumId w:val="9"/>
  </w:num>
  <w:num w:numId="11" w16cid:durableId="1893272363">
    <w:abstractNumId w:val="10"/>
  </w:num>
  <w:num w:numId="12" w16cid:durableId="943341108">
    <w:abstractNumId w:val="11"/>
  </w:num>
  <w:num w:numId="13" w16cid:durableId="1359090034">
    <w:abstractNumId w:val="12"/>
  </w:num>
  <w:num w:numId="14" w16cid:durableId="1758669493">
    <w:abstractNumId w:val="13"/>
  </w:num>
  <w:num w:numId="15" w16cid:durableId="1883399979">
    <w:abstractNumId w:val="14"/>
  </w:num>
  <w:num w:numId="16" w16cid:durableId="205801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15C00"/>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TotalTime>
  <Pages>17</Pages>
  <Words>6096</Words>
  <Characters>36946</Characters>
  <Application>Microsoft Office Word</Application>
  <DocSecurity>0</DocSecurity>
  <Lines>307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42957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3</cp:revision>
  <cp:lastPrinted>2016-07-15T13:50:00Z</cp:lastPrinted>
  <dcterms:created xsi:type="dcterms:W3CDTF">2021-01-28T15:37:00Z</dcterms:created>
  <dcterms:modified xsi:type="dcterms:W3CDTF">2023-02-23T09:44:00Z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