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6291F1" w14:textId="77777777" w:rsidR="00A23B3E" w:rsidRDefault="00A23B3E">
      <w:pPr>
        <w:pStyle w:val="Annexetitre"/>
        <w:spacing w:before="0" w:after="0"/>
        <w:jc w:val="both"/>
        <w:rPr>
          <w:caps/>
          <w:sz w:val="16"/>
          <w:szCs w:val="16"/>
          <w:u w:val="none"/>
        </w:rPr>
      </w:pPr>
    </w:p>
    <w:p w14:paraId="1085CC68" w14:textId="77777777" w:rsidR="00A23B3E" w:rsidRDefault="00A23B3E" w:rsidP="00A30CBB">
      <w:pPr>
        <w:pStyle w:val="Annexetitre"/>
        <w:spacing w:before="0" w:after="0"/>
      </w:pPr>
      <w:r>
        <w:rPr>
          <w:caps/>
          <w:sz w:val="16"/>
          <w:szCs w:val="16"/>
          <w:u w:val="none"/>
        </w:rPr>
        <w:t>Modello di formulario per</w:t>
      </w:r>
      <w:r w:rsidR="004D6514">
        <w:rPr>
          <w:caps/>
          <w:sz w:val="16"/>
          <w:szCs w:val="16"/>
          <w:u w:val="none"/>
        </w:rPr>
        <w:t xml:space="preserve"> </w:t>
      </w:r>
      <w:r>
        <w:rPr>
          <w:caps/>
          <w:sz w:val="16"/>
          <w:szCs w:val="16"/>
          <w:u w:val="none"/>
        </w:rPr>
        <w:t>il documento di gara unico europeo (DGUE)</w:t>
      </w:r>
    </w:p>
    <w:p w14:paraId="77FF5D03" w14:textId="77777777" w:rsidR="00A23B3E" w:rsidRDefault="00A23B3E" w:rsidP="00FB3543">
      <w:pPr>
        <w:spacing w:before="0" w:after="0"/>
      </w:pPr>
    </w:p>
    <w:p w14:paraId="1AA034E0" w14:textId="77777777" w:rsidR="00A23B3E" w:rsidRDefault="00A23B3E">
      <w:pPr>
        <w:pStyle w:val="ChapterTitle"/>
        <w:spacing w:before="0" w:after="0"/>
        <w:jc w:val="both"/>
      </w:pPr>
      <w:r>
        <w:rPr>
          <w:sz w:val="18"/>
          <w:szCs w:val="18"/>
        </w:rPr>
        <w:t>Parte I: Informazioni sulla procedura di appalto e sull'amministrazione aggiudicatrice o ente aggiudicatore</w:t>
      </w:r>
    </w:p>
    <w:p w14:paraId="0F1947B9" w14:textId="77777777" w:rsidR="00A23B3E" w:rsidRDefault="00A23B3E">
      <w:pPr>
        <w:spacing w:before="0" w:after="0"/>
      </w:pPr>
    </w:p>
    <w:p w14:paraId="57E14F95"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14:paraId="79B6FCFD"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14:paraId="7C146B65" w14:textId="77777777" w:rsidR="00A23B3E" w:rsidRPr="00016CF2"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sidRPr="00016CF2">
        <w:rPr>
          <w:rFonts w:ascii="Arial" w:hAnsi="Arial" w:cs="Arial"/>
          <w:b/>
          <w:sz w:val="15"/>
          <w:szCs w:val="15"/>
        </w:rPr>
        <w:t xml:space="preserve">GU UE S numero [], data [], pag. [], </w:t>
      </w:r>
    </w:p>
    <w:p w14:paraId="3668FAB4" w14:textId="77777777" w:rsidR="00A23B3E" w:rsidRPr="00016CF2"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sidRPr="00016CF2">
        <w:rPr>
          <w:rFonts w:ascii="Arial" w:hAnsi="Arial" w:cs="Arial"/>
          <w:b/>
          <w:sz w:val="15"/>
          <w:szCs w:val="15"/>
        </w:rPr>
        <w:t>Numero dell'avviso nella GU S: [ ][ ][ ][ ]/S [ ][ ][ ]–[ ][ ][ ][ ][ ][ ][ ]</w:t>
      </w:r>
    </w:p>
    <w:p w14:paraId="74668C5A" w14:textId="77777777" w:rsidR="00A23B3E" w:rsidRPr="00016CF2"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sidRPr="00016CF2">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14:paraId="1D23450B"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sidRPr="00016CF2">
        <w:rPr>
          <w:rFonts w:ascii="Arial" w:hAnsi="Arial" w:cs="Arial"/>
          <w:b/>
          <w:sz w:val="15"/>
          <w:szCs w:val="15"/>
        </w:rPr>
        <w:t>Se non sussiste obbligo di pubblicazione di un avviso nella Gazzetta ufficiale dell'Unione europea, fornire altre informazioni</w:t>
      </w:r>
      <w:r>
        <w:rPr>
          <w:rFonts w:ascii="Arial" w:hAnsi="Arial" w:cs="Arial"/>
          <w:b/>
          <w:sz w:val="15"/>
          <w:szCs w:val="15"/>
        </w:rPr>
        <w:t xml:space="preserve">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
    <w:p w14:paraId="6D1C83A5" w14:textId="77777777" w:rsidR="00FB3543" w:rsidRDefault="00FB3543" w:rsidP="00FB3543">
      <w:pPr>
        <w:pStyle w:val="SectionTitle"/>
        <w:spacing w:before="0" w:after="0"/>
        <w:jc w:val="both"/>
        <w:rPr>
          <w:rFonts w:ascii="Arial" w:hAnsi="Arial" w:cs="Arial"/>
          <w:b w:val="0"/>
          <w:caps/>
          <w:sz w:val="16"/>
          <w:szCs w:val="16"/>
        </w:rPr>
      </w:pPr>
    </w:p>
    <w:p w14:paraId="79F34A2C" w14:textId="77777777"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14:paraId="0571764B"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51303E09"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D3DBE8" w14:textId="77777777"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6A84A1F" w14:textId="77777777" w:rsidR="00A23B3E" w:rsidRPr="00016CF2" w:rsidRDefault="00A23B3E">
            <w:r w:rsidRPr="00016CF2">
              <w:rPr>
                <w:rFonts w:ascii="Arial" w:hAnsi="Arial" w:cs="Arial"/>
                <w:b/>
                <w:sz w:val="14"/>
                <w:szCs w:val="14"/>
              </w:rPr>
              <w:t>Risposta:</w:t>
            </w:r>
          </w:p>
        </w:tc>
      </w:tr>
      <w:tr w:rsidR="00A23B3E" w14:paraId="4D2EA1EF"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C8B0A4"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14:paraId="282D6776" w14:textId="77777777"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0E6D236" w14:textId="77777777" w:rsidR="00A23B3E" w:rsidRPr="00BC6AE8" w:rsidRDefault="004D6514">
            <w:pPr>
              <w:rPr>
                <w:rFonts w:ascii="Arial" w:hAnsi="Arial" w:cs="Arial"/>
                <w:color w:val="000000"/>
                <w:sz w:val="14"/>
                <w:szCs w:val="14"/>
              </w:rPr>
            </w:pPr>
            <w:r w:rsidRPr="00BC6AE8">
              <w:rPr>
                <w:rFonts w:ascii="Arial" w:hAnsi="Arial" w:cs="Arial"/>
                <w:color w:val="000000"/>
                <w:sz w:val="14"/>
                <w:szCs w:val="14"/>
              </w:rPr>
              <w:t>[</w:t>
            </w:r>
            <w:r w:rsidR="00B163CE" w:rsidRPr="00BC6AE8">
              <w:rPr>
                <w:rFonts w:ascii="Arial" w:hAnsi="Arial" w:cs="Arial"/>
                <w:b/>
                <w:i/>
                <w:iCs/>
                <w:color w:val="000000"/>
                <w:sz w:val="14"/>
                <w:szCs w:val="14"/>
              </w:rPr>
              <w:t>«ECOAMBIENTE SALERNO S.p.A. IN LIQUIDAZIONE»</w:t>
            </w:r>
            <w:r w:rsidR="00A23B3E" w:rsidRPr="00BC6AE8">
              <w:rPr>
                <w:rFonts w:ascii="Arial" w:hAnsi="Arial" w:cs="Arial"/>
                <w:color w:val="000000"/>
                <w:sz w:val="14"/>
                <w:szCs w:val="14"/>
              </w:rPr>
              <w:t xml:space="preserve">] </w:t>
            </w:r>
          </w:p>
          <w:p w14:paraId="621B523C" w14:textId="77777777" w:rsidR="00A23B3E" w:rsidRPr="00BC6AE8" w:rsidRDefault="004D6514" w:rsidP="00451EEB">
            <w:pPr>
              <w:rPr>
                <w:color w:val="000000"/>
              </w:rPr>
            </w:pPr>
            <w:r w:rsidRPr="00BC6AE8">
              <w:rPr>
                <w:rFonts w:ascii="Arial" w:hAnsi="Arial" w:cs="Arial"/>
                <w:color w:val="000000"/>
                <w:sz w:val="14"/>
                <w:szCs w:val="14"/>
              </w:rPr>
              <w:t>[</w:t>
            </w:r>
            <w:r w:rsidR="00B163CE" w:rsidRPr="00BC6AE8">
              <w:rPr>
                <w:rFonts w:ascii="Arial" w:hAnsi="Arial" w:cs="Arial"/>
                <w:b/>
                <w:i/>
                <w:iCs/>
                <w:color w:val="000000"/>
                <w:sz w:val="14"/>
                <w:szCs w:val="14"/>
              </w:rPr>
              <w:t>04773540655</w:t>
            </w:r>
            <w:r w:rsidR="00A23B3E" w:rsidRPr="00BC6AE8">
              <w:rPr>
                <w:rFonts w:ascii="Arial" w:hAnsi="Arial" w:cs="Arial"/>
                <w:color w:val="000000"/>
                <w:sz w:val="14"/>
                <w:szCs w:val="14"/>
              </w:rPr>
              <w:t>]</w:t>
            </w:r>
          </w:p>
        </w:tc>
      </w:tr>
      <w:tr w:rsidR="00A23B3E" w14:paraId="4ED2373F" w14:textId="77777777">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1073B5F" w14:textId="77777777"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D7D746A" w14:textId="77777777" w:rsidR="00A23B3E" w:rsidRPr="00BC6AE8" w:rsidRDefault="00A23B3E">
            <w:pPr>
              <w:rPr>
                <w:rFonts w:ascii="Arial" w:hAnsi="Arial" w:cs="Arial"/>
                <w:b/>
                <w:sz w:val="14"/>
                <w:szCs w:val="14"/>
              </w:rPr>
            </w:pPr>
            <w:r w:rsidRPr="00BC6AE8">
              <w:rPr>
                <w:rFonts w:ascii="Arial" w:hAnsi="Arial" w:cs="Arial"/>
                <w:b/>
                <w:sz w:val="14"/>
                <w:szCs w:val="14"/>
              </w:rPr>
              <w:t>Risposta:</w:t>
            </w:r>
          </w:p>
          <w:p w14:paraId="30E7FC99" w14:textId="77777777" w:rsidR="003F39A8" w:rsidRPr="00007C5C" w:rsidRDefault="00B163CE">
            <w:pPr>
              <w:rPr>
                <w:highlight w:val="yellow"/>
              </w:rPr>
            </w:pPr>
            <w:r w:rsidRPr="00BC6AE8">
              <w:rPr>
                <w:rFonts w:ascii="Arial" w:hAnsi="Arial" w:cs="Arial"/>
                <w:b/>
                <w:sz w:val="14"/>
                <w:szCs w:val="14"/>
              </w:rPr>
              <w:t>Servizi</w:t>
            </w:r>
          </w:p>
        </w:tc>
      </w:tr>
      <w:tr w:rsidR="00A23B3E" w14:paraId="2B63708C"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19E5888" w14:textId="77777777"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B741C8" w14:textId="5D5E9713" w:rsidR="00A23B3E" w:rsidRPr="00B163CE" w:rsidRDefault="00A23B3E" w:rsidP="00016CF2">
            <w:pPr>
              <w:spacing w:before="0" w:after="0" w:line="20" w:lineRule="atLeast"/>
              <w:jc w:val="both"/>
              <w:rPr>
                <w:rFonts w:ascii="Arial" w:hAnsi="Arial" w:cs="Arial"/>
                <w:sz w:val="14"/>
                <w:szCs w:val="14"/>
              </w:rPr>
            </w:pPr>
            <w:r w:rsidRPr="00B163CE">
              <w:rPr>
                <w:rFonts w:ascii="Arial" w:hAnsi="Arial" w:cs="Arial"/>
                <w:sz w:val="14"/>
                <w:szCs w:val="14"/>
              </w:rPr>
              <w:t>[</w:t>
            </w:r>
            <w:r w:rsidR="00C34673" w:rsidRPr="00C34673">
              <w:rPr>
                <w:rFonts w:ascii="Arial" w:hAnsi="Arial" w:cs="Arial"/>
                <w:b/>
                <w:bCs/>
                <w:i/>
                <w:iCs/>
                <w:sz w:val="14"/>
                <w:szCs w:val="14"/>
              </w:rPr>
              <w:t>LOTTO 1 - Servizio di trasporto e recupero, in ambito nazionalee/o comunitario, della frazione umida trattata aerobicamente - EER 19.05.01- prodotta nell’Impianto T.M.B. di Battipaglia (SA).</w:t>
            </w:r>
            <w:r w:rsidR="00C34673">
              <w:rPr>
                <w:rFonts w:ascii="Arial" w:hAnsi="Arial" w:cs="Arial"/>
                <w:b/>
                <w:bCs/>
                <w:i/>
                <w:iCs/>
                <w:sz w:val="14"/>
                <w:szCs w:val="14"/>
              </w:rPr>
              <w:t>]</w:t>
            </w:r>
          </w:p>
        </w:tc>
      </w:tr>
      <w:tr w:rsidR="00A23B3E" w14:paraId="661303EB"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E16B00" w14:textId="77777777"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D2A510" w14:textId="77777777" w:rsidR="00A23B3E" w:rsidRPr="00007C5C" w:rsidRDefault="00A23B3E" w:rsidP="003F39A8">
            <w:pPr>
              <w:rPr>
                <w:highlight w:val="yellow"/>
              </w:rPr>
            </w:pPr>
            <w:r w:rsidRPr="00BC6AE8">
              <w:rPr>
                <w:rFonts w:ascii="Arial" w:hAnsi="Arial" w:cs="Arial"/>
                <w:sz w:val="14"/>
                <w:szCs w:val="14"/>
              </w:rPr>
              <w:t>[</w:t>
            </w:r>
            <w:r w:rsidR="003F39A8" w:rsidRPr="00BC6AE8">
              <w:rPr>
                <w:rFonts w:ascii="Arial" w:hAnsi="Arial" w:cs="Arial"/>
                <w:sz w:val="14"/>
                <w:szCs w:val="14"/>
              </w:rPr>
              <w:t>/////////////////////////////////</w:t>
            </w:r>
            <w:r w:rsidRPr="00BC6AE8">
              <w:rPr>
                <w:rFonts w:ascii="Arial" w:hAnsi="Arial" w:cs="Arial"/>
                <w:sz w:val="14"/>
                <w:szCs w:val="14"/>
              </w:rPr>
              <w:t>]</w:t>
            </w:r>
          </w:p>
        </w:tc>
      </w:tr>
      <w:tr w:rsidR="00A23B3E" w14:paraId="30FE1EC0"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8A358E"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14:paraId="0B353147"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14:paraId="12B0161D" w14:textId="77777777"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4D0C2E" w14:textId="5C8075F8" w:rsidR="00A23B3E" w:rsidRPr="00BC6AE8" w:rsidRDefault="00A23B3E" w:rsidP="00E028E8">
            <w:pPr>
              <w:jc w:val="both"/>
              <w:rPr>
                <w:rFonts w:ascii="Arial" w:hAnsi="Arial" w:cs="Arial"/>
                <w:color w:val="000000"/>
                <w:sz w:val="14"/>
                <w:szCs w:val="14"/>
              </w:rPr>
            </w:pPr>
            <w:r w:rsidRPr="00BC6AE8">
              <w:rPr>
                <w:rFonts w:ascii="Arial" w:hAnsi="Arial" w:cs="Arial"/>
                <w:color w:val="000000"/>
                <w:sz w:val="14"/>
                <w:szCs w:val="14"/>
              </w:rPr>
              <w:t>[</w:t>
            </w:r>
            <w:r w:rsidR="00C34673" w:rsidRPr="00C34673">
              <w:rPr>
                <w:rFonts w:ascii="Arial" w:hAnsi="Arial" w:cs="Arial"/>
                <w:b/>
                <w:bCs/>
                <w:i/>
                <w:iCs/>
                <w:color w:val="000000"/>
                <w:sz w:val="14"/>
                <w:szCs w:val="14"/>
              </w:rPr>
              <w:t>8337105CAE</w:t>
            </w:r>
            <w:r w:rsidRPr="00BC6AE8">
              <w:rPr>
                <w:rFonts w:ascii="Arial" w:hAnsi="Arial" w:cs="Arial"/>
                <w:color w:val="000000"/>
                <w:sz w:val="14"/>
                <w:szCs w:val="14"/>
              </w:rPr>
              <w:t>]</w:t>
            </w:r>
          </w:p>
          <w:p w14:paraId="0ED8E70A" w14:textId="77777777" w:rsidR="00A23B3E" w:rsidRPr="00BC6AE8" w:rsidRDefault="00A23B3E">
            <w:pPr>
              <w:rPr>
                <w:rFonts w:ascii="Arial" w:hAnsi="Arial" w:cs="Arial"/>
                <w:color w:val="000000"/>
                <w:sz w:val="14"/>
                <w:szCs w:val="14"/>
              </w:rPr>
            </w:pPr>
            <w:r w:rsidRPr="00BC6AE8">
              <w:rPr>
                <w:rFonts w:ascii="Arial" w:hAnsi="Arial" w:cs="Arial"/>
                <w:color w:val="000000"/>
                <w:sz w:val="14"/>
                <w:szCs w:val="14"/>
              </w:rPr>
              <w:t>[</w:t>
            </w:r>
            <w:r w:rsidR="00B163CE" w:rsidRPr="00BC6AE8">
              <w:rPr>
                <w:rFonts w:ascii="Arial" w:hAnsi="Arial" w:cs="Arial"/>
                <w:b/>
                <w:bCs/>
                <w:i/>
                <w:iCs/>
                <w:sz w:val="14"/>
                <w:szCs w:val="14"/>
              </w:rPr>
              <w:t>//////////////////////////////////////////</w:t>
            </w:r>
            <w:r w:rsidRPr="00BC6AE8">
              <w:rPr>
                <w:rFonts w:ascii="Arial" w:hAnsi="Arial" w:cs="Arial"/>
                <w:color w:val="000000"/>
                <w:sz w:val="14"/>
                <w:szCs w:val="14"/>
              </w:rPr>
              <w:t xml:space="preserve">] </w:t>
            </w:r>
          </w:p>
          <w:p w14:paraId="32242DCF" w14:textId="77777777" w:rsidR="00A23B3E" w:rsidRPr="00007C5C" w:rsidRDefault="00A23B3E">
            <w:pPr>
              <w:rPr>
                <w:color w:val="000000"/>
                <w:highlight w:val="yellow"/>
              </w:rPr>
            </w:pPr>
            <w:r w:rsidRPr="00BC6AE8">
              <w:rPr>
                <w:rFonts w:ascii="Arial" w:hAnsi="Arial" w:cs="Arial"/>
                <w:color w:val="000000"/>
                <w:sz w:val="14"/>
                <w:szCs w:val="14"/>
              </w:rPr>
              <w:t>[</w:t>
            </w:r>
            <w:r w:rsidR="00B163CE" w:rsidRPr="00BC6AE8">
              <w:rPr>
                <w:rFonts w:ascii="Arial" w:hAnsi="Arial" w:cs="Arial"/>
                <w:color w:val="000000"/>
                <w:sz w:val="14"/>
                <w:szCs w:val="14"/>
              </w:rPr>
              <w:t>///////////////////////////////////////////</w:t>
            </w:r>
            <w:r w:rsidRPr="00BC6AE8">
              <w:rPr>
                <w:rFonts w:ascii="Arial" w:hAnsi="Arial" w:cs="Arial"/>
                <w:color w:val="000000"/>
                <w:sz w:val="14"/>
                <w:szCs w:val="14"/>
              </w:rPr>
              <w:t xml:space="preserve">] </w:t>
            </w:r>
          </w:p>
        </w:tc>
      </w:tr>
    </w:tbl>
    <w:p w14:paraId="1FEE84F4"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14:paraId="1C6F54A1" w14:textId="77777777"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14:paraId="760E675C" w14:textId="77777777"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586"/>
        <w:gridCol w:w="3539"/>
      </w:tblGrid>
      <w:tr w:rsidR="00A23B3E" w14:paraId="5386BD07"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1A025D4" w14:textId="77777777"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7D7F961" w14:textId="77777777" w:rsidR="00A23B3E" w:rsidRDefault="00A23B3E">
            <w:pPr>
              <w:pStyle w:val="Text1"/>
              <w:ind w:left="0"/>
            </w:pPr>
            <w:r>
              <w:rPr>
                <w:rFonts w:ascii="Arial" w:hAnsi="Arial" w:cs="Arial"/>
                <w:b/>
                <w:sz w:val="14"/>
                <w:szCs w:val="14"/>
              </w:rPr>
              <w:t>Risposta:</w:t>
            </w:r>
          </w:p>
        </w:tc>
      </w:tr>
      <w:tr w:rsidR="00A23B3E" w14:paraId="327DFACB"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30E979F" w14:textId="77777777"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1DBA60D" w14:textId="77777777" w:rsidR="00A23B3E" w:rsidRDefault="00A23B3E">
            <w:pPr>
              <w:pStyle w:val="Text1"/>
              <w:ind w:left="0"/>
            </w:pPr>
            <w:r>
              <w:rPr>
                <w:rFonts w:ascii="Arial" w:hAnsi="Arial" w:cs="Arial"/>
                <w:sz w:val="14"/>
                <w:szCs w:val="14"/>
              </w:rPr>
              <w:t>[  ]</w:t>
            </w:r>
          </w:p>
        </w:tc>
      </w:tr>
      <w:tr w:rsidR="00A23B3E" w14:paraId="6C1D7BFC" w14:textId="77777777"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60B0ED2" w14:textId="77777777" w:rsidR="00A23B3E" w:rsidRDefault="00A23B3E">
            <w:pPr>
              <w:pStyle w:val="Text1"/>
              <w:ind w:left="0"/>
              <w:rPr>
                <w:rFonts w:ascii="Arial" w:hAnsi="Arial" w:cs="Arial"/>
                <w:sz w:val="14"/>
                <w:szCs w:val="14"/>
              </w:rPr>
            </w:pPr>
            <w:r>
              <w:rPr>
                <w:rFonts w:ascii="Arial" w:hAnsi="Arial" w:cs="Arial"/>
                <w:sz w:val="14"/>
                <w:szCs w:val="14"/>
              </w:rPr>
              <w:t>Partita IVA, se applicabile:</w:t>
            </w:r>
          </w:p>
          <w:p w14:paraId="1144564C" w14:textId="77777777"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5AF6A72" w14:textId="77777777" w:rsidR="00A23B3E" w:rsidRDefault="00A23B3E">
            <w:pPr>
              <w:pStyle w:val="Text1"/>
              <w:ind w:left="0"/>
              <w:rPr>
                <w:rFonts w:ascii="Arial" w:hAnsi="Arial" w:cs="Arial"/>
                <w:sz w:val="14"/>
                <w:szCs w:val="14"/>
              </w:rPr>
            </w:pPr>
            <w:r>
              <w:rPr>
                <w:rFonts w:ascii="Arial" w:hAnsi="Arial" w:cs="Arial"/>
                <w:sz w:val="14"/>
                <w:szCs w:val="14"/>
              </w:rPr>
              <w:t>[   ]</w:t>
            </w:r>
          </w:p>
          <w:p w14:paraId="359339CF" w14:textId="77777777" w:rsidR="00A23B3E" w:rsidRDefault="00A23B3E">
            <w:pPr>
              <w:pStyle w:val="Text1"/>
              <w:ind w:left="0"/>
            </w:pPr>
            <w:r>
              <w:rPr>
                <w:rFonts w:ascii="Arial" w:hAnsi="Arial" w:cs="Arial"/>
                <w:sz w:val="14"/>
                <w:szCs w:val="14"/>
              </w:rPr>
              <w:t>[   ]</w:t>
            </w:r>
          </w:p>
        </w:tc>
      </w:tr>
      <w:tr w:rsidR="00A23B3E" w14:paraId="67F93E93"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22A5ED2" w14:textId="77777777"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E8463E5" w14:textId="77777777" w:rsidR="00A23B3E" w:rsidRDefault="00A23B3E">
            <w:pPr>
              <w:pStyle w:val="Text1"/>
              <w:ind w:left="0"/>
            </w:pPr>
            <w:r>
              <w:rPr>
                <w:rFonts w:ascii="Arial" w:hAnsi="Arial" w:cs="Arial"/>
                <w:sz w:val="14"/>
                <w:szCs w:val="14"/>
              </w:rPr>
              <w:t>[……………]</w:t>
            </w:r>
          </w:p>
        </w:tc>
      </w:tr>
      <w:tr w:rsidR="00A23B3E" w14:paraId="5DFFB75D" w14:textId="77777777"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FE28D4E"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14:paraId="1153C580"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14:paraId="55CC8302"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14:paraId="21CAD6D2" w14:textId="77777777"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D9FE9C3" w14:textId="77777777" w:rsidR="00A23B3E" w:rsidRDefault="00A23B3E">
            <w:pPr>
              <w:pStyle w:val="Text1"/>
              <w:ind w:left="0"/>
              <w:rPr>
                <w:rFonts w:ascii="Arial" w:hAnsi="Arial" w:cs="Arial"/>
                <w:sz w:val="14"/>
                <w:szCs w:val="14"/>
              </w:rPr>
            </w:pPr>
            <w:r>
              <w:rPr>
                <w:rFonts w:ascii="Arial" w:hAnsi="Arial" w:cs="Arial"/>
                <w:sz w:val="14"/>
                <w:szCs w:val="14"/>
              </w:rPr>
              <w:t>[……………]</w:t>
            </w:r>
          </w:p>
          <w:p w14:paraId="7AD7D5DF" w14:textId="77777777" w:rsidR="00A23B3E" w:rsidRDefault="00A23B3E">
            <w:pPr>
              <w:pStyle w:val="Text1"/>
              <w:ind w:left="0"/>
              <w:rPr>
                <w:rFonts w:ascii="Arial" w:hAnsi="Arial" w:cs="Arial"/>
                <w:sz w:val="14"/>
                <w:szCs w:val="14"/>
              </w:rPr>
            </w:pPr>
            <w:r>
              <w:rPr>
                <w:rFonts w:ascii="Arial" w:hAnsi="Arial" w:cs="Arial"/>
                <w:sz w:val="14"/>
                <w:szCs w:val="14"/>
              </w:rPr>
              <w:t>[……………]</w:t>
            </w:r>
          </w:p>
          <w:p w14:paraId="4534CBEA" w14:textId="77777777" w:rsidR="00A23B3E" w:rsidRDefault="00A23B3E">
            <w:pPr>
              <w:pStyle w:val="Text1"/>
              <w:ind w:left="0"/>
              <w:rPr>
                <w:rFonts w:ascii="Arial" w:hAnsi="Arial" w:cs="Arial"/>
                <w:sz w:val="14"/>
                <w:szCs w:val="14"/>
              </w:rPr>
            </w:pPr>
            <w:r>
              <w:rPr>
                <w:rFonts w:ascii="Arial" w:hAnsi="Arial" w:cs="Arial"/>
                <w:sz w:val="14"/>
                <w:szCs w:val="14"/>
              </w:rPr>
              <w:t>[……………]</w:t>
            </w:r>
          </w:p>
          <w:p w14:paraId="157FAC3F" w14:textId="77777777" w:rsidR="00A23B3E" w:rsidRDefault="00A23B3E">
            <w:pPr>
              <w:pStyle w:val="Text1"/>
              <w:ind w:left="0"/>
            </w:pPr>
            <w:r>
              <w:rPr>
                <w:rFonts w:ascii="Arial" w:hAnsi="Arial" w:cs="Arial"/>
                <w:sz w:val="14"/>
                <w:szCs w:val="14"/>
              </w:rPr>
              <w:t>[……………]</w:t>
            </w:r>
          </w:p>
        </w:tc>
      </w:tr>
      <w:tr w:rsidR="00A23B3E" w14:paraId="5E9F33AA"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62A59C1" w14:textId="77777777"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1C21B55" w14:textId="77777777" w:rsidR="00A23B3E" w:rsidRDefault="00A23B3E">
            <w:pPr>
              <w:pStyle w:val="Text1"/>
              <w:ind w:left="0"/>
            </w:pPr>
            <w:r>
              <w:rPr>
                <w:rFonts w:ascii="Arial" w:hAnsi="Arial" w:cs="Arial"/>
                <w:b/>
                <w:sz w:val="14"/>
                <w:szCs w:val="14"/>
              </w:rPr>
              <w:t>Risposta:</w:t>
            </w:r>
          </w:p>
        </w:tc>
      </w:tr>
      <w:tr w:rsidR="00A23B3E" w14:paraId="1248B0C0"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C8DEBE8" w14:textId="77777777"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B9FF362" w14:textId="77777777" w:rsidR="00A23B3E" w:rsidRDefault="00A23B3E">
            <w:pPr>
              <w:pStyle w:val="Text1"/>
              <w:ind w:left="0"/>
            </w:pPr>
            <w:r>
              <w:rPr>
                <w:rFonts w:ascii="Arial" w:hAnsi="Arial" w:cs="Arial"/>
                <w:sz w:val="14"/>
                <w:szCs w:val="14"/>
              </w:rPr>
              <w:t>[ ] Sì [ ] No</w:t>
            </w:r>
          </w:p>
        </w:tc>
      </w:tr>
      <w:tr w:rsidR="00A23B3E" w14:paraId="0CCF395B"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9B1676E" w14:textId="77777777"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14:paraId="75D9AAD8" w14:textId="77777777" w:rsidR="00A23B3E" w:rsidRPr="003A443E" w:rsidRDefault="00A23B3E">
            <w:pPr>
              <w:pStyle w:val="Text1"/>
              <w:spacing w:before="0" w:after="0"/>
              <w:ind w:left="0"/>
              <w:rPr>
                <w:rFonts w:ascii="Arial" w:hAnsi="Arial" w:cs="Arial"/>
                <w:b/>
                <w:color w:val="000000"/>
                <w:sz w:val="14"/>
                <w:szCs w:val="14"/>
              </w:rPr>
            </w:pPr>
          </w:p>
          <w:p w14:paraId="3A7C100A" w14:textId="77777777"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14:paraId="448014F1" w14:textId="77777777" w:rsidR="00A23B3E" w:rsidRPr="003A443E" w:rsidRDefault="00A23B3E">
            <w:pPr>
              <w:pStyle w:val="Text1"/>
              <w:spacing w:before="0" w:after="0"/>
              <w:ind w:left="0"/>
              <w:rPr>
                <w:rFonts w:ascii="Arial" w:hAnsi="Arial" w:cs="Arial"/>
                <w:color w:val="000000"/>
                <w:sz w:val="14"/>
                <w:szCs w:val="14"/>
              </w:rPr>
            </w:pPr>
          </w:p>
          <w:p w14:paraId="00B03C11"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14:paraId="03FD1BD7" w14:textId="77777777"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021BB69" w14:textId="77777777"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14:paraId="491F61E0" w14:textId="77777777" w:rsidR="00A23B3E" w:rsidRDefault="00A23B3E">
            <w:pPr>
              <w:pStyle w:val="Text1"/>
              <w:spacing w:before="0" w:after="0"/>
              <w:ind w:left="0"/>
              <w:rPr>
                <w:rFonts w:ascii="Arial" w:hAnsi="Arial" w:cs="Arial"/>
                <w:sz w:val="14"/>
                <w:szCs w:val="14"/>
              </w:rPr>
            </w:pPr>
          </w:p>
          <w:p w14:paraId="53FAA7CD" w14:textId="77777777" w:rsidR="00A23B3E" w:rsidRDefault="00A23B3E">
            <w:pPr>
              <w:pStyle w:val="Text1"/>
              <w:spacing w:before="0" w:after="0"/>
              <w:ind w:left="0"/>
              <w:rPr>
                <w:rFonts w:ascii="Arial" w:hAnsi="Arial" w:cs="Arial"/>
                <w:sz w:val="14"/>
                <w:szCs w:val="14"/>
              </w:rPr>
            </w:pPr>
          </w:p>
          <w:p w14:paraId="52044853" w14:textId="77777777" w:rsidR="00A23B3E" w:rsidRDefault="00A23B3E">
            <w:pPr>
              <w:pStyle w:val="Text1"/>
              <w:spacing w:before="0" w:after="0"/>
              <w:ind w:left="0"/>
              <w:rPr>
                <w:rFonts w:ascii="Arial" w:hAnsi="Arial" w:cs="Arial"/>
                <w:sz w:val="14"/>
                <w:szCs w:val="14"/>
              </w:rPr>
            </w:pPr>
          </w:p>
          <w:p w14:paraId="095784BA" w14:textId="77777777" w:rsidR="00A23B3E" w:rsidRDefault="00A23B3E">
            <w:pPr>
              <w:pStyle w:val="Text1"/>
              <w:spacing w:before="0" w:after="0"/>
              <w:ind w:left="0"/>
              <w:rPr>
                <w:rFonts w:ascii="Arial" w:hAnsi="Arial" w:cs="Arial"/>
                <w:sz w:val="14"/>
                <w:szCs w:val="14"/>
              </w:rPr>
            </w:pPr>
          </w:p>
          <w:p w14:paraId="7D8B8E9C"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6DEAFBF8" w14:textId="77777777" w:rsidR="00A23B3E" w:rsidRDefault="00A23B3E">
            <w:pPr>
              <w:pStyle w:val="Text1"/>
              <w:spacing w:before="0" w:after="0"/>
              <w:ind w:left="0"/>
              <w:rPr>
                <w:rFonts w:ascii="Arial" w:hAnsi="Arial" w:cs="Arial"/>
                <w:sz w:val="14"/>
                <w:szCs w:val="14"/>
              </w:rPr>
            </w:pPr>
          </w:p>
          <w:p w14:paraId="6AD13853" w14:textId="77777777" w:rsidR="00A23B3E" w:rsidRDefault="00A23B3E">
            <w:pPr>
              <w:pStyle w:val="Text1"/>
              <w:spacing w:before="0" w:after="0"/>
              <w:ind w:left="0"/>
              <w:rPr>
                <w:rFonts w:ascii="Arial" w:hAnsi="Arial" w:cs="Arial"/>
                <w:sz w:val="14"/>
                <w:szCs w:val="14"/>
              </w:rPr>
            </w:pPr>
          </w:p>
          <w:p w14:paraId="776AC342" w14:textId="77777777" w:rsidR="00A23B3E" w:rsidRDefault="00A23B3E">
            <w:pPr>
              <w:pStyle w:val="Text1"/>
              <w:spacing w:before="0" w:after="0"/>
              <w:ind w:left="0"/>
              <w:rPr>
                <w:rFonts w:ascii="Arial" w:hAnsi="Arial" w:cs="Arial"/>
                <w:sz w:val="14"/>
                <w:szCs w:val="14"/>
              </w:rPr>
            </w:pPr>
          </w:p>
          <w:p w14:paraId="55D1A599"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66CACAB4" w14:textId="77777777" w:rsidR="00A23B3E" w:rsidRDefault="00A23B3E">
            <w:pPr>
              <w:pStyle w:val="Text1"/>
              <w:spacing w:before="0" w:after="0"/>
              <w:ind w:left="0"/>
              <w:rPr>
                <w:rFonts w:ascii="Arial" w:hAnsi="Arial" w:cs="Arial"/>
                <w:sz w:val="14"/>
                <w:szCs w:val="14"/>
              </w:rPr>
            </w:pPr>
          </w:p>
        </w:tc>
      </w:tr>
      <w:tr w:rsidR="00A23B3E" w14:paraId="5016B408"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4D802FF" w14:textId="1287E2D0"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w:t>
            </w:r>
            <w:r w:rsidR="00BC6AE8" w:rsidRPr="003A443E">
              <w:rPr>
                <w:rFonts w:ascii="Arial" w:hAnsi="Arial" w:cs="Arial"/>
                <w:color w:val="000000"/>
                <w:sz w:val="14"/>
                <w:szCs w:val="14"/>
              </w:rPr>
              <w:t>di imprenditori</w:t>
            </w:r>
            <w:r w:rsidRPr="003A443E">
              <w:rPr>
                <w:rFonts w:ascii="Arial" w:hAnsi="Arial" w:cs="Arial"/>
                <w:bCs/>
                <w:color w:val="000000"/>
                <w:sz w:val="14"/>
                <w:szCs w:val="14"/>
              </w:rPr>
              <w:t xml:space="preserve">, fornitori, o prestatori di servizi o possiede una certificazione rilasciata da organismi accreditati, ai sensi dell’articolo 90 del </w:t>
            </w:r>
            <w:r w:rsidR="00BC6AE8" w:rsidRPr="003A443E">
              <w:rPr>
                <w:rFonts w:ascii="Arial" w:hAnsi="Arial" w:cs="Arial"/>
                <w:bCs/>
                <w:color w:val="000000"/>
                <w:sz w:val="14"/>
                <w:szCs w:val="14"/>
              </w:rPr>
              <w:t>Codice</w:t>
            </w:r>
            <w:r w:rsidR="00BC6AE8" w:rsidRPr="003A443E">
              <w:rPr>
                <w:rFonts w:ascii="Arial" w:hAnsi="Arial" w:cs="Arial"/>
                <w:color w:val="000000"/>
                <w:sz w:val="14"/>
                <w:szCs w:val="14"/>
              </w:rPr>
              <w:t>?</w:t>
            </w:r>
          </w:p>
          <w:p w14:paraId="6DF7A72F" w14:textId="77777777"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14:paraId="50D598E7" w14:textId="77777777" w:rsidR="00A23B3E" w:rsidRPr="003A443E" w:rsidRDefault="00A23B3E">
            <w:pPr>
              <w:pStyle w:val="Text1"/>
              <w:spacing w:before="0" w:after="0"/>
              <w:ind w:left="0"/>
              <w:rPr>
                <w:rFonts w:ascii="Arial" w:hAnsi="Arial" w:cs="Arial"/>
                <w:color w:val="000000"/>
                <w:sz w:val="14"/>
                <w:szCs w:val="14"/>
              </w:rPr>
            </w:pPr>
          </w:p>
          <w:p w14:paraId="2D57C63D" w14:textId="327DBCCC"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 xml:space="preserve">Rispondere compilando le altre parti di questa sezione, la sezione B e, ove pertinente, la sezione C della presente parte, la parte III, </w:t>
            </w:r>
            <w:r w:rsidR="00BC6AE8" w:rsidRPr="003A443E">
              <w:rPr>
                <w:rFonts w:ascii="Arial" w:hAnsi="Arial" w:cs="Arial"/>
                <w:b/>
                <w:color w:val="000000"/>
                <w:sz w:val="14"/>
                <w:szCs w:val="14"/>
              </w:rPr>
              <w:t>la parte</w:t>
            </w:r>
            <w:r w:rsidRPr="003A443E">
              <w:rPr>
                <w:rFonts w:ascii="Arial" w:hAnsi="Arial" w:cs="Arial"/>
                <w:b/>
                <w:color w:val="000000"/>
                <w:sz w:val="14"/>
                <w:szCs w:val="14"/>
              </w:rPr>
              <w:t xml:space="preserve"> V se applicabile, e in ogni caso compilare e firmare la parte VI.</w:t>
            </w:r>
          </w:p>
          <w:p w14:paraId="1B5CD05A" w14:textId="77777777" w:rsidR="00A23B3E" w:rsidRPr="003A443E" w:rsidRDefault="00A23B3E">
            <w:pPr>
              <w:pStyle w:val="Text1"/>
              <w:spacing w:before="0" w:after="0"/>
              <w:ind w:left="0"/>
              <w:rPr>
                <w:rFonts w:ascii="Arial" w:hAnsi="Arial" w:cs="Arial"/>
                <w:color w:val="000000"/>
                <w:sz w:val="12"/>
                <w:szCs w:val="12"/>
              </w:rPr>
            </w:pPr>
          </w:p>
          <w:p w14:paraId="52B1DD64" w14:textId="77777777"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14:paraId="0C873739" w14:textId="77777777" w:rsidR="00A23B3E" w:rsidRPr="003A443E" w:rsidRDefault="00A23B3E">
            <w:pPr>
              <w:pStyle w:val="Text1"/>
              <w:spacing w:before="0" w:after="0"/>
              <w:ind w:left="720"/>
              <w:rPr>
                <w:rFonts w:ascii="Arial" w:hAnsi="Arial" w:cs="Arial"/>
                <w:i/>
                <w:color w:val="000000"/>
                <w:sz w:val="14"/>
                <w:szCs w:val="14"/>
              </w:rPr>
            </w:pPr>
          </w:p>
          <w:p w14:paraId="3A5E3CC8" w14:textId="77777777" w:rsidR="001F35A9" w:rsidRPr="003A443E" w:rsidRDefault="001F35A9">
            <w:pPr>
              <w:pStyle w:val="Text1"/>
              <w:spacing w:before="0" w:after="0"/>
              <w:ind w:left="720"/>
              <w:rPr>
                <w:rFonts w:ascii="Arial" w:hAnsi="Arial" w:cs="Arial"/>
                <w:i/>
                <w:color w:val="000000"/>
                <w:sz w:val="14"/>
                <w:szCs w:val="14"/>
              </w:rPr>
            </w:pPr>
          </w:p>
          <w:p w14:paraId="4C4E8B8A"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14:paraId="7C4C0086" w14:textId="77777777" w:rsidR="00A23B3E" w:rsidRPr="003A443E" w:rsidRDefault="00A23B3E">
            <w:pPr>
              <w:pStyle w:val="Text1"/>
              <w:spacing w:before="0" w:after="0"/>
              <w:ind w:left="284" w:hanging="284"/>
              <w:rPr>
                <w:rFonts w:ascii="Arial" w:hAnsi="Arial" w:cs="Arial"/>
                <w:color w:val="000000"/>
                <w:sz w:val="14"/>
                <w:szCs w:val="14"/>
              </w:rPr>
            </w:pPr>
          </w:p>
          <w:p w14:paraId="0ABD1B41" w14:textId="77777777" w:rsidR="00A23B3E" w:rsidRPr="003A443E" w:rsidRDefault="00A23B3E">
            <w:pPr>
              <w:pStyle w:val="Text1"/>
              <w:spacing w:before="0" w:after="0"/>
              <w:ind w:left="284" w:hanging="284"/>
              <w:rPr>
                <w:rFonts w:ascii="Arial" w:hAnsi="Arial" w:cs="Arial"/>
                <w:color w:val="000000"/>
                <w:sz w:val="14"/>
                <w:szCs w:val="14"/>
              </w:rPr>
            </w:pPr>
          </w:p>
          <w:p w14:paraId="13CB48C9" w14:textId="77777777" w:rsidR="00A23B3E" w:rsidRPr="003A443E" w:rsidRDefault="00A23B3E">
            <w:pPr>
              <w:pStyle w:val="Text1"/>
              <w:spacing w:before="0" w:after="0"/>
              <w:ind w:left="284" w:hanging="284"/>
              <w:rPr>
                <w:rFonts w:ascii="Arial" w:hAnsi="Arial" w:cs="Arial"/>
                <w:color w:val="000000"/>
                <w:sz w:val="14"/>
                <w:szCs w:val="14"/>
              </w:rPr>
            </w:pPr>
          </w:p>
          <w:p w14:paraId="78B3F506" w14:textId="77777777" w:rsidR="00A23B3E" w:rsidRPr="003A443E" w:rsidRDefault="00A23B3E">
            <w:pPr>
              <w:pStyle w:val="Text1"/>
              <w:spacing w:before="0" w:after="0"/>
              <w:ind w:left="284" w:hanging="284"/>
              <w:rPr>
                <w:rFonts w:ascii="Arial" w:hAnsi="Arial" w:cs="Arial"/>
                <w:color w:val="000000"/>
                <w:sz w:val="14"/>
                <w:szCs w:val="14"/>
              </w:rPr>
            </w:pPr>
          </w:p>
          <w:p w14:paraId="2ACBD540" w14:textId="77777777"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14:paraId="68C0CBA5" w14:textId="77777777"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14:paraId="47515926" w14:textId="77777777"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14:paraId="16D5E957" w14:textId="77777777"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14:paraId="27655C9D" w14:textId="77777777"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14:paraId="769EBABD" w14:textId="77777777"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14:paraId="426EDE58" w14:textId="77777777"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254AF36" w14:textId="77777777" w:rsidR="001F35A9" w:rsidRDefault="001F35A9">
            <w:pPr>
              <w:pStyle w:val="Text1"/>
              <w:ind w:left="0"/>
              <w:rPr>
                <w:rFonts w:ascii="Arial" w:hAnsi="Arial" w:cs="Arial"/>
                <w:sz w:val="15"/>
                <w:szCs w:val="15"/>
              </w:rPr>
            </w:pPr>
          </w:p>
          <w:p w14:paraId="75D26AE7" w14:textId="77777777" w:rsidR="001F35A9" w:rsidRDefault="001F35A9">
            <w:pPr>
              <w:pStyle w:val="Text1"/>
              <w:ind w:left="0"/>
              <w:rPr>
                <w:rFonts w:ascii="Arial" w:hAnsi="Arial" w:cs="Arial"/>
                <w:sz w:val="15"/>
                <w:szCs w:val="15"/>
              </w:rPr>
            </w:pPr>
          </w:p>
          <w:p w14:paraId="245C1A47" w14:textId="77777777" w:rsidR="00A23B3E" w:rsidRDefault="00A23B3E">
            <w:pPr>
              <w:pStyle w:val="Text1"/>
              <w:ind w:left="0"/>
              <w:rPr>
                <w:rFonts w:ascii="Arial" w:hAnsi="Arial" w:cs="Arial"/>
                <w:sz w:val="15"/>
                <w:szCs w:val="15"/>
              </w:rPr>
            </w:pPr>
            <w:r>
              <w:rPr>
                <w:rFonts w:ascii="Arial" w:hAnsi="Arial" w:cs="Arial"/>
                <w:sz w:val="15"/>
                <w:szCs w:val="15"/>
              </w:rPr>
              <w:t>[ ] Sì [ ] No [ ] Non applicabile</w:t>
            </w:r>
          </w:p>
          <w:p w14:paraId="7C68E118" w14:textId="77777777" w:rsidR="00A23B3E" w:rsidRDefault="00A23B3E">
            <w:pPr>
              <w:pStyle w:val="Text1"/>
              <w:ind w:left="0"/>
              <w:rPr>
                <w:rFonts w:ascii="Arial" w:hAnsi="Arial" w:cs="Arial"/>
                <w:sz w:val="15"/>
                <w:szCs w:val="15"/>
              </w:rPr>
            </w:pPr>
          </w:p>
          <w:p w14:paraId="5E90449C" w14:textId="77777777" w:rsidR="00A23B3E" w:rsidRDefault="00A23B3E">
            <w:pPr>
              <w:pStyle w:val="Text1"/>
              <w:ind w:left="0"/>
              <w:rPr>
                <w:rFonts w:ascii="Arial" w:hAnsi="Arial" w:cs="Arial"/>
                <w:sz w:val="15"/>
                <w:szCs w:val="15"/>
              </w:rPr>
            </w:pPr>
          </w:p>
          <w:p w14:paraId="5FA50E47" w14:textId="77777777"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14:paraId="5A21B26D" w14:textId="77777777" w:rsidR="001F35A9" w:rsidRDefault="001F35A9" w:rsidP="001F35A9">
            <w:pPr>
              <w:pStyle w:val="Text1"/>
              <w:spacing w:before="0" w:after="0"/>
              <w:ind w:left="0"/>
              <w:rPr>
                <w:rFonts w:ascii="Arial" w:hAnsi="Arial" w:cs="Arial"/>
                <w:color w:val="000000"/>
                <w:sz w:val="14"/>
                <w:szCs w:val="14"/>
              </w:rPr>
            </w:pPr>
          </w:p>
          <w:p w14:paraId="59C6EA5F" w14:textId="77777777" w:rsidR="001F35A9" w:rsidRDefault="001F35A9" w:rsidP="001F35A9">
            <w:pPr>
              <w:pStyle w:val="Text1"/>
              <w:spacing w:before="0" w:after="0"/>
              <w:ind w:left="0"/>
              <w:rPr>
                <w:rFonts w:ascii="Arial" w:hAnsi="Arial" w:cs="Arial"/>
                <w:color w:val="000000"/>
                <w:sz w:val="14"/>
                <w:szCs w:val="14"/>
              </w:rPr>
            </w:pPr>
          </w:p>
          <w:p w14:paraId="3F1A1222" w14:textId="77777777"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14:paraId="66367119" w14:textId="77777777"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14:paraId="519DC89D" w14:textId="77777777" w:rsidR="001F35A9" w:rsidRDefault="001F35A9">
            <w:pPr>
              <w:pStyle w:val="Text1"/>
              <w:ind w:left="0"/>
              <w:rPr>
                <w:rFonts w:ascii="Arial" w:hAnsi="Arial" w:cs="Arial"/>
                <w:color w:val="000000"/>
                <w:sz w:val="14"/>
                <w:szCs w:val="14"/>
              </w:rPr>
            </w:pPr>
          </w:p>
          <w:p w14:paraId="2D260488" w14:textId="77777777"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t>c) […………..…]</w:t>
            </w:r>
            <w:r>
              <w:rPr>
                <w:rFonts w:ascii="Arial" w:hAnsi="Arial" w:cs="Arial"/>
                <w:color w:val="000000"/>
                <w:sz w:val="14"/>
                <w:szCs w:val="14"/>
              </w:rPr>
              <w:br/>
            </w:r>
            <w:r>
              <w:rPr>
                <w:rFonts w:ascii="Arial" w:hAnsi="Arial" w:cs="Arial"/>
                <w:color w:val="000000"/>
                <w:sz w:val="14"/>
                <w:szCs w:val="14"/>
              </w:rPr>
              <w:br/>
              <w:t>d) [ ] Sì [ ] No</w:t>
            </w:r>
          </w:p>
          <w:p w14:paraId="2688928D" w14:textId="77777777" w:rsidR="00A23B3E" w:rsidRDefault="00A23B3E">
            <w:pPr>
              <w:pStyle w:val="Text1"/>
              <w:ind w:left="0"/>
              <w:rPr>
                <w:rFonts w:ascii="Arial" w:hAnsi="Arial" w:cs="Arial"/>
                <w:color w:val="FF0000"/>
                <w:sz w:val="14"/>
                <w:szCs w:val="14"/>
                <w:highlight w:val="yellow"/>
              </w:rPr>
            </w:pPr>
          </w:p>
          <w:p w14:paraId="606AE717" w14:textId="77777777" w:rsidR="00A23B3E" w:rsidRDefault="00A23B3E">
            <w:pPr>
              <w:pStyle w:val="Text1"/>
              <w:ind w:left="0"/>
              <w:rPr>
                <w:rFonts w:ascii="Arial" w:hAnsi="Arial" w:cs="Arial"/>
                <w:color w:val="FF0000"/>
                <w:sz w:val="14"/>
                <w:szCs w:val="14"/>
                <w:highlight w:val="yellow"/>
              </w:rPr>
            </w:pPr>
          </w:p>
          <w:p w14:paraId="00303C38" w14:textId="77777777" w:rsidR="00A23B3E" w:rsidRDefault="00A23B3E">
            <w:pPr>
              <w:pStyle w:val="Text1"/>
              <w:ind w:left="0"/>
              <w:rPr>
                <w:rFonts w:ascii="Arial" w:hAnsi="Arial" w:cs="Arial"/>
                <w:sz w:val="14"/>
                <w:szCs w:val="14"/>
              </w:rPr>
            </w:pPr>
          </w:p>
          <w:p w14:paraId="5582E22C" w14:textId="77777777" w:rsidR="00A23B3E" w:rsidRDefault="00A23B3E">
            <w:pPr>
              <w:pStyle w:val="Text1"/>
              <w:ind w:left="0"/>
              <w:rPr>
                <w:rFonts w:ascii="Arial" w:hAnsi="Arial" w:cs="Arial"/>
                <w:sz w:val="14"/>
                <w:szCs w:val="14"/>
              </w:rPr>
            </w:pPr>
          </w:p>
          <w:p w14:paraId="192B83CF" w14:textId="77777777" w:rsidR="001F35A9" w:rsidRDefault="001F35A9">
            <w:pPr>
              <w:pStyle w:val="Text1"/>
              <w:ind w:left="0"/>
              <w:rPr>
                <w:rFonts w:ascii="Arial" w:hAnsi="Arial" w:cs="Arial"/>
                <w:sz w:val="14"/>
                <w:szCs w:val="14"/>
              </w:rPr>
            </w:pPr>
          </w:p>
          <w:p w14:paraId="356C6B8D" w14:textId="77777777"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14:paraId="1B66C16A" w14:textId="77777777" w:rsidR="00A23B3E" w:rsidRDefault="00A23B3E" w:rsidP="005309A4">
            <w:pPr>
              <w:pStyle w:val="Text1"/>
              <w:spacing w:before="0"/>
              <w:ind w:left="0"/>
            </w:pPr>
            <w:r>
              <w:rPr>
                <w:rFonts w:ascii="Arial" w:hAnsi="Arial" w:cs="Arial"/>
                <w:sz w:val="14"/>
                <w:szCs w:val="14"/>
              </w:rPr>
              <w:t>[………..…][…………][……….…][……….…]</w:t>
            </w:r>
          </w:p>
        </w:tc>
      </w:tr>
      <w:tr w:rsidR="00A23B3E" w14:paraId="5FA9DC1A" w14:textId="77777777"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2057D69" w14:textId="77777777" w:rsidR="00A23B3E" w:rsidRPr="003A443E" w:rsidRDefault="00A23B3E" w:rsidP="00FB3543">
            <w:pPr>
              <w:pStyle w:val="Text1"/>
              <w:ind w:left="0"/>
              <w:jc w:val="both"/>
              <w:rPr>
                <w:rFonts w:ascii="Arial" w:hAnsi="Arial" w:cs="Arial"/>
                <w:bCs/>
                <w:color w:val="000000"/>
                <w:sz w:val="14"/>
                <w:szCs w:val="14"/>
              </w:rPr>
            </w:pPr>
            <w:r w:rsidRPr="003A443E">
              <w:rPr>
                <w:rFonts w:ascii="Arial" w:hAnsi="Arial" w:cs="Arial"/>
                <w:color w:val="000000"/>
                <w:sz w:val="14"/>
                <w:szCs w:val="14"/>
              </w:rPr>
              <w:t xml:space="preserve">Se pertinente: l'operatore economico, </w:t>
            </w:r>
            <w:r w:rsidRPr="003A443E">
              <w:rPr>
                <w:rFonts w:ascii="Arial"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14:paraId="77A8EB33" w14:textId="77777777" w:rsidR="00A23B3E" w:rsidRPr="003A443E" w:rsidRDefault="00A23B3E">
            <w:pPr>
              <w:pStyle w:val="Text1"/>
              <w:ind w:left="0"/>
              <w:rPr>
                <w:rFonts w:ascii="Arial" w:hAnsi="Arial" w:cs="Arial"/>
                <w:bCs/>
                <w:color w:val="000000"/>
                <w:sz w:val="14"/>
                <w:szCs w:val="14"/>
              </w:rPr>
            </w:pPr>
            <w:r w:rsidRPr="003A443E">
              <w:rPr>
                <w:rFonts w:ascii="Arial" w:hAnsi="Arial" w:cs="Arial"/>
                <w:bCs/>
                <w:color w:val="000000"/>
                <w:sz w:val="14"/>
                <w:szCs w:val="14"/>
              </w:rPr>
              <w:t>ovvero,</w:t>
            </w:r>
          </w:p>
          <w:p w14:paraId="2653FD5D" w14:textId="57363943"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bCs/>
                <w:color w:val="000000"/>
                <w:sz w:val="14"/>
                <w:szCs w:val="14"/>
              </w:rPr>
              <w:t xml:space="preserve">è in possesso di attestazione </w:t>
            </w:r>
            <w:r w:rsidR="00BC6AE8" w:rsidRPr="003A443E">
              <w:rPr>
                <w:rFonts w:ascii="Arial" w:hAnsi="Arial" w:cs="Arial"/>
                <w:bCs/>
                <w:color w:val="000000"/>
                <w:sz w:val="14"/>
                <w:szCs w:val="14"/>
              </w:rPr>
              <w:t>rilasciata nell’ambito</w:t>
            </w:r>
            <w:r w:rsidRPr="003A443E">
              <w:rPr>
                <w:rFonts w:ascii="Arial" w:hAnsi="Arial" w:cs="Arial"/>
                <w:bCs/>
                <w:color w:val="000000"/>
                <w:sz w:val="14"/>
                <w:szCs w:val="14"/>
              </w:rPr>
              <w:t xml:space="preserve"> dei Sistemi di qualificazione di cui all’articolo 134 del Codice, previsti per i settori speciali</w:t>
            </w:r>
          </w:p>
          <w:p w14:paraId="7F2B99BF" w14:textId="77777777"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14:paraId="46B620BC" w14:textId="77777777" w:rsidR="00A23B3E" w:rsidRPr="003A443E" w:rsidRDefault="00A23B3E">
            <w:pPr>
              <w:pStyle w:val="Text1"/>
              <w:spacing w:before="0" w:after="0"/>
              <w:ind w:left="0"/>
              <w:rPr>
                <w:rFonts w:ascii="Arial" w:hAnsi="Arial" w:cs="Arial"/>
                <w:color w:val="000000"/>
                <w:sz w:val="14"/>
                <w:szCs w:val="14"/>
              </w:rPr>
            </w:pPr>
          </w:p>
          <w:p w14:paraId="541298F3" w14:textId="77777777"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14:paraId="68827525" w14:textId="77777777" w:rsidR="00A23B3E" w:rsidRPr="003A443E" w:rsidRDefault="00A23B3E">
            <w:pPr>
              <w:pStyle w:val="Text1"/>
              <w:spacing w:before="0" w:after="0"/>
              <w:ind w:left="720"/>
              <w:rPr>
                <w:rFonts w:ascii="Arial" w:hAnsi="Arial" w:cs="Arial"/>
                <w:i/>
                <w:color w:val="000000"/>
                <w:sz w:val="14"/>
                <w:szCs w:val="14"/>
              </w:rPr>
            </w:pPr>
          </w:p>
          <w:p w14:paraId="6FD50898"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14:paraId="5AB7AE98" w14:textId="77777777" w:rsidR="00A23B3E" w:rsidRPr="003A443E" w:rsidRDefault="00A23B3E">
            <w:pPr>
              <w:pStyle w:val="Text1"/>
              <w:spacing w:before="0" w:after="0"/>
              <w:ind w:left="284" w:hanging="284"/>
              <w:rPr>
                <w:rFonts w:ascii="Arial" w:hAnsi="Arial" w:cs="Arial"/>
                <w:color w:val="000000"/>
                <w:sz w:val="14"/>
                <w:szCs w:val="14"/>
              </w:rPr>
            </w:pPr>
          </w:p>
          <w:p w14:paraId="53B1F554" w14:textId="77777777" w:rsidR="001F35A9" w:rsidRPr="003A443E" w:rsidRDefault="001F35A9">
            <w:pPr>
              <w:pStyle w:val="Text1"/>
              <w:spacing w:before="0" w:after="0"/>
              <w:ind w:left="284" w:hanging="284"/>
              <w:rPr>
                <w:rFonts w:ascii="Arial" w:hAnsi="Arial" w:cs="Arial"/>
                <w:color w:val="000000"/>
                <w:sz w:val="14"/>
                <w:szCs w:val="14"/>
              </w:rPr>
            </w:pPr>
          </w:p>
          <w:p w14:paraId="6D1D77DF" w14:textId="77777777" w:rsidR="001F35A9" w:rsidRPr="003A443E" w:rsidRDefault="001F35A9">
            <w:pPr>
              <w:pStyle w:val="Text1"/>
              <w:spacing w:before="0" w:after="0"/>
              <w:ind w:left="284" w:hanging="284"/>
              <w:rPr>
                <w:rFonts w:ascii="Arial" w:hAnsi="Arial" w:cs="Arial"/>
                <w:color w:val="000000"/>
                <w:sz w:val="14"/>
                <w:szCs w:val="14"/>
              </w:rPr>
            </w:pPr>
          </w:p>
          <w:p w14:paraId="1E8C967B" w14:textId="77777777" w:rsidR="001F35A9" w:rsidRPr="003A443E" w:rsidRDefault="001F35A9">
            <w:pPr>
              <w:pStyle w:val="Text1"/>
              <w:spacing w:before="0" w:after="0"/>
              <w:ind w:left="284" w:hanging="284"/>
              <w:rPr>
                <w:rFonts w:ascii="Arial" w:hAnsi="Arial" w:cs="Arial"/>
                <w:color w:val="000000"/>
                <w:sz w:val="14"/>
                <w:szCs w:val="14"/>
              </w:rPr>
            </w:pPr>
          </w:p>
          <w:p w14:paraId="1275B8E4" w14:textId="77777777" w:rsidR="001F35A9" w:rsidRPr="003A443E" w:rsidRDefault="001F35A9">
            <w:pPr>
              <w:pStyle w:val="Text1"/>
              <w:spacing w:before="0" w:after="0"/>
              <w:ind w:left="284" w:hanging="284"/>
              <w:rPr>
                <w:rFonts w:ascii="Arial" w:hAnsi="Arial" w:cs="Arial"/>
                <w:color w:val="000000"/>
                <w:sz w:val="14"/>
                <w:szCs w:val="14"/>
              </w:rPr>
            </w:pPr>
          </w:p>
          <w:p w14:paraId="4942ABE3" w14:textId="77777777" w:rsidR="00A23B3E" w:rsidRPr="003A443E" w:rsidRDefault="00A23B3E">
            <w:pPr>
              <w:pStyle w:val="Text1"/>
              <w:spacing w:before="0" w:after="0"/>
              <w:ind w:left="284" w:hanging="284"/>
              <w:rPr>
                <w:rFonts w:ascii="Arial" w:hAnsi="Arial" w:cs="Arial"/>
                <w:color w:val="000000"/>
                <w:sz w:val="14"/>
                <w:szCs w:val="14"/>
              </w:rPr>
            </w:pPr>
          </w:p>
          <w:p w14:paraId="1DC911FD"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14:paraId="45C3C750" w14:textId="77777777" w:rsidR="00A23B3E" w:rsidRPr="003A443E" w:rsidRDefault="00A23B3E">
            <w:pPr>
              <w:pStyle w:val="Text1"/>
              <w:spacing w:before="0" w:after="0"/>
              <w:ind w:left="284" w:hanging="284"/>
              <w:rPr>
                <w:rFonts w:ascii="Arial" w:hAnsi="Arial" w:cs="Arial"/>
                <w:color w:val="000000"/>
                <w:sz w:val="14"/>
                <w:szCs w:val="14"/>
              </w:rPr>
            </w:pPr>
          </w:p>
          <w:p w14:paraId="02C22EF1" w14:textId="77777777"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E8F9616" w14:textId="77777777" w:rsidR="00A23B3E" w:rsidRPr="003A443E" w:rsidRDefault="00A23B3E">
            <w:pPr>
              <w:pStyle w:val="Text1"/>
              <w:ind w:left="0"/>
              <w:rPr>
                <w:rFonts w:ascii="Arial" w:hAnsi="Arial" w:cs="Arial"/>
                <w:color w:val="000000"/>
                <w:sz w:val="14"/>
                <w:szCs w:val="14"/>
              </w:rPr>
            </w:pPr>
          </w:p>
          <w:p w14:paraId="157DAF3A"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14:paraId="11B7F766" w14:textId="77777777" w:rsidR="00A23B3E" w:rsidRPr="003A443E" w:rsidRDefault="00A23B3E">
            <w:pPr>
              <w:pStyle w:val="Text1"/>
              <w:ind w:left="0"/>
              <w:rPr>
                <w:rFonts w:ascii="Arial" w:hAnsi="Arial" w:cs="Arial"/>
                <w:color w:val="000000"/>
                <w:sz w:val="14"/>
                <w:szCs w:val="14"/>
              </w:rPr>
            </w:pPr>
          </w:p>
          <w:p w14:paraId="599AC7CA" w14:textId="77777777" w:rsidR="00A23B3E" w:rsidRPr="003A443E" w:rsidRDefault="00A23B3E">
            <w:pPr>
              <w:pStyle w:val="Text1"/>
              <w:ind w:left="0"/>
              <w:rPr>
                <w:rFonts w:ascii="Arial" w:hAnsi="Arial" w:cs="Arial"/>
                <w:color w:val="000000"/>
                <w:sz w:val="14"/>
                <w:szCs w:val="14"/>
              </w:rPr>
            </w:pPr>
          </w:p>
          <w:p w14:paraId="21EF7204"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14:paraId="79F5D0ED" w14:textId="77777777" w:rsidR="00A23B3E" w:rsidRPr="003A443E" w:rsidRDefault="00A23B3E">
            <w:pPr>
              <w:pStyle w:val="Text1"/>
              <w:ind w:left="0"/>
              <w:rPr>
                <w:rFonts w:ascii="Arial" w:hAnsi="Arial" w:cs="Arial"/>
                <w:color w:val="000000"/>
                <w:sz w:val="14"/>
                <w:szCs w:val="14"/>
              </w:rPr>
            </w:pPr>
          </w:p>
          <w:p w14:paraId="665D0D41" w14:textId="77777777"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14:paraId="1AD26BE1" w14:textId="77777777" w:rsidR="00A23B3E" w:rsidRPr="003A443E" w:rsidRDefault="00A23B3E" w:rsidP="00F351F0">
            <w:pPr>
              <w:pStyle w:val="Text1"/>
              <w:spacing w:before="0" w:after="0"/>
              <w:ind w:left="0"/>
              <w:rPr>
                <w:rFonts w:ascii="Arial" w:hAnsi="Arial" w:cs="Arial"/>
                <w:color w:val="000000"/>
                <w:sz w:val="14"/>
                <w:szCs w:val="14"/>
              </w:rPr>
            </w:pPr>
          </w:p>
          <w:p w14:paraId="1581547B" w14:textId="77777777"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14:paraId="1D92BFF0" w14:textId="77777777"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14:paraId="21DA1815" w14:textId="77777777" w:rsidR="00AA5F93" w:rsidRPr="003A443E" w:rsidRDefault="00AA5F93" w:rsidP="00AA5F93">
            <w:pPr>
              <w:pStyle w:val="Text1"/>
              <w:tabs>
                <w:tab w:val="left" w:pos="318"/>
              </w:tabs>
              <w:spacing w:before="0" w:after="0"/>
              <w:ind w:left="0"/>
              <w:rPr>
                <w:rFonts w:ascii="Arial" w:hAnsi="Arial" w:cs="Arial"/>
                <w:color w:val="000000"/>
                <w:sz w:val="14"/>
                <w:szCs w:val="14"/>
              </w:rPr>
            </w:pPr>
          </w:p>
          <w:p w14:paraId="46DA9274" w14:textId="77777777"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14:paraId="4A314827" w14:textId="77777777"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14:paraId="1955C763" w14:textId="77777777"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14:paraId="126DCCC8" w14:textId="64624329"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hAnsi="Arial" w:cs="Arial"/>
                <w:b/>
                <w:bCs/>
                <w:color w:val="000000"/>
                <w:sz w:val="14"/>
                <w:szCs w:val="14"/>
              </w:rPr>
              <w:t xml:space="preserve">gli operatori economici, iscritti in elenchi di cui all’articolo 90 del Codice o in </w:t>
            </w:r>
            <w:r w:rsidR="00BC6AE8" w:rsidRPr="003A443E">
              <w:rPr>
                <w:rFonts w:ascii="Arial" w:hAnsi="Arial" w:cs="Arial"/>
                <w:b/>
                <w:bCs/>
                <w:color w:val="000000"/>
                <w:sz w:val="14"/>
                <w:szCs w:val="14"/>
              </w:rPr>
              <w:t>possesso di</w:t>
            </w:r>
            <w:r w:rsidRPr="003A443E">
              <w:rPr>
                <w:rFonts w:ascii="Arial" w:hAnsi="Arial" w:cs="Arial"/>
                <w:b/>
                <w:bCs/>
                <w:color w:val="000000"/>
                <w:sz w:val="14"/>
                <w:szCs w:val="14"/>
              </w:rPr>
              <w:t xml:space="preserve">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14:paraId="443F923D"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ACED352" w14:textId="77777777"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B8DA6AA" w14:textId="77777777" w:rsidR="00A23B3E" w:rsidRDefault="00A23B3E">
            <w:pPr>
              <w:pStyle w:val="Text1"/>
              <w:ind w:left="0"/>
            </w:pPr>
            <w:r>
              <w:rPr>
                <w:rFonts w:ascii="Arial" w:hAnsi="Arial" w:cs="Arial"/>
                <w:b/>
                <w:sz w:val="15"/>
                <w:szCs w:val="15"/>
              </w:rPr>
              <w:t>Risposta:</w:t>
            </w:r>
          </w:p>
        </w:tc>
      </w:tr>
      <w:tr w:rsidR="00A23B3E" w14:paraId="1AA9B206"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5D9F6C4" w14:textId="77777777"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5DC976B" w14:textId="77777777" w:rsidR="00A23B3E" w:rsidRDefault="00A23B3E">
            <w:pPr>
              <w:pStyle w:val="Text1"/>
              <w:ind w:left="0"/>
            </w:pPr>
            <w:r>
              <w:rPr>
                <w:rFonts w:ascii="Arial" w:hAnsi="Arial" w:cs="Arial"/>
                <w:sz w:val="15"/>
                <w:szCs w:val="15"/>
              </w:rPr>
              <w:t>[ ] Sì [ ] No</w:t>
            </w:r>
          </w:p>
        </w:tc>
      </w:tr>
      <w:tr w:rsidR="00A23B3E" w14:paraId="7C0B57D3" w14:textId="77777777"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7B1F54F6" w14:textId="77777777"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14:paraId="587AF7B5"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A354099" w14:textId="77777777"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14:paraId="47FC0CAA" w14:textId="5AA03486"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xml:space="preserve">) del </w:t>
            </w:r>
            <w:r w:rsidR="00BC6AE8" w:rsidRPr="003A443E">
              <w:rPr>
                <w:rFonts w:ascii="Arial" w:hAnsi="Arial" w:cs="Arial"/>
                <w:color w:val="000000"/>
                <w:sz w:val="14"/>
                <w:szCs w:val="14"/>
              </w:rPr>
              <w:t>Codice (</w:t>
            </w:r>
            <w:r w:rsidRPr="003A443E">
              <w:rPr>
                <w:rFonts w:ascii="Arial" w:hAnsi="Arial" w:cs="Arial"/>
                <w:color w:val="000000"/>
                <w:sz w:val="14"/>
                <w:szCs w:val="14"/>
              </w:rPr>
              <w:t>capofila, responsabile di compi</w:t>
            </w:r>
            <w:r w:rsidR="001F35A9" w:rsidRPr="003A443E">
              <w:rPr>
                <w:rFonts w:ascii="Arial" w:hAnsi="Arial" w:cs="Arial"/>
                <w:color w:val="000000"/>
                <w:sz w:val="14"/>
                <w:szCs w:val="14"/>
              </w:rPr>
              <w:t>ti specifici,</w:t>
            </w:r>
            <w:r w:rsidR="00BC6AE8">
              <w:rPr>
                <w:rFonts w:ascii="Arial" w:hAnsi="Arial" w:cs="Arial"/>
                <w:color w:val="000000"/>
                <w:sz w:val="14"/>
                <w:szCs w:val="14"/>
              </w:rPr>
              <w:t xml:space="preserve"> </w:t>
            </w:r>
            <w:r w:rsidR="001F35A9" w:rsidRPr="003A443E">
              <w:rPr>
                <w:rFonts w:ascii="Arial" w:hAnsi="Arial" w:cs="Arial"/>
                <w:color w:val="000000"/>
                <w:sz w:val="14"/>
                <w:szCs w:val="14"/>
              </w:rPr>
              <w:t>ecc.</w:t>
            </w:r>
            <w:r w:rsidRPr="003A443E">
              <w:rPr>
                <w:rFonts w:ascii="Arial" w:hAnsi="Arial" w:cs="Arial"/>
                <w:color w:val="000000"/>
                <w:sz w:val="14"/>
                <w:szCs w:val="14"/>
              </w:rPr>
              <w:t>):</w:t>
            </w:r>
          </w:p>
          <w:p w14:paraId="2B7EC2DB" w14:textId="77777777" w:rsidR="00A23B3E" w:rsidRPr="003A443E" w:rsidRDefault="00A23B3E">
            <w:pPr>
              <w:pStyle w:val="Text1"/>
              <w:spacing w:before="0" w:after="0"/>
              <w:ind w:left="284"/>
              <w:rPr>
                <w:rFonts w:ascii="Arial" w:hAnsi="Arial" w:cs="Arial"/>
                <w:color w:val="000000"/>
                <w:sz w:val="14"/>
                <w:szCs w:val="14"/>
              </w:rPr>
            </w:pPr>
          </w:p>
          <w:p w14:paraId="39061105"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14:paraId="38C7AEE7" w14:textId="77777777"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14:paraId="5F8DB5B3" w14:textId="77777777" w:rsidR="00A23B3E" w:rsidRPr="003A443E" w:rsidRDefault="00A23B3E">
            <w:pPr>
              <w:pStyle w:val="Text1"/>
              <w:spacing w:before="0" w:after="0"/>
              <w:ind w:left="0"/>
              <w:rPr>
                <w:rFonts w:ascii="Arial" w:hAnsi="Arial" w:cs="Arial"/>
                <w:b/>
                <w:color w:val="000000"/>
                <w:sz w:val="14"/>
                <w:szCs w:val="14"/>
              </w:rPr>
            </w:pPr>
          </w:p>
          <w:p w14:paraId="5A806F70" w14:textId="77777777"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C400C9C" w14:textId="77777777" w:rsidR="00A23B3E" w:rsidRPr="003A443E" w:rsidRDefault="00A23B3E">
            <w:pPr>
              <w:pStyle w:val="Text1"/>
              <w:spacing w:before="0" w:after="0"/>
              <w:ind w:left="0"/>
              <w:rPr>
                <w:rFonts w:ascii="Arial" w:hAnsi="Arial" w:cs="Arial"/>
                <w:color w:val="000000"/>
                <w:sz w:val="15"/>
                <w:szCs w:val="15"/>
              </w:rPr>
            </w:pPr>
          </w:p>
          <w:p w14:paraId="103065E3" w14:textId="77777777" w:rsidR="00A23B3E" w:rsidRPr="003A443E" w:rsidRDefault="00A23B3E">
            <w:pPr>
              <w:pStyle w:val="Text1"/>
              <w:spacing w:before="0" w:after="0"/>
              <w:ind w:left="0"/>
              <w:rPr>
                <w:rFonts w:ascii="Arial" w:hAnsi="Arial" w:cs="Arial"/>
                <w:color w:val="000000"/>
                <w:sz w:val="15"/>
                <w:szCs w:val="15"/>
              </w:rPr>
            </w:pPr>
          </w:p>
          <w:p w14:paraId="2BC16532" w14:textId="77777777" w:rsidR="00A23B3E" w:rsidRPr="003A443E" w:rsidRDefault="00A23B3E">
            <w:pPr>
              <w:pStyle w:val="Text1"/>
              <w:spacing w:before="0" w:after="0"/>
              <w:ind w:left="0"/>
              <w:rPr>
                <w:rFonts w:ascii="Arial" w:hAnsi="Arial" w:cs="Arial"/>
                <w:color w:val="000000"/>
                <w:sz w:val="15"/>
                <w:szCs w:val="15"/>
              </w:rPr>
            </w:pPr>
          </w:p>
          <w:p w14:paraId="3553FDB1" w14:textId="77777777" w:rsidR="001F35A9" w:rsidRPr="003A443E" w:rsidRDefault="001F35A9">
            <w:pPr>
              <w:pStyle w:val="Text1"/>
              <w:spacing w:before="0" w:after="0"/>
              <w:ind w:left="0"/>
              <w:rPr>
                <w:rFonts w:ascii="Arial" w:hAnsi="Arial" w:cs="Arial"/>
                <w:color w:val="000000"/>
                <w:sz w:val="15"/>
                <w:szCs w:val="15"/>
              </w:rPr>
            </w:pPr>
          </w:p>
          <w:p w14:paraId="72383090" w14:textId="77777777" w:rsidR="001F35A9" w:rsidRPr="003A443E" w:rsidRDefault="001F35A9">
            <w:pPr>
              <w:pStyle w:val="Text1"/>
              <w:spacing w:before="0" w:after="0"/>
              <w:ind w:left="0"/>
              <w:rPr>
                <w:rFonts w:ascii="Arial" w:hAnsi="Arial" w:cs="Arial"/>
                <w:color w:val="000000"/>
                <w:sz w:val="15"/>
                <w:szCs w:val="15"/>
              </w:rPr>
            </w:pPr>
          </w:p>
          <w:p w14:paraId="70ABE62B"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14:paraId="0DA9E228" w14:textId="77777777" w:rsidR="00A23B3E" w:rsidRPr="003A443E" w:rsidRDefault="00A23B3E">
            <w:pPr>
              <w:pStyle w:val="Text1"/>
              <w:spacing w:before="0" w:after="0"/>
              <w:ind w:left="0"/>
              <w:rPr>
                <w:rFonts w:ascii="Arial" w:hAnsi="Arial" w:cs="Arial"/>
                <w:color w:val="000000"/>
                <w:sz w:val="15"/>
                <w:szCs w:val="15"/>
              </w:rPr>
            </w:pPr>
          </w:p>
          <w:p w14:paraId="4955C69D"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14:paraId="7AB143B5"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14:paraId="7D7F6C50" w14:textId="77777777" w:rsidR="00A23B3E" w:rsidRPr="003A443E" w:rsidRDefault="00A23B3E">
            <w:pPr>
              <w:pStyle w:val="Text1"/>
              <w:spacing w:before="0" w:after="0"/>
              <w:ind w:left="0"/>
              <w:rPr>
                <w:rFonts w:ascii="Arial" w:hAnsi="Arial" w:cs="Arial"/>
                <w:color w:val="000000"/>
                <w:sz w:val="15"/>
                <w:szCs w:val="15"/>
              </w:rPr>
            </w:pPr>
          </w:p>
          <w:p w14:paraId="1C6B391E" w14:textId="77777777"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14:paraId="18730CAF"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07DC35C" w14:textId="77777777" w:rsidR="00A23B3E" w:rsidRDefault="00A23B3E">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3BC4369" w14:textId="77777777" w:rsidR="00A23B3E" w:rsidRDefault="00A23B3E">
            <w:pPr>
              <w:pStyle w:val="Text1"/>
              <w:ind w:left="0"/>
            </w:pPr>
            <w:r>
              <w:rPr>
                <w:rFonts w:ascii="Arial" w:hAnsi="Arial" w:cs="Arial"/>
                <w:b/>
                <w:sz w:val="15"/>
                <w:szCs w:val="15"/>
              </w:rPr>
              <w:t>Risposta:</w:t>
            </w:r>
          </w:p>
        </w:tc>
      </w:tr>
      <w:tr w:rsidR="00A23B3E" w14:paraId="06B8F575"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0BA460E" w14:textId="77777777"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51E4E91" w14:textId="77777777" w:rsidR="00A23B3E" w:rsidRDefault="00A23B3E">
            <w:pPr>
              <w:pStyle w:val="Text1"/>
              <w:ind w:left="0"/>
            </w:pPr>
            <w:r>
              <w:rPr>
                <w:rFonts w:ascii="Arial" w:hAnsi="Arial" w:cs="Arial"/>
                <w:sz w:val="15"/>
                <w:szCs w:val="15"/>
              </w:rPr>
              <w:t>[   ]</w:t>
            </w:r>
          </w:p>
        </w:tc>
      </w:tr>
    </w:tbl>
    <w:p w14:paraId="00AD48BF" w14:textId="77777777" w:rsidR="00A23B3E" w:rsidRPr="00AA5F93" w:rsidRDefault="00A23B3E">
      <w:pPr>
        <w:pStyle w:val="SectionTitle"/>
        <w:spacing w:before="0" w:after="0"/>
        <w:jc w:val="both"/>
        <w:rPr>
          <w:rFonts w:ascii="Arial" w:hAnsi="Arial" w:cs="Arial"/>
          <w:b w:val="0"/>
          <w:caps/>
          <w:sz w:val="10"/>
          <w:szCs w:val="10"/>
        </w:rPr>
      </w:pPr>
    </w:p>
    <w:p w14:paraId="12CC868E" w14:textId="77777777" w:rsidR="00A23B3E" w:rsidRPr="00AA5F93" w:rsidRDefault="00A23B3E">
      <w:pPr>
        <w:pStyle w:val="SectionTitle"/>
        <w:spacing w:before="0" w:after="0"/>
        <w:jc w:val="both"/>
        <w:rPr>
          <w:rFonts w:ascii="Arial" w:hAnsi="Arial" w:cs="Arial"/>
          <w:b w:val="0"/>
          <w:caps/>
          <w:sz w:val="12"/>
          <w:szCs w:val="12"/>
        </w:rPr>
      </w:pPr>
    </w:p>
    <w:p w14:paraId="4B52ADC8" w14:textId="77777777"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14:paraId="3DE1BFD7" w14:textId="77777777"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1DD0111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8965BD" w14:textId="77777777"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A10B3D6" w14:textId="77777777" w:rsidR="00A23B3E" w:rsidRDefault="00A23B3E">
            <w:r>
              <w:rPr>
                <w:rFonts w:ascii="Arial" w:hAnsi="Arial" w:cs="Arial"/>
                <w:b/>
                <w:sz w:val="15"/>
                <w:szCs w:val="15"/>
              </w:rPr>
              <w:t>Risposta:</w:t>
            </w:r>
          </w:p>
        </w:tc>
      </w:tr>
      <w:tr w:rsidR="00A23B3E" w14:paraId="0BE3E30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22BFB2A" w14:textId="77777777"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C4F5E5C" w14:textId="77777777" w:rsidR="00A23B3E" w:rsidRDefault="00A23B3E">
            <w:pPr>
              <w:spacing w:after="0"/>
            </w:pPr>
            <w:r>
              <w:rPr>
                <w:rFonts w:ascii="Arial" w:hAnsi="Arial" w:cs="Arial"/>
                <w:sz w:val="14"/>
                <w:szCs w:val="14"/>
              </w:rPr>
              <w:t>[…………….];</w:t>
            </w:r>
            <w:r>
              <w:rPr>
                <w:rFonts w:ascii="Arial" w:hAnsi="Arial" w:cs="Arial"/>
                <w:sz w:val="14"/>
                <w:szCs w:val="14"/>
              </w:rPr>
              <w:br/>
              <w:t>[…………….]</w:t>
            </w:r>
          </w:p>
        </w:tc>
      </w:tr>
      <w:tr w:rsidR="00A23B3E" w14:paraId="69E7B18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089B499" w14:textId="77777777"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DE233BC" w14:textId="77777777" w:rsidR="00A23B3E" w:rsidRDefault="00A23B3E">
            <w:r>
              <w:rPr>
                <w:rFonts w:ascii="Arial" w:hAnsi="Arial" w:cs="Arial"/>
                <w:sz w:val="14"/>
                <w:szCs w:val="14"/>
              </w:rPr>
              <w:t>[………….…]</w:t>
            </w:r>
          </w:p>
        </w:tc>
      </w:tr>
      <w:tr w:rsidR="00A23B3E" w14:paraId="76F601B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934A9B" w14:textId="77777777"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A21B16" w14:textId="77777777" w:rsidR="00A23B3E" w:rsidRDefault="00A23B3E">
            <w:pPr>
              <w:spacing w:after="0"/>
            </w:pPr>
            <w:r>
              <w:rPr>
                <w:rFonts w:ascii="Arial" w:hAnsi="Arial" w:cs="Arial"/>
                <w:sz w:val="14"/>
                <w:szCs w:val="14"/>
              </w:rPr>
              <w:t>[………….…]</w:t>
            </w:r>
          </w:p>
        </w:tc>
      </w:tr>
      <w:tr w:rsidR="00A23B3E" w14:paraId="4F1C0E6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6ACCACE" w14:textId="77777777"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ED2E75" w14:textId="77777777" w:rsidR="00A23B3E" w:rsidRDefault="00A23B3E">
            <w:r>
              <w:rPr>
                <w:rFonts w:ascii="Arial" w:hAnsi="Arial" w:cs="Arial"/>
                <w:sz w:val="14"/>
                <w:szCs w:val="14"/>
              </w:rPr>
              <w:t>[………….…]</w:t>
            </w:r>
          </w:p>
        </w:tc>
      </w:tr>
      <w:tr w:rsidR="00A23B3E" w14:paraId="4EA0CA5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606AD8" w14:textId="77777777"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7EF9E82" w14:textId="77777777" w:rsidR="00A23B3E" w:rsidRDefault="00A23B3E">
            <w:r>
              <w:rPr>
                <w:rFonts w:ascii="Arial" w:hAnsi="Arial" w:cs="Arial"/>
                <w:sz w:val="14"/>
                <w:szCs w:val="14"/>
              </w:rPr>
              <w:t>[…………….]</w:t>
            </w:r>
          </w:p>
        </w:tc>
      </w:tr>
      <w:tr w:rsidR="00A23B3E" w14:paraId="4BBA10B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7FC979" w14:textId="77777777"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60D438" w14:textId="77777777" w:rsidR="00A23B3E" w:rsidRDefault="00A23B3E">
            <w:r>
              <w:rPr>
                <w:rFonts w:ascii="Arial" w:hAnsi="Arial" w:cs="Arial"/>
                <w:sz w:val="14"/>
                <w:szCs w:val="14"/>
              </w:rPr>
              <w:t>[………….…]</w:t>
            </w:r>
          </w:p>
        </w:tc>
      </w:tr>
    </w:tbl>
    <w:p w14:paraId="3C20AC1A" w14:textId="77777777"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14:paraId="12BA008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7736F0" w14:textId="77777777"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48378B2" w14:textId="77777777" w:rsidR="00A23B3E" w:rsidRPr="003A443E" w:rsidRDefault="00A23B3E">
            <w:pPr>
              <w:rPr>
                <w:color w:val="000000"/>
              </w:rPr>
            </w:pPr>
            <w:r w:rsidRPr="003A443E">
              <w:rPr>
                <w:rFonts w:ascii="Arial" w:hAnsi="Arial" w:cs="Arial"/>
                <w:b/>
                <w:color w:val="000000"/>
                <w:sz w:val="15"/>
                <w:szCs w:val="15"/>
              </w:rPr>
              <w:t>Risposta:</w:t>
            </w:r>
          </w:p>
        </w:tc>
      </w:tr>
      <w:tr w:rsidR="00A23B3E" w:rsidRPr="003A443E" w14:paraId="494E0E2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B34045" w14:textId="77777777"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14:paraId="6BB548E4" w14:textId="77777777"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14:paraId="24BA4B04" w14:textId="77777777"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14:paraId="19DC996B" w14:textId="77777777"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EF663DB"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14:paraId="0D619510" w14:textId="77777777" w:rsidR="00A23B3E" w:rsidRDefault="00A23B3E">
            <w:pPr>
              <w:rPr>
                <w:rFonts w:ascii="Arial" w:hAnsi="Arial" w:cs="Arial"/>
                <w:color w:val="000000"/>
                <w:sz w:val="15"/>
                <w:szCs w:val="15"/>
              </w:rPr>
            </w:pPr>
          </w:p>
          <w:p w14:paraId="73A04BBE" w14:textId="77777777" w:rsidR="00CA04F3" w:rsidRPr="003A443E" w:rsidRDefault="00CA04F3">
            <w:pPr>
              <w:rPr>
                <w:rFonts w:ascii="Arial" w:hAnsi="Arial" w:cs="Arial"/>
                <w:color w:val="000000"/>
                <w:sz w:val="15"/>
                <w:szCs w:val="15"/>
              </w:rPr>
            </w:pPr>
          </w:p>
          <w:p w14:paraId="6786BC6B" w14:textId="77777777"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14:paraId="36F75393" w14:textId="77777777" w:rsidR="00A23B3E" w:rsidRPr="003A443E" w:rsidRDefault="00A23B3E" w:rsidP="00CA04F3">
            <w:pPr>
              <w:spacing w:after="240"/>
              <w:rPr>
                <w:color w:val="000000"/>
              </w:rPr>
            </w:pPr>
            <w:r w:rsidRPr="003A443E">
              <w:rPr>
                <w:rFonts w:ascii="Arial" w:hAnsi="Arial" w:cs="Arial"/>
                <w:color w:val="000000"/>
                <w:sz w:val="14"/>
                <w:szCs w:val="14"/>
              </w:rPr>
              <w:t>[………….…]</w:t>
            </w:r>
          </w:p>
        </w:tc>
      </w:tr>
    </w:tbl>
    <w:p w14:paraId="528219FA" w14:textId="77777777"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14:paraId="642B78EA" w14:textId="77777777"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14:paraId="72CA94D4" w14:textId="77777777" w:rsidR="00D93877" w:rsidRDefault="00D93877" w:rsidP="00F351F0">
      <w:pPr>
        <w:pStyle w:val="ChapterTitle"/>
        <w:spacing w:before="0" w:after="0"/>
        <w:jc w:val="left"/>
        <w:rPr>
          <w:rFonts w:ascii="Arial" w:hAnsi="Arial" w:cs="Arial"/>
          <w:b w:val="0"/>
          <w:caps/>
          <w:sz w:val="14"/>
          <w:szCs w:val="14"/>
        </w:rPr>
      </w:pPr>
    </w:p>
    <w:p w14:paraId="60BC7177" w14:textId="32780344"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 xml:space="preserve">subappaltatori sulle cui capacità l'operatore economico non </w:t>
      </w:r>
      <w:r w:rsidR="00BC6AE8" w:rsidRPr="003A443E">
        <w:rPr>
          <w:rFonts w:ascii="Arial" w:hAnsi="Arial" w:cs="Arial"/>
          <w:b w:val="0"/>
          <w:caps/>
          <w:color w:val="000000"/>
          <w:sz w:val="14"/>
          <w:szCs w:val="14"/>
        </w:rPr>
        <w:t>FA AFFIDAMENTO</w:t>
      </w:r>
      <w:r w:rsidRPr="003A443E">
        <w:rPr>
          <w:rFonts w:ascii="Arial" w:hAnsi="Arial" w:cs="Arial"/>
          <w:b w:val="0"/>
          <w:caps/>
          <w:color w:val="000000"/>
          <w:sz w:val="14"/>
          <w:szCs w:val="14"/>
        </w:rPr>
        <w:t xml:space="preserve"> (</w:t>
      </w:r>
      <w:r w:rsidRPr="003A443E">
        <w:rPr>
          <w:rFonts w:ascii="Arial" w:hAnsi="Arial" w:cs="Arial"/>
          <w:b w:val="0"/>
          <w:smallCaps/>
          <w:color w:val="000000"/>
          <w:sz w:val="14"/>
          <w:szCs w:val="14"/>
        </w:rPr>
        <w:t>Articolo 105 del Codice - Subappalto)</w:t>
      </w:r>
    </w:p>
    <w:p w14:paraId="3859C42A" w14:textId="77777777"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14:paraId="49E3CDDA"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C7423E" w14:textId="77777777"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05452D34" w14:textId="77777777" w:rsidR="00A23B3E" w:rsidRDefault="00A23B3E">
            <w:r>
              <w:rPr>
                <w:rFonts w:ascii="Arial" w:hAnsi="Arial" w:cs="Arial"/>
                <w:b/>
                <w:sz w:val="15"/>
                <w:szCs w:val="15"/>
              </w:rPr>
              <w:t>Risposta:</w:t>
            </w:r>
          </w:p>
        </w:tc>
      </w:tr>
      <w:tr w:rsidR="000953DC" w:rsidRPr="003A443E" w14:paraId="16745305" w14:textId="77777777"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5CF33F"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14:paraId="5FEC8390"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14:paraId="0F8016B0" w14:textId="77777777"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14:paraId="3FF31C94" w14:textId="77777777"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6C9C2DE8"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14:paraId="3E9A1CCF" w14:textId="77777777" w:rsidR="00A23B3E" w:rsidRPr="003A443E" w:rsidRDefault="00A23B3E">
            <w:pPr>
              <w:rPr>
                <w:rFonts w:ascii="Arial" w:hAnsi="Arial" w:cs="Arial"/>
                <w:b/>
                <w:color w:val="000000"/>
                <w:sz w:val="15"/>
                <w:szCs w:val="15"/>
              </w:rPr>
            </w:pPr>
          </w:p>
          <w:p w14:paraId="39501109"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14:paraId="4FAA45F5" w14:textId="77777777" w:rsidR="00BB116C" w:rsidRDefault="00BB116C">
            <w:pPr>
              <w:rPr>
                <w:rFonts w:ascii="Arial" w:hAnsi="Arial" w:cs="Arial"/>
                <w:color w:val="000000"/>
                <w:sz w:val="15"/>
                <w:szCs w:val="15"/>
              </w:rPr>
            </w:pPr>
          </w:p>
          <w:p w14:paraId="524AB0FA" w14:textId="77777777" w:rsidR="00A23B3E" w:rsidRPr="003A443E" w:rsidRDefault="00A23B3E">
            <w:pPr>
              <w:rPr>
                <w:color w:val="000000"/>
              </w:rPr>
            </w:pPr>
            <w:r w:rsidRPr="003A443E">
              <w:rPr>
                <w:rFonts w:ascii="Arial" w:hAnsi="Arial" w:cs="Arial"/>
                <w:color w:val="000000"/>
                <w:sz w:val="15"/>
                <w:szCs w:val="15"/>
              </w:rPr>
              <w:t>[……………….]</w:t>
            </w:r>
          </w:p>
        </w:tc>
      </w:tr>
    </w:tbl>
    <w:p w14:paraId="07A1A563" w14:textId="77777777"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14:paraId="5F526DC7" w14:textId="77777777" w:rsidR="00A23B3E" w:rsidRDefault="00A23B3E">
      <w:pPr>
        <w:spacing w:before="0"/>
        <w:rPr>
          <w:rFonts w:ascii="Arial" w:hAnsi="Arial" w:cs="Arial"/>
          <w:b/>
          <w:sz w:val="15"/>
          <w:szCs w:val="15"/>
        </w:rPr>
      </w:pPr>
    </w:p>
    <w:p w14:paraId="784A4893" w14:textId="77777777" w:rsidR="00A23B3E" w:rsidRPr="003A443E" w:rsidRDefault="00A23B3E">
      <w:pPr>
        <w:pStyle w:val="SectionTitle"/>
        <w:pageBreakBefore/>
        <w:rPr>
          <w:rFonts w:ascii="Arial" w:hAnsi="Arial" w:cs="Arial"/>
          <w:b w:val="0"/>
          <w:caps/>
          <w:color w:val="000000"/>
          <w:sz w:val="15"/>
          <w:szCs w:val="15"/>
        </w:rPr>
      </w:pPr>
      <w:r>
        <w:rPr>
          <w:sz w:val="20"/>
          <w:szCs w:val="20"/>
        </w:rPr>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14:paraId="54CF3513" w14:textId="77777777"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14:paraId="2C33F58B"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14:paraId="605F8E97"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14:paraId="4CEE206E"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14:paraId="665EF32D"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63A3EFAB"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14:paraId="232E69A9"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0" w:name="_DV_C1915"/>
      <w:bookmarkEnd w:id="0"/>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46983982" w14:textId="77777777"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14:paraId="58E30425" w14:textId="77777777"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14:paraId="1822EA11" w14:textId="77777777"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14:paraId="61B9E76D" w14:textId="77777777">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0E7A53DD" w14:textId="77777777"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05EFF5EB" w14:textId="77777777" w:rsidR="00A23B3E" w:rsidRPr="00EB45DC" w:rsidRDefault="00A23B3E">
            <w:pPr>
              <w:spacing w:after="0"/>
              <w:rPr>
                <w:color w:val="000000"/>
              </w:rPr>
            </w:pPr>
            <w:r w:rsidRPr="00EB45DC">
              <w:rPr>
                <w:rFonts w:ascii="Arial" w:hAnsi="Arial" w:cs="Arial"/>
                <w:b/>
                <w:color w:val="000000"/>
                <w:sz w:val="14"/>
                <w:szCs w:val="14"/>
              </w:rPr>
              <w:t>Risposta:</w:t>
            </w:r>
          </w:p>
        </w:tc>
      </w:tr>
      <w:tr w:rsidR="00A23B3E" w14:paraId="5945A3B7" w14:textId="77777777"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33F01D23" w14:textId="77777777"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14:paraId="1D9A87B5" w14:textId="77777777" w:rsidR="00F575CF" w:rsidRPr="00EB45DC" w:rsidRDefault="00F575CF" w:rsidP="00F575CF">
            <w:pPr>
              <w:rPr>
                <w:rStyle w:val="small"/>
                <w:color w:val="000000"/>
              </w:rPr>
            </w:pPr>
          </w:p>
          <w:p w14:paraId="4C54E2E0" w14:textId="77777777"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6F908716"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14:paraId="169B3D6C" w14:textId="77777777" w:rsidR="00A23B3E" w:rsidRPr="00EB45DC" w:rsidRDefault="00A23B3E">
            <w:pPr>
              <w:spacing w:after="0"/>
              <w:rPr>
                <w:rFonts w:ascii="Arial" w:hAnsi="Arial" w:cs="Arial"/>
                <w:color w:val="000000"/>
                <w:sz w:val="14"/>
                <w:szCs w:val="14"/>
              </w:rPr>
            </w:pPr>
          </w:p>
          <w:p w14:paraId="5C901766"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1EDE829E" w14:textId="77777777"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14:paraId="14FBF23A"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5FA685C9" w14:textId="77777777"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14:paraId="126755DA" w14:textId="539ED7FD" w:rsidR="00A23B3E" w:rsidRPr="00EB45DC" w:rsidRDefault="00A23B3E" w:rsidP="00FB3543">
            <w:pPr>
              <w:pStyle w:val="Paragrafoelenco"/>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w:t>
            </w:r>
            <w:r w:rsidR="00BC6AE8" w:rsidRPr="00EB45DC">
              <w:rPr>
                <w:rFonts w:ascii="Arial" w:hAnsi="Arial" w:cs="Arial"/>
                <w:color w:val="000000"/>
                <w:sz w:val="14"/>
                <w:szCs w:val="14"/>
              </w:rPr>
              <w:t>o della</w:t>
            </w:r>
            <w:r w:rsidRPr="00EB45DC">
              <w:rPr>
                <w:rFonts w:ascii="Arial" w:hAnsi="Arial" w:cs="Arial"/>
                <w:color w:val="000000"/>
                <w:sz w:val="14"/>
                <w:szCs w:val="14"/>
              </w:rPr>
              <w:t xml:space="preserve">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14:paraId="215539E7" w14:textId="77777777" w:rsidR="00A23B3E" w:rsidRPr="00EB45DC" w:rsidRDefault="00A23B3E">
            <w:pPr>
              <w:pStyle w:val="Paragrafoelenco"/>
              <w:spacing w:after="0"/>
              <w:rPr>
                <w:rFonts w:ascii="Arial" w:hAnsi="Arial" w:cs="Arial"/>
                <w:color w:val="000000"/>
                <w:sz w:val="14"/>
                <w:szCs w:val="14"/>
              </w:rPr>
            </w:pPr>
          </w:p>
          <w:p w14:paraId="5D9B251D" w14:textId="77777777"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14:paraId="23EBAD57" w14:textId="77777777"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2365BA59" w14:textId="77777777" w:rsidR="00A23B3E" w:rsidRPr="00EB45DC" w:rsidRDefault="00A23B3E">
            <w:pPr>
              <w:spacing w:after="0"/>
              <w:rPr>
                <w:rFonts w:ascii="Arial" w:hAnsi="Arial" w:cs="Arial"/>
                <w:color w:val="000000"/>
                <w:sz w:val="14"/>
                <w:szCs w:val="14"/>
              </w:rPr>
            </w:pPr>
          </w:p>
          <w:p w14:paraId="10AAB6B6" w14:textId="77777777" w:rsidR="00A23B3E" w:rsidRPr="00EB45DC" w:rsidRDefault="00A23B3E">
            <w:pPr>
              <w:spacing w:after="0"/>
              <w:rPr>
                <w:rFonts w:ascii="Arial" w:hAnsi="Arial" w:cs="Arial"/>
                <w:color w:val="000000"/>
                <w:sz w:val="14"/>
                <w:szCs w:val="14"/>
              </w:rPr>
            </w:pPr>
          </w:p>
          <w:p w14:paraId="00301773" w14:textId="77777777" w:rsidR="00FB3543" w:rsidRPr="00EB45DC" w:rsidRDefault="00FB3543">
            <w:pPr>
              <w:spacing w:after="0"/>
              <w:rPr>
                <w:rFonts w:ascii="Arial" w:hAnsi="Arial" w:cs="Arial"/>
                <w:color w:val="000000"/>
                <w:sz w:val="14"/>
                <w:szCs w:val="14"/>
              </w:rPr>
            </w:pPr>
          </w:p>
          <w:p w14:paraId="50003426"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14:paraId="32DD7770"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14:paraId="753BDF8C"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14:paraId="5B4E8DA9" w14:textId="77777777"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08851FF" w14:textId="77777777" w:rsidR="00A23B3E" w:rsidRDefault="00A23B3E">
            <w:pPr>
              <w:spacing w:after="0"/>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hAnsi="Arial" w:cs="Arial"/>
                <w:sz w:val="14"/>
                <w:szCs w:val="14"/>
                <w:lang w:val="it-IT"/>
              </w:rPr>
              <w:t xml:space="preserve">autodisciplina o “Self-Cleaning”, cfr. </w:t>
            </w:r>
            <w:r w:rsidRPr="003A443E">
              <w:rPr>
                <w:rStyle w:val="NormalBoldChar"/>
                <w:rFonts w:ascii="Arial" w:hAnsi="Arial" w:cs="Arial"/>
                <w:color w:val="000000"/>
                <w:sz w:val="14"/>
                <w:szCs w:val="14"/>
                <w:lang w:val="it-IT"/>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28BE5C95" w14:textId="77777777" w:rsidR="00A23B3E" w:rsidRDefault="00A23B3E">
            <w:pPr>
              <w:spacing w:after="0"/>
              <w:rPr>
                <w:rFonts w:ascii="Arial" w:hAnsi="Arial" w:cs="Arial"/>
                <w:sz w:val="14"/>
                <w:szCs w:val="14"/>
              </w:rPr>
            </w:pPr>
          </w:p>
          <w:p w14:paraId="29F29BC5" w14:textId="77777777" w:rsidR="00A23B3E" w:rsidRDefault="00A46950">
            <w:pPr>
              <w:spacing w:after="0"/>
              <w:rPr>
                <w:rFonts w:ascii="Arial" w:hAnsi="Arial" w:cs="Arial"/>
                <w:sz w:val="14"/>
                <w:szCs w:val="14"/>
              </w:rPr>
            </w:pPr>
            <w:r>
              <w:rPr>
                <w:rFonts w:ascii="Arial" w:hAnsi="Arial" w:cs="Arial"/>
                <w:sz w:val="14"/>
                <w:szCs w:val="14"/>
              </w:rPr>
              <w:t>[ ] Sì [ ] No</w:t>
            </w:r>
          </w:p>
        </w:tc>
      </w:tr>
      <w:tr w:rsidR="00A23B3E" w14:paraId="74AD8DC5"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6F9D75F7"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06C38250"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14:paraId="156AFB06"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14:paraId="442CE55A"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14:paraId="0967952D"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14:paraId="65D28CE7"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14:paraId="5974648A" w14:textId="77777777" w:rsidR="00270DA2" w:rsidRPr="003A443E" w:rsidRDefault="00270DA2" w:rsidP="005309A4">
            <w:pPr>
              <w:tabs>
                <w:tab w:val="left" w:pos="304"/>
              </w:tabs>
              <w:spacing w:after="0"/>
              <w:jc w:val="both"/>
              <w:rPr>
                <w:rFonts w:ascii="Arial" w:hAnsi="Arial" w:cs="Arial"/>
                <w:color w:val="000000"/>
                <w:sz w:val="14"/>
                <w:szCs w:val="14"/>
              </w:rPr>
            </w:pPr>
          </w:p>
          <w:p w14:paraId="6141EE2D" w14:textId="5C9F0AAB"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 xml:space="preserve">per le ipotesi 1) e 2 l’operatore economico ha adottato misure di carattere tecnico o organizzativo e relativi al personale idonei a prevenire ulteriori illeciti o </w:t>
            </w:r>
            <w:r w:rsidR="00BC6AE8" w:rsidRPr="003A443E">
              <w:rPr>
                <w:rFonts w:ascii="Arial" w:hAnsi="Arial" w:cs="Arial"/>
                <w:color w:val="000000"/>
                <w:sz w:val="14"/>
                <w:szCs w:val="14"/>
              </w:rPr>
              <w:t>reati?</w:t>
            </w:r>
          </w:p>
          <w:p w14:paraId="395B31B4" w14:textId="77777777" w:rsidR="00270DA2" w:rsidRPr="003A443E" w:rsidRDefault="00270DA2" w:rsidP="005309A4">
            <w:pPr>
              <w:tabs>
                <w:tab w:val="left" w:pos="304"/>
              </w:tabs>
              <w:spacing w:after="0"/>
              <w:jc w:val="both"/>
              <w:rPr>
                <w:rFonts w:ascii="Arial" w:hAnsi="Arial" w:cs="Arial"/>
                <w:color w:val="000000"/>
                <w:sz w:val="14"/>
                <w:szCs w:val="14"/>
              </w:rPr>
            </w:pPr>
          </w:p>
          <w:p w14:paraId="7A8E9BCE" w14:textId="77777777" w:rsidR="00270DA2" w:rsidRPr="003A443E" w:rsidRDefault="00270DA2" w:rsidP="005309A4">
            <w:pPr>
              <w:tabs>
                <w:tab w:val="left" w:pos="304"/>
              </w:tabs>
              <w:spacing w:after="0"/>
              <w:jc w:val="both"/>
              <w:rPr>
                <w:rFonts w:ascii="Arial" w:hAnsi="Arial" w:cs="Arial"/>
                <w:color w:val="000000"/>
                <w:sz w:val="14"/>
                <w:szCs w:val="14"/>
              </w:rPr>
            </w:pPr>
          </w:p>
          <w:p w14:paraId="4BFC30BC" w14:textId="49C102C0"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 xml:space="preserve">se le sentenze di </w:t>
            </w:r>
            <w:r w:rsidR="00BC6AE8" w:rsidRPr="003A443E">
              <w:rPr>
                <w:rFonts w:ascii="Arial" w:hAnsi="Arial" w:cs="Arial"/>
                <w:bCs/>
                <w:color w:val="000000"/>
                <w:sz w:val="14"/>
                <w:szCs w:val="14"/>
              </w:rPr>
              <w:t>condanne sono</w:t>
            </w:r>
            <w:r w:rsidRPr="003A443E">
              <w:rPr>
                <w:rFonts w:ascii="Arial" w:hAnsi="Arial" w:cs="Arial"/>
                <w:bCs/>
                <w:color w:val="000000"/>
                <w:sz w:val="14"/>
                <w:szCs w:val="14"/>
              </w:rPr>
              <w:t xml:space="preserve">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24E682BA" w14:textId="77777777" w:rsidR="00A23B3E" w:rsidRPr="003A443E" w:rsidRDefault="00A23B3E">
            <w:pPr>
              <w:spacing w:after="0"/>
              <w:rPr>
                <w:rFonts w:ascii="Arial" w:hAnsi="Arial" w:cs="Arial"/>
                <w:color w:val="000000"/>
                <w:sz w:val="14"/>
                <w:szCs w:val="14"/>
              </w:rPr>
            </w:pPr>
          </w:p>
          <w:p w14:paraId="3A31D8A9" w14:textId="77777777"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 Sì [ ] No</w:t>
            </w:r>
          </w:p>
          <w:p w14:paraId="2551A2FD" w14:textId="77777777" w:rsidR="00A46950" w:rsidRPr="003A443E" w:rsidRDefault="00A46950" w:rsidP="00CD3E4F">
            <w:pPr>
              <w:spacing w:before="0" w:after="0"/>
              <w:rPr>
                <w:rFonts w:ascii="Arial" w:hAnsi="Arial" w:cs="Arial"/>
                <w:color w:val="000000"/>
                <w:sz w:val="14"/>
                <w:szCs w:val="14"/>
              </w:rPr>
            </w:pPr>
          </w:p>
          <w:p w14:paraId="47E68459"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71702C43" w14:textId="77777777" w:rsidR="00A23B3E" w:rsidRPr="003A443E" w:rsidRDefault="00A23B3E">
            <w:pPr>
              <w:spacing w:after="0"/>
              <w:rPr>
                <w:rFonts w:ascii="Arial" w:hAnsi="Arial" w:cs="Arial"/>
                <w:color w:val="000000"/>
                <w:sz w:val="14"/>
                <w:szCs w:val="14"/>
              </w:rPr>
            </w:pPr>
          </w:p>
          <w:p w14:paraId="775EEFB0" w14:textId="77777777" w:rsidR="00CD3E4F" w:rsidRDefault="00CD3E4F">
            <w:pPr>
              <w:spacing w:after="0"/>
              <w:rPr>
                <w:rFonts w:ascii="Arial" w:hAnsi="Arial" w:cs="Arial"/>
                <w:color w:val="000000"/>
                <w:sz w:val="4"/>
                <w:szCs w:val="4"/>
              </w:rPr>
            </w:pPr>
          </w:p>
          <w:p w14:paraId="101E1BC4" w14:textId="77777777" w:rsidR="00CD3E4F" w:rsidRPr="00CD3E4F" w:rsidRDefault="00CD3E4F">
            <w:pPr>
              <w:spacing w:after="0"/>
              <w:rPr>
                <w:rFonts w:ascii="Arial" w:hAnsi="Arial" w:cs="Arial"/>
                <w:color w:val="000000"/>
                <w:sz w:val="4"/>
                <w:szCs w:val="4"/>
              </w:rPr>
            </w:pPr>
          </w:p>
          <w:p w14:paraId="6E1BE62C"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3F5A1A20"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7EA90614" w14:textId="77777777" w:rsidR="00270DA2" w:rsidRPr="003A443E" w:rsidRDefault="00270DA2">
            <w:pPr>
              <w:spacing w:after="0"/>
              <w:rPr>
                <w:rFonts w:ascii="Arial" w:hAnsi="Arial" w:cs="Arial"/>
                <w:color w:val="000000"/>
                <w:sz w:val="14"/>
                <w:szCs w:val="14"/>
              </w:rPr>
            </w:pPr>
          </w:p>
          <w:p w14:paraId="355B1FE8"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03E3DDD4" w14:textId="77777777"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57C1B99F"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14:paraId="3DFAFE06" w14:textId="77777777" w:rsidR="00270DA2" w:rsidRPr="003A443E" w:rsidRDefault="00270DA2">
            <w:pPr>
              <w:spacing w:after="0"/>
              <w:rPr>
                <w:rFonts w:ascii="Arial" w:hAnsi="Arial" w:cs="Arial"/>
                <w:color w:val="000000"/>
                <w:sz w:val="14"/>
                <w:szCs w:val="14"/>
              </w:rPr>
            </w:pPr>
          </w:p>
          <w:p w14:paraId="60F01048" w14:textId="77777777"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14:paraId="4124A2D2" w14:textId="77777777" w:rsidR="003E60D1" w:rsidRDefault="003E60D1" w:rsidP="00A46950">
      <w:pPr>
        <w:jc w:val="center"/>
        <w:rPr>
          <w:rFonts w:ascii="Arial" w:hAnsi="Arial" w:cs="Arial"/>
          <w:w w:val="0"/>
          <w:sz w:val="14"/>
          <w:szCs w:val="14"/>
        </w:rPr>
      </w:pPr>
    </w:p>
    <w:p w14:paraId="35872DA1" w14:textId="77777777"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14:paraId="2974244D" w14:textId="77777777"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EE3D13" w14:textId="77777777"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57A9D599" w14:textId="77777777" w:rsidR="00A23B3E" w:rsidRDefault="00A23B3E">
            <w:r>
              <w:rPr>
                <w:rFonts w:ascii="Arial" w:hAnsi="Arial" w:cs="Arial"/>
                <w:b/>
                <w:sz w:val="15"/>
                <w:szCs w:val="15"/>
              </w:rPr>
              <w:t>Risposta:</w:t>
            </w:r>
          </w:p>
        </w:tc>
      </w:tr>
      <w:tr w:rsidR="00A23B3E" w14:paraId="10A52A90" w14:textId="77777777"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A17004" w14:textId="77777777"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375345AF" w14:textId="77777777" w:rsidR="00A23B3E" w:rsidRDefault="00A23B3E">
            <w:r>
              <w:rPr>
                <w:rFonts w:ascii="Arial" w:hAnsi="Arial" w:cs="Arial"/>
                <w:sz w:val="15"/>
                <w:szCs w:val="15"/>
              </w:rPr>
              <w:t>[ ] Sì [ ] No</w:t>
            </w:r>
          </w:p>
        </w:tc>
      </w:tr>
      <w:tr w:rsidR="00A23B3E" w14:paraId="0EB48181" w14:textId="77777777">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2B5E7D94"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14:paraId="63045122" w14:textId="77777777"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14:paraId="37A9724C"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14:paraId="7A92AB7E" w14:textId="77777777"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14:paraId="67C9F177"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14:paraId="49414343"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14:paraId="67BE43CB"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14:paraId="093BB684" w14:textId="77777777"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14:paraId="52D58B6B"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14:paraId="65525AD1" w14:textId="77777777"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2372E0B0" w14:textId="77777777" w:rsidR="00A23B3E" w:rsidRPr="003A443E" w:rsidRDefault="00A23B3E">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092294D6" w14:textId="77777777" w:rsidR="00A23B3E" w:rsidRDefault="00A23B3E">
            <w:r>
              <w:rPr>
                <w:rFonts w:ascii="Arial" w:hAnsi="Arial" w:cs="Arial"/>
                <w:b/>
                <w:sz w:val="15"/>
                <w:szCs w:val="15"/>
              </w:rPr>
              <w:t>Contributi previdenziali</w:t>
            </w:r>
          </w:p>
        </w:tc>
      </w:tr>
      <w:tr w:rsidR="00A23B3E" w14:paraId="451942F2" w14:textId="77777777">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3DD8E856" w14:textId="77777777"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4556071B" w14:textId="77777777" w:rsidR="00A23B3E" w:rsidRDefault="00A23B3E">
            <w:pPr>
              <w:rPr>
                <w:rFonts w:ascii="Arial" w:hAnsi="Arial" w:cs="Arial"/>
                <w:color w:val="000000"/>
                <w:sz w:val="15"/>
                <w:szCs w:val="15"/>
              </w:rPr>
            </w:pPr>
          </w:p>
          <w:p w14:paraId="105B64D0"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1D37366A"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14:paraId="6A2F327C" w14:textId="77777777" w:rsidR="00A23B3E" w:rsidRDefault="00A23B3E">
            <w:pPr>
              <w:rPr>
                <w:rFonts w:ascii="Arial" w:hAnsi="Arial" w:cs="Arial"/>
                <w:color w:val="000000"/>
                <w:sz w:val="15"/>
                <w:szCs w:val="15"/>
              </w:rPr>
            </w:pPr>
            <w:r>
              <w:rPr>
                <w:rFonts w:ascii="Arial" w:hAnsi="Arial" w:cs="Arial"/>
                <w:color w:val="000000"/>
                <w:sz w:val="15"/>
                <w:szCs w:val="15"/>
              </w:rPr>
              <w:br/>
              <w:t>c1) [ ] Sì [ ] No</w:t>
            </w:r>
          </w:p>
          <w:p w14:paraId="2FB09ECE"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14:paraId="25C923EC"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3073DB78"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67B7500D" w14:textId="77777777" w:rsidR="00F351F0" w:rsidRDefault="00F351F0">
            <w:pPr>
              <w:pStyle w:val="Tiret0"/>
              <w:ind w:left="850" w:hanging="850"/>
              <w:rPr>
                <w:rFonts w:ascii="Arial" w:hAnsi="Arial" w:cs="Arial"/>
                <w:color w:val="000000"/>
                <w:sz w:val="15"/>
                <w:szCs w:val="15"/>
              </w:rPr>
            </w:pPr>
          </w:p>
          <w:p w14:paraId="7E86EB2B"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14:paraId="18F8D8C5" w14:textId="77777777"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14:paraId="1DA0B2B1"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38F401D3" w14:textId="77777777" w:rsidR="00A23B3E" w:rsidRDefault="00A23B3E">
            <w:pPr>
              <w:rPr>
                <w:rFonts w:ascii="Arial" w:hAnsi="Arial" w:cs="Arial"/>
                <w:color w:val="000000"/>
                <w:sz w:val="15"/>
                <w:szCs w:val="15"/>
              </w:rPr>
            </w:pPr>
          </w:p>
          <w:p w14:paraId="03F6C71C"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2D412D47"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14:paraId="3872C7CC" w14:textId="77777777"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14:paraId="2667B022"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14:paraId="72DCC5B7"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1A99F49E"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1F4A240C" w14:textId="77777777" w:rsidR="00F351F0" w:rsidRDefault="00F351F0">
            <w:pPr>
              <w:pStyle w:val="Tiret0"/>
              <w:ind w:left="850" w:hanging="850"/>
              <w:rPr>
                <w:rFonts w:ascii="Arial" w:hAnsi="Arial" w:cs="Arial"/>
                <w:color w:val="000000"/>
                <w:sz w:val="15"/>
                <w:szCs w:val="15"/>
              </w:rPr>
            </w:pPr>
          </w:p>
          <w:p w14:paraId="7A55A13E"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14:paraId="4217D344" w14:textId="77777777"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14:paraId="2710A867"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14:paraId="40F643E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52A1B59" w14:textId="77777777" w:rsidR="00A23B3E" w:rsidRDefault="00A23B3E">
            <w:r>
              <w:rPr>
                <w:rFonts w:ascii="Arial" w:hAnsi="Arial" w:cs="Arial"/>
                <w:sz w:val="15"/>
                <w:szCs w:val="15"/>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6B681293" w14:textId="77777777"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14:paraId="129D8B50" w14:textId="77777777" w:rsidR="00A23B3E" w:rsidRDefault="00A23B3E">
            <w:r>
              <w:rPr>
                <w:rFonts w:ascii="Arial" w:hAnsi="Arial" w:cs="Arial"/>
                <w:sz w:val="15"/>
                <w:szCs w:val="15"/>
              </w:rPr>
              <w:t>[……………][……………][…………..…]</w:t>
            </w:r>
          </w:p>
        </w:tc>
      </w:tr>
    </w:tbl>
    <w:p w14:paraId="42986FA1" w14:textId="77777777"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14:paraId="6CFF447C"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12A2665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F33073" w14:textId="77777777"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9678BA" w14:textId="77777777" w:rsidR="00A23B3E" w:rsidRDefault="00A23B3E">
            <w:r>
              <w:rPr>
                <w:rFonts w:ascii="Arial" w:hAnsi="Arial" w:cs="Arial"/>
                <w:b/>
                <w:sz w:val="15"/>
                <w:szCs w:val="15"/>
              </w:rPr>
              <w:t>Risposta:</w:t>
            </w:r>
          </w:p>
        </w:tc>
      </w:tr>
      <w:tr w:rsidR="00A23B3E" w14:paraId="1CF38D43" w14:textId="77777777">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7B3BF6BB" w14:textId="71F4A1C0"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xml:space="preserve">, del </w:t>
            </w:r>
            <w:r w:rsidR="00BC6AE8" w:rsidRPr="003A443E">
              <w:rPr>
                <w:rFonts w:ascii="Arial" w:hAnsi="Arial" w:cs="Arial"/>
                <w:color w:val="000000"/>
                <w:sz w:val="15"/>
                <w:szCs w:val="15"/>
              </w:rPr>
              <w:t>Codice?</w:t>
            </w:r>
          </w:p>
          <w:p w14:paraId="467564CF" w14:textId="77777777" w:rsidR="00A23B3E" w:rsidRPr="003A443E" w:rsidRDefault="00A23B3E">
            <w:pPr>
              <w:spacing w:before="0" w:after="0"/>
              <w:rPr>
                <w:rFonts w:ascii="Arial" w:hAnsi="Arial" w:cs="Arial"/>
                <w:color w:val="000000"/>
                <w:sz w:val="15"/>
                <w:szCs w:val="15"/>
              </w:rPr>
            </w:pPr>
          </w:p>
          <w:p w14:paraId="20A9433A"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14:paraId="1884BC5F"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“Self-Cleaning, cfr. articolo 80, comma 7)?</w:t>
            </w:r>
          </w:p>
          <w:p w14:paraId="373B5A1C" w14:textId="77777777" w:rsidR="00A23B3E" w:rsidRPr="003A443E" w:rsidRDefault="00A23B3E">
            <w:pPr>
              <w:spacing w:before="0" w:after="0"/>
              <w:rPr>
                <w:rFonts w:ascii="Arial" w:hAnsi="Arial" w:cs="Arial"/>
                <w:color w:val="000000"/>
                <w:sz w:val="14"/>
                <w:szCs w:val="14"/>
              </w:rPr>
            </w:pPr>
          </w:p>
          <w:p w14:paraId="7AFCB697" w14:textId="77777777"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4BF5B791" w14:textId="77777777" w:rsidR="00A23B3E" w:rsidRPr="003A443E" w:rsidRDefault="00A23B3E">
            <w:pPr>
              <w:spacing w:before="0" w:after="0"/>
              <w:rPr>
                <w:rFonts w:ascii="Arial" w:hAnsi="Arial" w:cs="Arial"/>
                <w:color w:val="000000"/>
                <w:sz w:val="14"/>
                <w:szCs w:val="14"/>
              </w:rPr>
            </w:pPr>
          </w:p>
          <w:p w14:paraId="2C900121"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14:paraId="2B882575"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2111C482" w14:textId="5B5B2CB3"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r w:rsidR="00BC6AE8" w:rsidRPr="003A443E">
              <w:rPr>
                <w:rFonts w:ascii="Arial" w:hAnsi="Arial" w:cs="Arial"/>
                <w:color w:val="000000"/>
                <w:sz w:val="14"/>
                <w:szCs w:val="14"/>
              </w:rPr>
              <w:t>si è</w:t>
            </w:r>
            <w:r w:rsidRPr="003A443E">
              <w:rPr>
                <w:rFonts w:ascii="Arial" w:hAnsi="Arial" w:cs="Arial"/>
                <w:color w:val="000000"/>
                <w:sz w:val="14"/>
                <w:szCs w:val="14"/>
              </w:rPr>
              <w:t xml:space="preserve"> impegnato formalmente a risarcire il danno?</w:t>
            </w:r>
          </w:p>
          <w:p w14:paraId="41AC823F" w14:textId="77777777" w:rsidR="00A23B3E" w:rsidRPr="003A443E" w:rsidRDefault="00A23B3E">
            <w:pPr>
              <w:spacing w:before="0" w:after="0"/>
              <w:rPr>
                <w:rFonts w:ascii="Arial" w:hAnsi="Arial" w:cs="Arial"/>
                <w:color w:val="000000"/>
                <w:sz w:val="14"/>
                <w:szCs w:val="14"/>
              </w:rPr>
            </w:pPr>
          </w:p>
          <w:p w14:paraId="120D8E9F" w14:textId="3C9B2284"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r w:rsidR="00BC6AE8" w:rsidRPr="003A443E">
              <w:rPr>
                <w:rFonts w:ascii="Arial" w:hAnsi="Arial" w:cs="Arial"/>
                <w:color w:val="000000"/>
                <w:sz w:val="14"/>
                <w:szCs w:val="14"/>
              </w:rPr>
              <w:t>reati?</w:t>
            </w:r>
          </w:p>
          <w:p w14:paraId="2D25142C" w14:textId="77777777" w:rsidR="00A23B3E" w:rsidRPr="003A443E" w:rsidRDefault="00A23B3E">
            <w:pPr>
              <w:spacing w:before="0" w:after="0"/>
              <w:rPr>
                <w:rFonts w:ascii="Arial" w:hAnsi="Arial" w:cs="Arial"/>
                <w:color w:val="000000"/>
                <w:sz w:val="14"/>
                <w:szCs w:val="14"/>
              </w:rPr>
            </w:pPr>
          </w:p>
          <w:p w14:paraId="0283AE7C"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0C97E00" w14:textId="77777777" w:rsidR="00A23B3E" w:rsidRPr="003A443E" w:rsidRDefault="00A23B3E">
            <w:pPr>
              <w:rPr>
                <w:color w:val="000000"/>
              </w:rPr>
            </w:pPr>
            <w:r w:rsidRPr="003A443E">
              <w:rPr>
                <w:rFonts w:ascii="Arial" w:hAnsi="Arial" w:cs="Arial"/>
                <w:color w:val="000000"/>
                <w:sz w:val="15"/>
                <w:szCs w:val="15"/>
              </w:rPr>
              <w:t>[ ] Sì [ ] No</w:t>
            </w:r>
          </w:p>
        </w:tc>
      </w:tr>
      <w:tr w:rsidR="00A23B3E" w14:paraId="3EC3D23E" w14:textId="77777777">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467F03DA" w14:textId="77777777"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1C3AB19" w14:textId="77777777" w:rsidR="00A23B3E" w:rsidRPr="003A443E" w:rsidRDefault="00A23B3E">
            <w:pPr>
              <w:rPr>
                <w:rFonts w:ascii="Arial" w:hAnsi="Arial" w:cs="Arial"/>
                <w:color w:val="000000"/>
                <w:sz w:val="15"/>
                <w:szCs w:val="15"/>
              </w:rPr>
            </w:pPr>
          </w:p>
          <w:p w14:paraId="1A879CF3" w14:textId="77777777" w:rsidR="00A23B3E" w:rsidRPr="003A443E" w:rsidRDefault="00A23B3E">
            <w:pPr>
              <w:rPr>
                <w:rFonts w:ascii="Arial" w:hAnsi="Arial" w:cs="Arial"/>
                <w:color w:val="000000"/>
                <w:sz w:val="15"/>
                <w:szCs w:val="15"/>
              </w:rPr>
            </w:pPr>
          </w:p>
          <w:p w14:paraId="5F9CD8F6" w14:textId="77777777" w:rsidR="00A23B3E" w:rsidRPr="003A443E" w:rsidRDefault="00A23B3E">
            <w:pPr>
              <w:rPr>
                <w:rFonts w:ascii="Arial" w:hAnsi="Arial" w:cs="Arial"/>
                <w:color w:val="000000"/>
                <w:sz w:val="15"/>
                <w:szCs w:val="15"/>
              </w:rPr>
            </w:pPr>
          </w:p>
          <w:p w14:paraId="1F3C4889"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14:paraId="66B76A36"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14:paraId="25728D88" w14:textId="77777777" w:rsidR="00A23B3E" w:rsidRPr="003A443E" w:rsidRDefault="00A23B3E">
            <w:pPr>
              <w:rPr>
                <w:rFonts w:ascii="Arial" w:hAnsi="Arial" w:cs="Arial"/>
                <w:color w:val="000000"/>
                <w:sz w:val="15"/>
                <w:szCs w:val="15"/>
              </w:rPr>
            </w:pPr>
          </w:p>
          <w:p w14:paraId="36AC742C" w14:textId="77777777" w:rsidR="00A23B3E" w:rsidRPr="003A443E" w:rsidRDefault="00A23B3E">
            <w:pPr>
              <w:rPr>
                <w:rFonts w:ascii="Arial" w:hAnsi="Arial" w:cs="Arial"/>
                <w:color w:val="000000"/>
                <w:sz w:val="14"/>
                <w:szCs w:val="14"/>
              </w:rPr>
            </w:pPr>
          </w:p>
          <w:p w14:paraId="10F186B1"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1CC8EB73"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62FD68A0"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2EA3B7C4"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59CD946C" w14:textId="77777777"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14:paraId="538B9E2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9657AA6" w14:textId="77777777"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14:paraId="451F223F" w14:textId="77777777" w:rsidR="00A23B3E" w:rsidRPr="003A443E" w:rsidRDefault="00A23B3E" w:rsidP="00DE4996">
            <w:pPr>
              <w:pStyle w:val="NormalLeft"/>
              <w:tabs>
                <w:tab w:val="left" w:pos="162"/>
              </w:tabs>
              <w:spacing w:before="0" w:after="0"/>
              <w:jc w:val="both"/>
              <w:rPr>
                <w:rFonts w:ascii="Arial" w:hAnsi="Arial" w:cs="Arial"/>
                <w:color w:val="000000"/>
                <w:sz w:val="14"/>
                <w:szCs w:val="14"/>
              </w:rPr>
            </w:pPr>
          </w:p>
          <w:p w14:paraId="5671B31C" w14:textId="77777777"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14:paraId="62F12C69" w14:textId="77777777" w:rsidR="00A23B3E" w:rsidRPr="003A443E" w:rsidRDefault="00A23B3E">
            <w:pPr>
              <w:pStyle w:val="NormalLeft"/>
              <w:spacing w:before="0" w:after="0"/>
              <w:jc w:val="both"/>
              <w:rPr>
                <w:rFonts w:ascii="Arial" w:hAnsi="Arial" w:cs="Arial"/>
                <w:b/>
                <w:color w:val="000000"/>
                <w:sz w:val="14"/>
                <w:szCs w:val="14"/>
              </w:rPr>
            </w:pPr>
          </w:p>
          <w:p w14:paraId="59419FEB"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14:paraId="45A0EA2A" w14:textId="49355388"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w:t>
            </w:r>
            <w:r w:rsidR="00BC6AE8" w:rsidRPr="003A443E">
              <w:rPr>
                <w:rFonts w:ascii="Arial" w:hAnsi="Arial" w:cs="Arial"/>
                <w:color w:val="000000"/>
                <w:sz w:val="14"/>
                <w:szCs w:val="14"/>
              </w:rPr>
              <w:t>)?</w:t>
            </w:r>
          </w:p>
          <w:p w14:paraId="49442765" w14:textId="77777777" w:rsidR="00AA2252" w:rsidRDefault="00AA2252" w:rsidP="00F351F0">
            <w:pPr>
              <w:pStyle w:val="NormalLeft"/>
              <w:spacing w:before="0" w:after="0"/>
              <w:ind w:left="162"/>
              <w:jc w:val="both"/>
              <w:rPr>
                <w:b/>
                <w:color w:val="000000"/>
                <w:sz w:val="16"/>
                <w:szCs w:val="16"/>
              </w:rPr>
            </w:pPr>
          </w:p>
          <w:p w14:paraId="56A83B3C" w14:textId="77777777" w:rsidR="00AA2252" w:rsidRDefault="00AA2252" w:rsidP="00F351F0">
            <w:pPr>
              <w:pStyle w:val="NormalLeft"/>
              <w:spacing w:before="0" w:after="0"/>
              <w:ind w:left="162"/>
              <w:jc w:val="both"/>
              <w:rPr>
                <w:b/>
                <w:color w:val="000000"/>
                <w:sz w:val="16"/>
                <w:szCs w:val="16"/>
              </w:rPr>
            </w:pPr>
          </w:p>
          <w:p w14:paraId="0EF55C12" w14:textId="77777777"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75D9C7E6" w14:textId="77777777" w:rsidR="00AA2252" w:rsidRDefault="00AA2252" w:rsidP="00F351F0">
            <w:pPr>
              <w:pStyle w:val="NormalLeft"/>
              <w:spacing w:before="0" w:after="0"/>
              <w:ind w:left="162"/>
              <w:jc w:val="both"/>
              <w:rPr>
                <w:color w:val="000000"/>
              </w:rPr>
            </w:pPr>
          </w:p>
          <w:p w14:paraId="3ED6A696" w14:textId="77777777"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14:paraId="4BC18ED9" w14:textId="77777777" w:rsidR="005E2955" w:rsidRDefault="005E2955" w:rsidP="00F62F53">
            <w:pPr>
              <w:pStyle w:val="NormalLeft"/>
              <w:spacing w:before="0" w:after="0"/>
              <w:ind w:left="162"/>
              <w:jc w:val="both"/>
              <w:rPr>
                <w:rFonts w:ascii="Arial" w:hAnsi="Arial" w:cs="Arial"/>
                <w:color w:val="000000"/>
                <w:sz w:val="14"/>
                <w:szCs w:val="14"/>
              </w:rPr>
            </w:pPr>
          </w:p>
          <w:p w14:paraId="5B920A2D" w14:textId="77777777"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14:paraId="0C9D370B" w14:textId="77777777"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14:paraId="06555A8B" w14:textId="77777777"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14:paraId="137F4D28" w14:textId="77777777" w:rsidR="00A23B3E" w:rsidRPr="003A443E" w:rsidRDefault="00A23B3E">
            <w:pPr>
              <w:pStyle w:val="NormalLeft"/>
              <w:spacing w:before="0" w:after="0"/>
              <w:jc w:val="both"/>
              <w:rPr>
                <w:rFonts w:ascii="Arial" w:hAnsi="Arial" w:cs="Arial"/>
                <w:color w:val="000000"/>
                <w:sz w:val="14"/>
                <w:szCs w:val="14"/>
              </w:rPr>
            </w:pPr>
          </w:p>
          <w:p w14:paraId="15BFB606"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14:paraId="76B6CA62" w14:textId="45F94722"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w:t>
            </w:r>
            <w:r w:rsidR="00BC6AE8" w:rsidRPr="003A443E">
              <w:rPr>
                <w:rFonts w:ascii="Arial" w:hAnsi="Arial" w:cs="Arial"/>
                <w:color w:val="000000"/>
                <w:sz w:val="14"/>
                <w:szCs w:val="14"/>
              </w:rPr>
              <w:t>dell’articolo</w:t>
            </w:r>
            <w:r w:rsidR="00A23B3E" w:rsidRPr="003A443E">
              <w:rPr>
                <w:rFonts w:ascii="Arial" w:hAnsi="Arial" w:cs="Arial"/>
                <w:color w:val="000000"/>
                <w:sz w:val="14"/>
                <w:szCs w:val="14"/>
              </w:rPr>
              <w:t xml:space="preserve">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14:paraId="5D7F195F" w14:textId="77777777" w:rsidR="00A23B3E" w:rsidRDefault="00A23B3E">
            <w:pPr>
              <w:pStyle w:val="NormalLeft"/>
              <w:spacing w:before="0" w:after="0"/>
              <w:jc w:val="both"/>
              <w:rPr>
                <w:rFonts w:ascii="Arial" w:hAnsi="Arial" w:cs="Arial"/>
                <w:strike/>
                <w:color w:val="000000"/>
                <w:sz w:val="15"/>
                <w:szCs w:val="15"/>
              </w:rPr>
            </w:pPr>
          </w:p>
          <w:p w14:paraId="6FFD3071" w14:textId="77777777"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5F386492" w14:textId="77777777"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1772942" w14:textId="77777777" w:rsidR="00A23B3E" w:rsidRPr="003A443E" w:rsidRDefault="00A23B3E">
            <w:pPr>
              <w:spacing w:before="0" w:after="0"/>
              <w:rPr>
                <w:rFonts w:ascii="Arial" w:hAnsi="Arial" w:cs="Arial"/>
                <w:color w:val="000000"/>
                <w:sz w:val="14"/>
                <w:szCs w:val="14"/>
              </w:rPr>
            </w:pPr>
          </w:p>
          <w:p w14:paraId="237671E4" w14:textId="77777777" w:rsidR="00A23B3E" w:rsidRPr="003A443E" w:rsidRDefault="00A23B3E">
            <w:pPr>
              <w:spacing w:before="0" w:after="0"/>
              <w:rPr>
                <w:rFonts w:ascii="Arial" w:hAnsi="Arial" w:cs="Arial"/>
                <w:color w:val="000000"/>
                <w:sz w:val="14"/>
                <w:szCs w:val="14"/>
              </w:rPr>
            </w:pPr>
          </w:p>
          <w:p w14:paraId="11FBF20D" w14:textId="77777777" w:rsidR="00A23B3E" w:rsidRPr="003A443E" w:rsidRDefault="00A23B3E">
            <w:pPr>
              <w:spacing w:before="0" w:after="0"/>
              <w:rPr>
                <w:rFonts w:ascii="Arial" w:hAnsi="Arial" w:cs="Arial"/>
                <w:color w:val="000000"/>
                <w:sz w:val="14"/>
                <w:szCs w:val="14"/>
              </w:rPr>
            </w:pPr>
          </w:p>
          <w:p w14:paraId="0981955F" w14:textId="77777777" w:rsidR="00A23B3E" w:rsidRDefault="00A23B3E">
            <w:pPr>
              <w:spacing w:before="0" w:after="0"/>
              <w:rPr>
                <w:rFonts w:ascii="Arial" w:hAnsi="Arial" w:cs="Arial"/>
                <w:color w:val="000000"/>
                <w:sz w:val="14"/>
                <w:szCs w:val="14"/>
              </w:rPr>
            </w:pPr>
          </w:p>
          <w:p w14:paraId="4B4C1D46" w14:textId="77777777" w:rsidR="00F9449A" w:rsidRPr="003A443E" w:rsidRDefault="00F9449A">
            <w:pPr>
              <w:spacing w:before="0" w:after="0"/>
              <w:rPr>
                <w:rFonts w:ascii="Arial" w:hAnsi="Arial" w:cs="Arial"/>
                <w:color w:val="000000"/>
                <w:sz w:val="14"/>
                <w:szCs w:val="14"/>
              </w:rPr>
            </w:pPr>
          </w:p>
          <w:p w14:paraId="420BF65F"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5FF78296" w14:textId="77777777" w:rsidR="00A23B3E" w:rsidRPr="003A443E" w:rsidRDefault="00A23B3E">
            <w:pPr>
              <w:spacing w:before="0" w:after="0"/>
              <w:rPr>
                <w:rFonts w:ascii="Arial" w:hAnsi="Arial" w:cs="Arial"/>
                <w:color w:val="000000"/>
                <w:sz w:val="14"/>
                <w:szCs w:val="14"/>
              </w:rPr>
            </w:pPr>
          </w:p>
          <w:p w14:paraId="355999CC"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14:paraId="496DF0C3" w14:textId="77777777" w:rsidR="00F9449A" w:rsidRDefault="00F9449A">
            <w:pPr>
              <w:spacing w:before="0" w:after="0"/>
              <w:rPr>
                <w:rFonts w:ascii="Arial" w:hAnsi="Arial" w:cs="Arial"/>
                <w:color w:val="000000"/>
                <w:sz w:val="14"/>
                <w:szCs w:val="14"/>
              </w:rPr>
            </w:pPr>
          </w:p>
          <w:p w14:paraId="19BA57E3"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14:paraId="1CCA5A49" w14:textId="77777777"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14:paraId="19F66C8D" w14:textId="77777777" w:rsidR="00A23B3E" w:rsidRDefault="00A23B3E">
            <w:pPr>
              <w:spacing w:before="0" w:after="0"/>
              <w:rPr>
                <w:rFonts w:ascii="Arial" w:hAnsi="Arial" w:cs="Arial"/>
                <w:color w:val="000000"/>
              </w:rPr>
            </w:pPr>
          </w:p>
          <w:p w14:paraId="1DAF2262" w14:textId="77777777" w:rsidR="00AA2252" w:rsidRDefault="00AA2252">
            <w:pPr>
              <w:spacing w:before="0" w:after="0"/>
              <w:rPr>
                <w:rFonts w:ascii="Arial" w:hAnsi="Arial" w:cs="Arial"/>
                <w:color w:val="000000"/>
                <w:sz w:val="14"/>
                <w:szCs w:val="14"/>
              </w:rPr>
            </w:pPr>
          </w:p>
          <w:p w14:paraId="62C6D62D"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 ] Sì [ ] No </w:t>
            </w:r>
          </w:p>
          <w:p w14:paraId="01136E9E"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618756F3" w14:textId="77777777"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14:paraId="201F80EC" w14:textId="77777777" w:rsidR="00AA2252" w:rsidRDefault="00AA2252" w:rsidP="006B4D39">
            <w:pPr>
              <w:spacing w:before="0" w:after="0"/>
              <w:rPr>
                <w:rFonts w:ascii="Arial" w:hAnsi="Arial" w:cs="Arial"/>
                <w:color w:val="000000"/>
                <w:sz w:val="14"/>
                <w:szCs w:val="14"/>
              </w:rPr>
            </w:pPr>
          </w:p>
          <w:p w14:paraId="73A1981A" w14:textId="77777777" w:rsidR="00AA2252" w:rsidRDefault="00AA2252" w:rsidP="006B4D39">
            <w:pPr>
              <w:spacing w:before="0" w:after="0"/>
              <w:rPr>
                <w:rFonts w:ascii="Arial" w:hAnsi="Arial" w:cs="Arial"/>
                <w:color w:val="000000"/>
                <w:sz w:val="14"/>
                <w:szCs w:val="14"/>
              </w:rPr>
            </w:pPr>
          </w:p>
          <w:p w14:paraId="19550A65" w14:textId="77777777"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14:paraId="6E7C7C5C" w14:textId="77777777" w:rsidR="00AA2252" w:rsidRDefault="00AA2252" w:rsidP="006B4D39">
            <w:pPr>
              <w:spacing w:before="0" w:after="0"/>
              <w:rPr>
                <w:rFonts w:ascii="Arial" w:hAnsi="Arial" w:cs="Arial"/>
                <w:color w:val="000000"/>
                <w:sz w:val="14"/>
                <w:szCs w:val="14"/>
              </w:rPr>
            </w:pPr>
          </w:p>
          <w:p w14:paraId="38BBD40D" w14:textId="77777777"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14:paraId="18C2CFAA"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14:paraId="04A5778A" w14:textId="77777777" w:rsidR="005E2955" w:rsidRDefault="005E2955">
            <w:pPr>
              <w:rPr>
                <w:rFonts w:ascii="Arial" w:hAnsi="Arial" w:cs="Arial"/>
                <w:color w:val="000000"/>
                <w:sz w:val="14"/>
                <w:szCs w:val="14"/>
              </w:rPr>
            </w:pPr>
          </w:p>
          <w:p w14:paraId="5AE7A73F" w14:textId="77777777"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14:paraId="04080BFC" w14:textId="77777777" w:rsidR="005E2955" w:rsidRDefault="005E2955" w:rsidP="005E2955">
            <w:pPr>
              <w:spacing w:before="0" w:after="0"/>
              <w:rPr>
                <w:rFonts w:ascii="Arial" w:hAnsi="Arial" w:cs="Arial"/>
                <w:color w:val="000000"/>
                <w:sz w:val="14"/>
                <w:szCs w:val="14"/>
              </w:rPr>
            </w:pPr>
          </w:p>
          <w:p w14:paraId="43C06BD5" w14:textId="77777777"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14:paraId="47F5A771"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36256475" w14:textId="77777777"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14:paraId="3E65F9B2"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E3EA96A"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14:paraId="34F61549"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F9B59D3"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14:paraId="65D1D85B"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14:paraId="30AD1488"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928E4F3" w14:textId="77777777"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14:paraId="60E41C76" w14:textId="77777777"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2A24C112"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14:paraId="5F0FA016"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757D4FF2" w14:textId="41ED534A"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r w:rsidR="00BC6AE8" w:rsidRPr="003A443E">
              <w:rPr>
                <w:rFonts w:ascii="Arial" w:hAnsi="Arial" w:cs="Arial"/>
                <w:color w:val="000000"/>
                <w:sz w:val="14"/>
                <w:szCs w:val="14"/>
              </w:rPr>
              <w:t>si è</w:t>
            </w:r>
            <w:r w:rsidRPr="003A443E">
              <w:rPr>
                <w:rFonts w:ascii="Arial" w:hAnsi="Arial" w:cs="Arial"/>
                <w:color w:val="000000"/>
                <w:sz w:val="14"/>
                <w:szCs w:val="14"/>
              </w:rPr>
              <w:t xml:space="preserve"> impegnato formalmente a risarcire il danno?</w:t>
            </w:r>
          </w:p>
          <w:p w14:paraId="6370DC97" w14:textId="77777777" w:rsidR="00A23B3E" w:rsidRPr="003A443E" w:rsidRDefault="00A23B3E">
            <w:pPr>
              <w:spacing w:before="0" w:after="0"/>
              <w:rPr>
                <w:rFonts w:ascii="Arial" w:hAnsi="Arial" w:cs="Arial"/>
                <w:color w:val="000000"/>
                <w:sz w:val="14"/>
                <w:szCs w:val="14"/>
              </w:rPr>
            </w:pPr>
          </w:p>
          <w:p w14:paraId="7BCB796C" w14:textId="64C4E0A6"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r w:rsidR="00BC6AE8" w:rsidRPr="003A443E">
              <w:rPr>
                <w:rFonts w:ascii="Arial" w:hAnsi="Arial" w:cs="Arial"/>
                <w:color w:val="000000"/>
                <w:sz w:val="14"/>
                <w:szCs w:val="14"/>
              </w:rPr>
              <w:t>reati?</w:t>
            </w:r>
          </w:p>
          <w:p w14:paraId="47FE2C01" w14:textId="77777777" w:rsidR="00A23B3E" w:rsidRPr="003A443E" w:rsidRDefault="00A23B3E">
            <w:pPr>
              <w:rPr>
                <w:rFonts w:ascii="Arial" w:hAnsi="Arial" w:cs="Arial"/>
                <w:b/>
                <w:color w:val="000000"/>
                <w:sz w:val="15"/>
                <w:szCs w:val="15"/>
              </w:rPr>
            </w:pPr>
          </w:p>
          <w:p w14:paraId="7CEB014B"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E9D9FC4"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14:paraId="6007166A" w14:textId="77777777" w:rsidR="00A23B3E" w:rsidRPr="003A443E" w:rsidRDefault="00A23B3E">
            <w:pPr>
              <w:rPr>
                <w:rFonts w:ascii="Arial" w:hAnsi="Arial" w:cs="Arial"/>
                <w:color w:val="000000"/>
                <w:sz w:val="15"/>
                <w:szCs w:val="15"/>
              </w:rPr>
            </w:pPr>
          </w:p>
          <w:p w14:paraId="0AF3D626" w14:textId="77777777" w:rsidR="00A23B3E" w:rsidRPr="003A443E" w:rsidRDefault="00A23B3E">
            <w:pPr>
              <w:rPr>
                <w:rFonts w:ascii="Arial" w:hAnsi="Arial" w:cs="Arial"/>
                <w:color w:val="000000"/>
                <w:sz w:val="15"/>
                <w:szCs w:val="15"/>
              </w:rPr>
            </w:pPr>
          </w:p>
          <w:p w14:paraId="476B2A06" w14:textId="77777777" w:rsidR="00BB639E" w:rsidRPr="00BB639E" w:rsidRDefault="00BB639E">
            <w:pPr>
              <w:rPr>
                <w:rFonts w:ascii="Arial" w:hAnsi="Arial" w:cs="Arial"/>
                <w:color w:val="000000"/>
                <w:sz w:val="4"/>
                <w:szCs w:val="4"/>
              </w:rPr>
            </w:pPr>
          </w:p>
          <w:p w14:paraId="75380730"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0178A292"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0C015E55"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2B8CAB90"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4E9E79A2" w14:textId="77777777"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14:paraId="4199F706" w14:textId="77777777">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AF96AF0" w14:textId="77777777" w:rsidR="00A23B3E" w:rsidRPr="000953DC" w:rsidRDefault="00A23B3E">
            <w:pPr>
              <w:pStyle w:val="NormalLeft"/>
              <w:jc w:val="both"/>
              <w:rPr>
                <w:rFonts w:ascii="Arial" w:hAnsi="Arial" w:cs="Arial"/>
                <w:b/>
                <w:sz w:val="15"/>
                <w:szCs w:val="15"/>
              </w:rPr>
            </w:pPr>
            <w:r w:rsidRPr="000953DC">
              <w:rPr>
                <w:rStyle w:val="NormalBoldChar"/>
                <w:rFonts w:ascii="Arial" w:hAnsi="Arial" w:cs="Arial"/>
                <w:w w:val="0"/>
                <w:sz w:val="15"/>
                <w:szCs w:val="15"/>
                <w:lang w:val="it-IT"/>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14:paraId="4D88689B" w14:textId="77777777"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521E00C" w14:textId="77777777"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7F9CE8BF" w14:textId="77777777"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14:paraId="06D7A29C" w14:textId="77777777">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A682F6" w14:textId="77777777"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hAnsi="Arial" w:cs="Arial"/>
                <w:w w:val="0"/>
                <w:sz w:val="15"/>
                <w:szCs w:val="15"/>
                <w:lang w:val="it-IT"/>
              </w:rPr>
              <w:t xml:space="preserve">L'operatore </w:t>
            </w:r>
            <w:r w:rsidRPr="00934658">
              <w:rPr>
                <w:rStyle w:val="NormalBoldChar"/>
                <w:rFonts w:ascii="Arial" w:hAnsi="Arial" w:cs="Arial"/>
                <w:w w:val="0"/>
                <w:sz w:val="15"/>
                <w:szCs w:val="15"/>
                <w:lang w:val="it-IT"/>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14:paraId="70FAF2C7" w14:textId="77777777"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40AD35" w14:textId="77777777"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5A41C044" w14:textId="77777777" w:rsidR="00A23B3E" w:rsidRPr="000953DC" w:rsidRDefault="00A23B3E">
            <w:pPr>
              <w:rPr>
                <w:rFonts w:ascii="Arial" w:hAnsi="Arial" w:cs="Arial"/>
                <w:color w:val="FF0000"/>
                <w:sz w:val="15"/>
                <w:szCs w:val="15"/>
              </w:rPr>
            </w:pPr>
          </w:p>
          <w:p w14:paraId="2779CDC4" w14:textId="77777777" w:rsidR="00A23B3E" w:rsidRPr="000953DC" w:rsidRDefault="00A23B3E">
            <w:r w:rsidRPr="000953DC">
              <w:rPr>
                <w:rFonts w:ascii="Arial" w:hAnsi="Arial" w:cs="Arial"/>
                <w:sz w:val="15"/>
                <w:szCs w:val="15"/>
              </w:rPr>
              <w:t xml:space="preserve"> […………………]</w:t>
            </w:r>
          </w:p>
        </w:tc>
      </w:tr>
      <w:tr w:rsidR="00A23B3E" w14:paraId="59FD1AFD" w14:textId="77777777"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85FC50" w14:textId="77777777"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14:paraId="442D4109" w14:textId="77777777"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hAnsi="Arial" w:cs="Arial"/>
                <w:color w:val="000000"/>
                <w:w w:val="0"/>
                <w:sz w:val="14"/>
                <w:szCs w:val="14"/>
                <w:lang w:val="it-IT"/>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14:paraId="1724C40C" w14:textId="77777777"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hAnsi="Arial" w:cs="Arial"/>
                <w:color w:val="000000"/>
                <w:w w:val="0"/>
                <w:sz w:val="14"/>
                <w:szCs w:val="14"/>
                <w:lang w:val="it-IT"/>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81C8A9" w14:textId="77777777" w:rsidR="00F351F0" w:rsidRPr="003A443E" w:rsidRDefault="00F351F0">
            <w:pPr>
              <w:rPr>
                <w:rFonts w:ascii="Arial" w:hAnsi="Arial" w:cs="Arial"/>
                <w:color w:val="000000"/>
                <w:sz w:val="15"/>
                <w:szCs w:val="15"/>
              </w:rPr>
            </w:pPr>
          </w:p>
          <w:p w14:paraId="25FC0677"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14:paraId="5090BB80" w14:textId="77777777" w:rsidR="00B32C28" w:rsidRPr="001D3A2B" w:rsidRDefault="00B32C28">
            <w:pPr>
              <w:rPr>
                <w:rFonts w:ascii="Arial" w:hAnsi="Arial" w:cs="Arial"/>
                <w:color w:val="000000"/>
                <w:szCs w:val="24"/>
              </w:rPr>
            </w:pPr>
          </w:p>
          <w:p w14:paraId="5B760726" w14:textId="77777777" w:rsidR="00A23B3E" w:rsidRPr="003A443E" w:rsidRDefault="00A23B3E">
            <w:pPr>
              <w:rPr>
                <w:color w:val="000000"/>
              </w:rPr>
            </w:pPr>
            <w:r w:rsidRPr="003A443E">
              <w:rPr>
                <w:rFonts w:ascii="Arial" w:hAnsi="Arial" w:cs="Arial"/>
                <w:color w:val="000000"/>
                <w:sz w:val="15"/>
                <w:szCs w:val="15"/>
              </w:rPr>
              <w:t>[ ] Sì [ ] No</w:t>
            </w:r>
          </w:p>
        </w:tc>
      </w:tr>
    </w:tbl>
    <w:p w14:paraId="5E01421C" w14:textId="77777777" w:rsidR="006B4D39" w:rsidRDefault="006B4D39" w:rsidP="00BF74E1">
      <w:pPr>
        <w:pStyle w:val="SectionTitle"/>
        <w:rPr>
          <w:rFonts w:ascii="Arial" w:hAnsi="Arial" w:cs="Arial"/>
          <w:b w:val="0"/>
          <w:caps/>
          <w:sz w:val="15"/>
          <w:szCs w:val="15"/>
        </w:rPr>
      </w:pPr>
    </w:p>
    <w:p w14:paraId="71522315" w14:textId="77777777"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14:paraId="39A20026"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718C095" w14:textId="77777777"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A0F9F6" w14:textId="77777777" w:rsidR="00A23B3E" w:rsidRPr="000953DC" w:rsidRDefault="00A23B3E">
            <w:r w:rsidRPr="000953DC">
              <w:rPr>
                <w:rFonts w:ascii="Arial" w:hAnsi="Arial" w:cs="Arial"/>
                <w:b/>
                <w:sz w:val="15"/>
                <w:szCs w:val="15"/>
              </w:rPr>
              <w:t>Risposta:</w:t>
            </w:r>
          </w:p>
        </w:tc>
      </w:tr>
      <w:tr w:rsidR="00A23B3E" w14:paraId="071A2117"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6EC8AF9" w14:textId="77777777"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7"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8"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9"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0"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9C2BC8" w14:textId="77777777" w:rsidR="00A23B3E" w:rsidRPr="000953DC" w:rsidRDefault="00A23B3E">
            <w:pPr>
              <w:rPr>
                <w:rFonts w:ascii="Arial" w:hAnsi="Arial" w:cs="Arial"/>
                <w:sz w:val="14"/>
                <w:szCs w:val="14"/>
              </w:rPr>
            </w:pPr>
            <w:r w:rsidRPr="000953DC">
              <w:rPr>
                <w:rFonts w:ascii="Arial" w:hAnsi="Arial" w:cs="Arial"/>
                <w:sz w:val="14"/>
                <w:szCs w:val="14"/>
              </w:rPr>
              <w:t>[ ] Sì [ ] No</w:t>
            </w:r>
          </w:p>
          <w:p w14:paraId="0148496A" w14:textId="77777777"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14:paraId="4D350BFF" w14:textId="77777777"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14:paraId="2E17955E"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0741A11" w14:textId="2AA1603E" w:rsidR="00A23B3E" w:rsidRPr="00121BF6" w:rsidRDefault="00A23B3E">
            <w:pPr>
              <w:rPr>
                <w:rFonts w:ascii="Arial" w:hAnsi="Arial" w:cs="Arial"/>
                <w:color w:val="000000"/>
                <w:sz w:val="14"/>
                <w:szCs w:val="14"/>
              </w:rPr>
            </w:pPr>
            <w:r w:rsidRPr="00121BF6">
              <w:rPr>
                <w:rFonts w:ascii="Arial" w:hAnsi="Arial" w:cs="Arial"/>
                <w:color w:val="000000"/>
                <w:sz w:val="14"/>
                <w:szCs w:val="14"/>
              </w:rPr>
              <w:t xml:space="preserve">L’operatore economico si trova in una delle seguenti </w:t>
            </w:r>
            <w:r w:rsidR="00BC6AE8" w:rsidRPr="00121BF6">
              <w:rPr>
                <w:rFonts w:ascii="Arial" w:hAnsi="Arial" w:cs="Arial"/>
                <w:color w:val="000000"/>
                <w:sz w:val="14"/>
                <w:szCs w:val="14"/>
              </w:rPr>
              <w:t>situazioni?</w:t>
            </w:r>
          </w:p>
          <w:p w14:paraId="5118C62E" w14:textId="77777777" w:rsidR="00A23B3E" w:rsidRPr="00121BF6" w:rsidRDefault="00A23B3E">
            <w:pPr>
              <w:pStyle w:val="Normale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1" w:anchor="09" w:history="1">
              <w:r w:rsidRPr="00121BF6">
                <w:rPr>
                  <w:rStyle w:val="Collegamentoipertestuale"/>
                  <w:rFonts w:ascii="Arial"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2" w:anchor="014" w:history="1">
              <w:r w:rsidRPr="00121BF6">
                <w:rPr>
                  <w:rStyle w:val="Collegamentoipertestuale"/>
                  <w:rFonts w:ascii="Arial"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14:paraId="3E77C1E8" w14:textId="77777777" w:rsidR="00A23B3E" w:rsidRPr="00121BF6" w:rsidRDefault="00A23B3E">
            <w:pPr>
              <w:pStyle w:val="NormaleWeb"/>
              <w:spacing w:before="0" w:after="0"/>
              <w:ind w:left="284" w:hanging="284"/>
              <w:jc w:val="both"/>
              <w:rPr>
                <w:rFonts w:ascii="Arial" w:hAnsi="Arial" w:cs="Arial"/>
                <w:color w:val="000000"/>
                <w:sz w:val="14"/>
                <w:szCs w:val="14"/>
              </w:rPr>
            </w:pPr>
          </w:p>
          <w:p w14:paraId="1356AA0A" w14:textId="77777777" w:rsidR="00A23B3E" w:rsidRPr="00121BF6" w:rsidRDefault="00A23B3E" w:rsidP="00F351F0">
            <w:pPr>
              <w:pStyle w:val="NormaleWeb"/>
              <w:spacing w:before="0" w:after="0"/>
              <w:jc w:val="both"/>
              <w:rPr>
                <w:rFonts w:ascii="Arial" w:hAnsi="Arial" w:cs="Arial"/>
                <w:color w:val="000000"/>
                <w:sz w:val="14"/>
                <w:szCs w:val="14"/>
              </w:rPr>
            </w:pPr>
          </w:p>
          <w:p w14:paraId="7EC6036B" w14:textId="77777777" w:rsidR="00A23B3E" w:rsidRPr="00121BF6" w:rsidRDefault="00A23B3E">
            <w:pPr>
              <w:pStyle w:val="Normale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14:paraId="0D7E0C25" w14:textId="77777777" w:rsidR="00A23B3E" w:rsidRPr="00121BF6" w:rsidRDefault="00A23B3E">
            <w:pPr>
              <w:pStyle w:val="NormaleWeb"/>
              <w:spacing w:before="0" w:after="0"/>
              <w:ind w:left="284" w:hanging="284"/>
              <w:jc w:val="both"/>
              <w:rPr>
                <w:rFonts w:ascii="Arial" w:hAnsi="Arial" w:cs="Arial"/>
                <w:color w:val="000000"/>
                <w:sz w:val="14"/>
                <w:szCs w:val="14"/>
              </w:rPr>
            </w:pPr>
          </w:p>
          <w:p w14:paraId="37A4AD0D" w14:textId="77777777" w:rsidR="00A23B3E" w:rsidRPr="00121BF6" w:rsidRDefault="00A23B3E">
            <w:pPr>
              <w:pStyle w:val="NormaleWeb"/>
              <w:spacing w:before="0" w:after="0"/>
              <w:ind w:left="284" w:hanging="284"/>
              <w:jc w:val="both"/>
              <w:rPr>
                <w:rFonts w:ascii="Arial" w:hAnsi="Arial" w:cs="Arial"/>
                <w:color w:val="000000"/>
                <w:sz w:val="14"/>
                <w:szCs w:val="14"/>
              </w:rPr>
            </w:pPr>
          </w:p>
          <w:p w14:paraId="438F9BBF" w14:textId="77777777" w:rsidR="00A23B3E" w:rsidRPr="00121BF6" w:rsidRDefault="00A23B3E">
            <w:pPr>
              <w:pStyle w:val="NormaleWeb"/>
              <w:spacing w:before="0" w:after="0"/>
              <w:ind w:left="284" w:hanging="284"/>
              <w:jc w:val="both"/>
              <w:rPr>
                <w:rFonts w:ascii="Arial" w:hAnsi="Arial" w:cs="Arial"/>
                <w:color w:val="000000"/>
                <w:sz w:val="14"/>
                <w:szCs w:val="14"/>
              </w:rPr>
            </w:pPr>
          </w:p>
          <w:p w14:paraId="7756C7EC" w14:textId="77777777" w:rsidR="00A23B3E" w:rsidRPr="00121BF6" w:rsidRDefault="00A23B3E" w:rsidP="00625142">
            <w:pPr>
              <w:pStyle w:val="Normale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hAnsi="Arial" w:cs="Arial"/>
                <w:color w:val="000000"/>
                <w:sz w:val="14"/>
                <w:szCs w:val="14"/>
                <w:u w:val="none"/>
              </w:rPr>
              <w:t>articolo 17 della legge 19 marzo 1990, n. 55</w:t>
            </w:r>
            <w:r w:rsidR="00625142" w:rsidRPr="00121BF6">
              <w:rPr>
                <w:rStyle w:val="Collegamentoipertestuale"/>
                <w:rFonts w:ascii="Arial"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14:paraId="5740AB42" w14:textId="77777777" w:rsidR="00625142" w:rsidRPr="00121BF6" w:rsidRDefault="00625142">
            <w:pPr>
              <w:spacing w:before="0" w:after="0"/>
              <w:ind w:left="284" w:hanging="284"/>
              <w:jc w:val="both"/>
              <w:rPr>
                <w:rFonts w:ascii="Arial" w:hAnsi="Arial" w:cs="Arial"/>
                <w:color w:val="000000"/>
                <w:sz w:val="14"/>
                <w:szCs w:val="14"/>
              </w:rPr>
            </w:pPr>
          </w:p>
          <w:p w14:paraId="66F6ECFF" w14:textId="03821866"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In caso </w:t>
            </w:r>
            <w:r w:rsidR="00BC6AE8" w:rsidRPr="00121BF6">
              <w:rPr>
                <w:rFonts w:ascii="Arial" w:hAnsi="Arial" w:cs="Arial"/>
                <w:color w:val="000000"/>
                <w:sz w:val="14"/>
                <w:szCs w:val="14"/>
              </w:rPr>
              <w:t>affermativo:</w:t>
            </w:r>
          </w:p>
          <w:p w14:paraId="29EEF3AA" w14:textId="77777777" w:rsidR="00A23B3E" w:rsidRPr="00121BF6" w:rsidRDefault="00A23B3E">
            <w:pPr>
              <w:pStyle w:val="Normale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14:paraId="4F06925B" w14:textId="77777777" w:rsidR="00625142" w:rsidRPr="00121BF6" w:rsidRDefault="00625142">
            <w:pPr>
              <w:pStyle w:val="NormaleWeb"/>
              <w:spacing w:before="0" w:after="0"/>
              <w:ind w:left="284" w:hanging="284"/>
              <w:jc w:val="both"/>
              <w:rPr>
                <w:rFonts w:ascii="Arial" w:hAnsi="Arial" w:cs="Arial"/>
                <w:color w:val="000000"/>
                <w:sz w:val="14"/>
                <w:szCs w:val="14"/>
              </w:rPr>
            </w:pPr>
          </w:p>
          <w:p w14:paraId="4A297F7B" w14:textId="5498B3C7" w:rsidR="00A23B3E" w:rsidRPr="00121BF6" w:rsidRDefault="00A23B3E">
            <w:pPr>
              <w:pStyle w:val="Normale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 la violazione è stata </w:t>
            </w:r>
            <w:r w:rsidR="00BC6AE8" w:rsidRPr="00121BF6">
              <w:rPr>
                <w:rFonts w:ascii="Arial" w:hAnsi="Arial" w:cs="Arial"/>
                <w:color w:val="000000"/>
                <w:sz w:val="14"/>
                <w:szCs w:val="14"/>
              </w:rPr>
              <w:t>rimossa?</w:t>
            </w:r>
          </w:p>
          <w:p w14:paraId="350C6408" w14:textId="77777777" w:rsidR="00A23B3E" w:rsidRPr="00121BF6" w:rsidRDefault="00A23B3E">
            <w:pPr>
              <w:pStyle w:val="NormaleWeb"/>
              <w:spacing w:before="0" w:after="0"/>
              <w:ind w:left="284" w:hanging="284"/>
              <w:jc w:val="both"/>
              <w:rPr>
                <w:rFonts w:ascii="Arial" w:hAnsi="Arial" w:cs="Arial"/>
                <w:color w:val="000000"/>
                <w:sz w:val="14"/>
                <w:szCs w:val="14"/>
              </w:rPr>
            </w:pPr>
          </w:p>
          <w:p w14:paraId="37665249" w14:textId="77777777" w:rsidR="00A23B3E" w:rsidRPr="00121BF6" w:rsidRDefault="00A23B3E">
            <w:pPr>
              <w:pStyle w:val="NormaleWeb"/>
              <w:spacing w:before="0" w:after="0"/>
              <w:ind w:left="284" w:hanging="284"/>
              <w:jc w:val="both"/>
              <w:rPr>
                <w:rFonts w:ascii="Arial" w:hAnsi="Arial" w:cs="Arial"/>
                <w:color w:val="000000"/>
                <w:sz w:val="14"/>
                <w:szCs w:val="14"/>
              </w:rPr>
            </w:pPr>
          </w:p>
          <w:p w14:paraId="6B6F8A04" w14:textId="77777777" w:rsidR="00A23B3E" w:rsidRPr="00121BF6" w:rsidRDefault="00A23B3E">
            <w:pPr>
              <w:pStyle w:val="NormaleWeb"/>
              <w:spacing w:before="0" w:after="0"/>
              <w:ind w:left="284" w:hanging="284"/>
              <w:jc w:val="both"/>
              <w:rPr>
                <w:rFonts w:ascii="Arial" w:hAnsi="Arial" w:cs="Arial"/>
                <w:color w:val="000000"/>
                <w:sz w:val="14"/>
                <w:szCs w:val="14"/>
              </w:rPr>
            </w:pPr>
          </w:p>
          <w:p w14:paraId="310EB0F1" w14:textId="77777777" w:rsidR="00A23B3E" w:rsidRPr="00121BF6" w:rsidRDefault="00A23B3E">
            <w:pPr>
              <w:pStyle w:val="NormaleWeb"/>
              <w:spacing w:before="0" w:after="0"/>
              <w:ind w:left="284" w:hanging="284"/>
              <w:jc w:val="both"/>
              <w:rPr>
                <w:rFonts w:ascii="Arial" w:hAnsi="Arial" w:cs="Arial"/>
                <w:color w:val="000000"/>
                <w:sz w:val="14"/>
                <w:szCs w:val="14"/>
              </w:rPr>
            </w:pPr>
          </w:p>
          <w:p w14:paraId="1BA6E033" w14:textId="77777777" w:rsidR="00A23B3E" w:rsidRPr="00121BF6" w:rsidRDefault="00A23B3E">
            <w:pPr>
              <w:pStyle w:val="NormaleWeb"/>
              <w:spacing w:before="0" w:after="0"/>
              <w:ind w:left="284" w:hanging="284"/>
              <w:jc w:val="both"/>
              <w:rPr>
                <w:rFonts w:ascii="Arial" w:hAnsi="Arial" w:cs="Arial"/>
                <w:color w:val="000000"/>
                <w:sz w:val="14"/>
                <w:szCs w:val="14"/>
              </w:rPr>
            </w:pPr>
          </w:p>
          <w:p w14:paraId="6BF3C56A" w14:textId="77777777" w:rsidR="00A23B3E" w:rsidRPr="00121BF6" w:rsidRDefault="00A23B3E">
            <w:pPr>
              <w:pStyle w:val="NormaleWeb"/>
              <w:spacing w:before="0" w:after="0"/>
              <w:ind w:left="284" w:hanging="284"/>
              <w:jc w:val="both"/>
              <w:rPr>
                <w:rFonts w:ascii="Arial" w:hAnsi="Arial" w:cs="Arial"/>
                <w:color w:val="000000"/>
                <w:sz w:val="14"/>
                <w:szCs w:val="14"/>
              </w:rPr>
            </w:pPr>
          </w:p>
          <w:p w14:paraId="01E958E4" w14:textId="77777777" w:rsidR="00A23B3E" w:rsidRPr="00121BF6" w:rsidRDefault="00A23B3E">
            <w:pPr>
              <w:pStyle w:val="NormaleWeb"/>
              <w:spacing w:before="0" w:after="0"/>
              <w:ind w:left="284" w:hanging="284"/>
              <w:jc w:val="both"/>
              <w:rPr>
                <w:rFonts w:ascii="Arial" w:hAnsi="Arial" w:cs="Arial"/>
                <w:color w:val="000000"/>
                <w:sz w:val="14"/>
                <w:szCs w:val="14"/>
              </w:rPr>
            </w:pPr>
          </w:p>
          <w:p w14:paraId="7003CD29" w14:textId="77777777" w:rsidR="00A23B3E" w:rsidRPr="00121BF6" w:rsidRDefault="00A23B3E">
            <w:pPr>
              <w:pStyle w:val="NormaleWeb"/>
              <w:spacing w:before="0" w:after="0"/>
              <w:ind w:left="284" w:hanging="284"/>
              <w:jc w:val="both"/>
              <w:rPr>
                <w:rFonts w:ascii="Arial" w:hAnsi="Arial" w:cs="Arial"/>
                <w:color w:val="000000"/>
                <w:sz w:val="14"/>
                <w:szCs w:val="14"/>
              </w:rPr>
            </w:pPr>
          </w:p>
          <w:p w14:paraId="5CE28FC9" w14:textId="77777777" w:rsidR="00A23B3E" w:rsidRPr="00121BF6" w:rsidRDefault="00A23B3E">
            <w:pPr>
              <w:pStyle w:val="Normale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3" w:anchor="17" w:history="1">
              <w:r w:rsidRPr="00121BF6">
                <w:rPr>
                  <w:rStyle w:val="Collegamentoipertestuale"/>
                  <w:rFonts w:ascii="Arial" w:hAnsi="Arial" w:cs="Arial"/>
                  <w:color w:val="000000"/>
                  <w:sz w:val="14"/>
                  <w:szCs w:val="14"/>
                  <w:u w:val="none"/>
                </w:rPr>
                <w:t>a legge 12 marzo 1999, n. 68</w:t>
              </w:r>
            </w:hyperlink>
          </w:p>
          <w:p w14:paraId="7AB30688" w14:textId="77777777" w:rsidR="00A23B3E" w:rsidRPr="00121BF6" w:rsidRDefault="00A23B3E">
            <w:pPr>
              <w:pStyle w:val="NormaleWeb"/>
              <w:spacing w:before="0" w:after="0"/>
              <w:ind w:left="284"/>
              <w:jc w:val="both"/>
              <w:rPr>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14:paraId="410E7A8E" w14:textId="77777777" w:rsidR="00A23B3E" w:rsidRPr="00121BF6" w:rsidRDefault="00A23B3E">
            <w:pPr>
              <w:pStyle w:val="NormaleWeb"/>
              <w:spacing w:before="0" w:after="0"/>
              <w:ind w:left="284" w:hanging="284"/>
              <w:jc w:val="both"/>
              <w:rPr>
                <w:color w:val="000000"/>
              </w:rPr>
            </w:pPr>
          </w:p>
          <w:p w14:paraId="638069D5" w14:textId="77777777" w:rsidR="00A23B3E" w:rsidRPr="00121BF6" w:rsidRDefault="00A23B3E">
            <w:pPr>
              <w:pStyle w:val="NormaleWeb"/>
              <w:spacing w:before="0" w:after="0"/>
              <w:jc w:val="both"/>
              <w:rPr>
                <w:rFonts w:ascii="Arial" w:hAnsi="Arial" w:cs="Arial"/>
                <w:color w:val="000000"/>
                <w:sz w:val="14"/>
                <w:szCs w:val="14"/>
              </w:rPr>
            </w:pPr>
          </w:p>
          <w:p w14:paraId="5068FED3" w14:textId="77777777" w:rsidR="00A23B3E" w:rsidRPr="00121BF6" w:rsidRDefault="00A23B3E">
            <w:pPr>
              <w:pStyle w:val="NormaleWeb"/>
              <w:spacing w:before="0" w:after="0"/>
              <w:jc w:val="both"/>
              <w:rPr>
                <w:rFonts w:ascii="Arial" w:hAnsi="Arial" w:cs="Arial"/>
                <w:color w:val="000000"/>
                <w:sz w:val="14"/>
                <w:szCs w:val="14"/>
              </w:rPr>
            </w:pPr>
          </w:p>
          <w:p w14:paraId="6704B473" w14:textId="77777777" w:rsidR="00A23B3E" w:rsidRPr="00121BF6" w:rsidRDefault="00A23B3E">
            <w:pPr>
              <w:pStyle w:val="NormaleWeb"/>
              <w:spacing w:before="0" w:after="0"/>
              <w:jc w:val="both"/>
              <w:rPr>
                <w:rFonts w:ascii="Arial" w:hAnsi="Arial" w:cs="Arial"/>
                <w:color w:val="000000"/>
                <w:sz w:val="14"/>
                <w:szCs w:val="14"/>
              </w:rPr>
            </w:pPr>
          </w:p>
          <w:p w14:paraId="3A8B8AC7" w14:textId="77777777" w:rsidR="00A23B3E" w:rsidRPr="00121BF6" w:rsidRDefault="00A23B3E">
            <w:pPr>
              <w:pStyle w:val="NormaleWeb"/>
              <w:spacing w:before="0" w:after="0"/>
              <w:jc w:val="both"/>
              <w:rPr>
                <w:rFonts w:ascii="Arial" w:hAnsi="Arial" w:cs="Arial"/>
                <w:color w:val="000000"/>
                <w:sz w:val="14"/>
                <w:szCs w:val="14"/>
              </w:rPr>
            </w:pPr>
          </w:p>
          <w:p w14:paraId="1657B675" w14:textId="77777777" w:rsidR="00A23B3E" w:rsidRPr="00121BF6" w:rsidRDefault="00A23B3E">
            <w:pPr>
              <w:pStyle w:val="NormaleWeb"/>
              <w:spacing w:before="0" w:after="0"/>
              <w:jc w:val="both"/>
              <w:rPr>
                <w:rFonts w:ascii="Arial" w:hAnsi="Arial" w:cs="Arial"/>
                <w:color w:val="000000"/>
                <w:sz w:val="14"/>
                <w:szCs w:val="14"/>
              </w:rPr>
            </w:pPr>
          </w:p>
          <w:p w14:paraId="3DFF68E4" w14:textId="77777777" w:rsidR="00A23B3E" w:rsidRPr="00121BF6" w:rsidRDefault="00A23B3E">
            <w:pPr>
              <w:pStyle w:val="NormaleWeb"/>
              <w:spacing w:before="0" w:after="0"/>
              <w:jc w:val="both"/>
              <w:rPr>
                <w:rFonts w:ascii="Arial" w:hAnsi="Arial" w:cs="Arial"/>
                <w:color w:val="000000"/>
                <w:sz w:val="14"/>
                <w:szCs w:val="14"/>
              </w:rPr>
            </w:pPr>
          </w:p>
          <w:p w14:paraId="0A67CA20" w14:textId="77777777" w:rsidR="006B4D39" w:rsidRPr="00121BF6" w:rsidRDefault="006B4D39">
            <w:pPr>
              <w:pStyle w:val="NormaleWeb"/>
              <w:spacing w:before="0" w:after="0"/>
              <w:jc w:val="both"/>
              <w:rPr>
                <w:rFonts w:ascii="Arial" w:hAnsi="Arial" w:cs="Arial"/>
                <w:color w:val="000000"/>
                <w:sz w:val="14"/>
                <w:szCs w:val="14"/>
              </w:rPr>
            </w:pPr>
          </w:p>
          <w:p w14:paraId="4AC1D231" w14:textId="77777777" w:rsidR="00A23B3E" w:rsidRPr="00121BF6" w:rsidRDefault="00A23B3E">
            <w:pPr>
              <w:pStyle w:val="NormaleWeb"/>
              <w:spacing w:before="0" w:after="0"/>
              <w:jc w:val="both"/>
              <w:rPr>
                <w:rFonts w:ascii="Arial" w:hAnsi="Arial" w:cs="Arial"/>
                <w:color w:val="000000"/>
                <w:sz w:val="14"/>
                <w:szCs w:val="14"/>
              </w:rPr>
            </w:pPr>
          </w:p>
          <w:p w14:paraId="08A96DDB" w14:textId="77777777" w:rsidR="00A23B3E" w:rsidRPr="00121BF6" w:rsidRDefault="00A23B3E" w:rsidP="008154AA">
            <w:pPr>
              <w:pStyle w:val="NormaleWeb"/>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4" w:anchor="317" w:history="1">
              <w:r w:rsidRPr="00121BF6">
                <w:rPr>
                  <w:rStyle w:val="Collegamentoipertestuale"/>
                  <w:rFonts w:ascii="Arial" w:hAnsi="Arial" w:cs="Arial"/>
                  <w:color w:val="000000"/>
                  <w:sz w:val="14"/>
                  <w:szCs w:val="14"/>
                  <w:u w:val="none"/>
                </w:rPr>
                <w:t>articoli 317</w:t>
              </w:r>
            </w:hyperlink>
            <w:r w:rsidRPr="00121BF6">
              <w:rPr>
                <w:rFonts w:ascii="Arial" w:hAnsi="Arial" w:cs="Arial"/>
                <w:color w:val="000000"/>
                <w:sz w:val="14"/>
                <w:szCs w:val="14"/>
              </w:rPr>
              <w:t xml:space="preserve"> e </w:t>
            </w:r>
            <w:hyperlink r:id="rId15" w:anchor="629" w:history="1">
              <w:r w:rsidRPr="00121BF6">
                <w:rPr>
                  <w:rStyle w:val="Collegamentoipertestuale"/>
                  <w:rFonts w:ascii="Arial"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14:paraId="66E82C0B" w14:textId="77777777" w:rsidR="00A23B3E" w:rsidRPr="00121BF6" w:rsidRDefault="00A23B3E">
            <w:pPr>
              <w:pStyle w:val="NormaleWeb"/>
              <w:spacing w:before="0" w:after="0"/>
              <w:ind w:left="284" w:hanging="284"/>
              <w:jc w:val="both"/>
              <w:rPr>
                <w:rFonts w:ascii="Arial" w:hAnsi="Arial" w:cs="Arial"/>
                <w:color w:val="000000"/>
                <w:sz w:val="14"/>
                <w:szCs w:val="14"/>
              </w:rPr>
            </w:pPr>
          </w:p>
          <w:p w14:paraId="73EE98C1" w14:textId="77777777" w:rsidR="00A23B3E" w:rsidRPr="00121BF6" w:rsidRDefault="00A23B3E">
            <w:pPr>
              <w:pStyle w:val="Normale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14:paraId="2367207F" w14:textId="77777777" w:rsidR="00A23B3E" w:rsidRPr="00121BF6" w:rsidRDefault="00A23B3E">
            <w:pPr>
              <w:pStyle w:val="NormaleWeb"/>
              <w:spacing w:before="0" w:after="0"/>
              <w:ind w:left="284" w:hanging="284"/>
              <w:jc w:val="both"/>
              <w:rPr>
                <w:rFonts w:ascii="Arial" w:hAnsi="Arial" w:cs="Arial"/>
                <w:color w:val="000000"/>
                <w:sz w:val="14"/>
                <w:szCs w:val="14"/>
              </w:rPr>
            </w:pPr>
          </w:p>
          <w:p w14:paraId="46566FB1" w14:textId="77777777" w:rsidR="00A23B3E" w:rsidRPr="00121BF6" w:rsidRDefault="00A23B3E">
            <w:pPr>
              <w:pStyle w:val="Normale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14:paraId="7D07C50B" w14:textId="77777777" w:rsidR="00A23B3E" w:rsidRPr="00121BF6" w:rsidRDefault="00A23B3E">
            <w:pPr>
              <w:pStyle w:val="NormaleWeb"/>
              <w:spacing w:before="0" w:after="0"/>
              <w:ind w:left="284" w:hanging="284"/>
              <w:jc w:val="both"/>
              <w:rPr>
                <w:rFonts w:ascii="Arial" w:hAnsi="Arial" w:cs="Arial"/>
                <w:color w:val="000000"/>
                <w:sz w:val="14"/>
                <w:szCs w:val="14"/>
              </w:rPr>
            </w:pPr>
          </w:p>
          <w:p w14:paraId="2E1F3ED8" w14:textId="77777777" w:rsidR="00A23B3E" w:rsidRPr="00121BF6" w:rsidRDefault="00A23B3E">
            <w:pPr>
              <w:pStyle w:val="Normale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14:paraId="7FBAA414" w14:textId="77777777" w:rsidR="00A23B3E" w:rsidRPr="00121BF6" w:rsidRDefault="00A23B3E">
            <w:pPr>
              <w:pStyle w:val="NormaleWeb"/>
              <w:spacing w:before="0" w:after="0"/>
              <w:ind w:left="284" w:hanging="284"/>
              <w:jc w:val="both"/>
              <w:rPr>
                <w:rFonts w:ascii="Arial" w:hAnsi="Arial" w:cs="Arial"/>
                <w:color w:val="000000"/>
                <w:sz w:val="14"/>
                <w:szCs w:val="14"/>
              </w:rPr>
            </w:pPr>
          </w:p>
          <w:p w14:paraId="36359BA3" w14:textId="77777777" w:rsidR="00A23B3E" w:rsidRPr="00121BF6" w:rsidRDefault="00A23B3E">
            <w:pPr>
              <w:pStyle w:val="NormaleWeb"/>
              <w:spacing w:before="0" w:after="0"/>
              <w:ind w:left="284" w:hanging="284"/>
              <w:jc w:val="both"/>
              <w:rPr>
                <w:rFonts w:ascii="Arial" w:hAnsi="Arial" w:cs="Arial"/>
                <w:color w:val="000000"/>
                <w:sz w:val="14"/>
                <w:szCs w:val="14"/>
              </w:rPr>
            </w:pPr>
          </w:p>
          <w:p w14:paraId="41A0862B" w14:textId="77777777" w:rsidR="00A23B3E" w:rsidRPr="00121BF6" w:rsidRDefault="00A23B3E">
            <w:pPr>
              <w:pStyle w:val="NormaleWeb"/>
              <w:spacing w:before="0" w:after="0"/>
              <w:ind w:left="284" w:hanging="284"/>
              <w:jc w:val="both"/>
              <w:rPr>
                <w:rFonts w:ascii="Arial" w:hAnsi="Arial" w:cs="Arial"/>
                <w:color w:val="000000"/>
                <w:sz w:val="14"/>
                <w:szCs w:val="14"/>
              </w:rPr>
            </w:pPr>
          </w:p>
          <w:p w14:paraId="4648042D" w14:textId="77777777" w:rsidR="006A5E21" w:rsidRPr="00121BF6" w:rsidRDefault="006A5E21">
            <w:pPr>
              <w:pStyle w:val="NormaleWeb"/>
              <w:spacing w:before="0" w:after="0"/>
              <w:ind w:left="284" w:hanging="284"/>
              <w:jc w:val="both"/>
              <w:rPr>
                <w:rFonts w:ascii="Arial" w:hAnsi="Arial" w:cs="Arial"/>
                <w:color w:val="000000"/>
                <w:sz w:val="14"/>
                <w:szCs w:val="14"/>
              </w:rPr>
            </w:pPr>
          </w:p>
          <w:p w14:paraId="53D5030B" w14:textId="77777777" w:rsidR="006A5E21" w:rsidRPr="00121BF6" w:rsidRDefault="006A5E21">
            <w:pPr>
              <w:pStyle w:val="NormaleWeb"/>
              <w:spacing w:before="0" w:after="0"/>
              <w:ind w:left="284" w:hanging="284"/>
              <w:jc w:val="both"/>
              <w:rPr>
                <w:rFonts w:ascii="Arial" w:hAnsi="Arial" w:cs="Arial"/>
                <w:color w:val="000000"/>
                <w:sz w:val="14"/>
                <w:szCs w:val="14"/>
              </w:rPr>
            </w:pPr>
          </w:p>
          <w:p w14:paraId="2DE2AEE3" w14:textId="77777777" w:rsidR="006A5E21" w:rsidRPr="00121BF6" w:rsidRDefault="006A5E21">
            <w:pPr>
              <w:pStyle w:val="NormaleWeb"/>
              <w:spacing w:before="0" w:after="0"/>
              <w:ind w:left="284" w:hanging="284"/>
              <w:jc w:val="both"/>
              <w:rPr>
                <w:rFonts w:ascii="Arial" w:hAnsi="Arial" w:cs="Arial"/>
                <w:color w:val="000000"/>
                <w:sz w:val="14"/>
                <w:szCs w:val="14"/>
              </w:rPr>
            </w:pPr>
          </w:p>
          <w:p w14:paraId="6C5C17E6" w14:textId="77777777" w:rsidR="00A23B3E" w:rsidRPr="00121BF6" w:rsidRDefault="00A23B3E" w:rsidP="008F12E6">
            <w:pPr>
              <w:pStyle w:val="NormaleWeb"/>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6" w:anchor="2359" w:history="1">
              <w:r w:rsidRPr="00121BF6">
                <w:rPr>
                  <w:rStyle w:val="Collegamentoipertestuale"/>
                  <w:rFonts w:ascii="Arial"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0DBFCD" w14:textId="77777777" w:rsidR="00A23B3E" w:rsidRPr="003A443E" w:rsidRDefault="00A23B3E">
            <w:pPr>
              <w:rPr>
                <w:rFonts w:ascii="Arial" w:hAnsi="Arial" w:cs="Arial"/>
                <w:color w:val="000000"/>
                <w:sz w:val="15"/>
                <w:szCs w:val="15"/>
              </w:rPr>
            </w:pPr>
          </w:p>
          <w:p w14:paraId="3E83EF05"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14:paraId="66755A98"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3F2179DF"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024D3522" w14:textId="77777777" w:rsidR="006A5E21" w:rsidRPr="001D3A2B" w:rsidRDefault="006A5E21" w:rsidP="005309A4">
            <w:pPr>
              <w:jc w:val="both"/>
              <w:rPr>
                <w:rFonts w:ascii="Arial" w:hAnsi="Arial" w:cs="Arial"/>
                <w:color w:val="000000"/>
                <w:sz w:val="4"/>
                <w:szCs w:val="4"/>
              </w:rPr>
            </w:pPr>
          </w:p>
          <w:p w14:paraId="66FC1A03"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14:paraId="707EDBED"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4DC80716"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0DC4B7BA" w14:textId="77777777" w:rsidR="001D3A2B" w:rsidRPr="001D3A2B" w:rsidRDefault="001D3A2B">
            <w:pPr>
              <w:rPr>
                <w:rFonts w:ascii="Arial" w:hAnsi="Arial" w:cs="Arial"/>
                <w:color w:val="000000"/>
                <w:sz w:val="4"/>
                <w:szCs w:val="4"/>
              </w:rPr>
            </w:pPr>
          </w:p>
          <w:p w14:paraId="4EC92127"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1509B30E" w14:textId="77777777" w:rsidR="00F351F0" w:rsidRPr="003A443E" w:rsidRDefault="00F351F0">
            <w:pPr>
              <w:spacing w:before="0" w:after="0"/>
              <w:ind w:left="284" w:hanging="284"/>
              <w:jc w:val="both"/>
              <w:rPr>
                <w:rFonts w:ascii="Arial" w:hAnsi="Arial" w:cs="Arial"/>
                <w:color w:val="000000"/>
                <w:sz w:val="14"/>
                <w:szCs w:val="14"/>
              </w:rPr>
            </w:pPr>
          </w:p>
          <w:p w14:paraId="3026EA6B" w14:textId="77777777"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14:paraId="5FFBC58A" w14:textId="77777777" w:rsidR="00F351F0" w:rsidRPr="003A443E" w:rsidRDefault="00F351F0">
            <w:pPr>
              <w:rPr>
                <w:rFonts w:ascii="Arial" w:hAnsi="Arial" w:cs="Arial"/>
                <w:color w:val="000000"/>
                <w:sz w:val="14"/>
                <w:szCs w:val="14"/>
              </w:rPr>
            </w:pPr>
          </w:p>
          <w:p w14:paraId="58D62196"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29D36B42"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2EC68ECE"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126147C9" w14:textId="77777777" w:rsidR="00A23B3E" w:rsidRPr="003A443E" w:rsidRDefault="00A23B3E">
            <w:pPr>
              <w:rPr>
                <w:rFonts w:ascii="Arial" w:hAnsi="Arial" w:cs="Arial"/>
                <w:color w:val="000000"/>
                <w:sz w:val="14"/>
                <w:szCs w:val="14"/>
              </w:rPr>
            </w:pPr>
          </w:p>
          <w:p w14:paraId="390BA06B" w14:textId="77777777"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14:paraId="0E15FDC5"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7CB51A52"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14:paraId="4ABFBEFD"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
          <w:p w14:paraId="390ECBD9" w14:textId="77777777" w:rsidR="006A5E21" w:rsidRPr="001D3A2B" w:rsidRDefault="006A5E21">
            <w:pPr>
              <w:rPr>
                <w:rFonts w:ascii="Arial" w:hAnsi="Arial" w:cs="Arial"/>
                <w:color w:val="000000"/>
                <w:sz w:val="4"/>
                <w:szCs w:val="4"/>
              </w:rPr>
            </w:pPr>
          </w:p>
          <w:p w14:paraId="07AF18CE"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63574990" w14:textId="77777777" w:rsidR="00A23B3E" w:rsidRPr="003A443E" w:rsidRDefault="00A23B3E">
            <w:pPr>
              <w:rPr>
                <w:rFonts w:ascii="Arial" w:hAnsi="Arial" w:cs="Arial"/>
                <w:color w:val="000000"/>
                <w:sz w:val="14"/>
                <w:szCs w:val="14"/>
              </w:rPr>
            </w:pPr>
          </w:p>
          <w:p w14:paraId="26ADF208" w14:textId="77777777" w:rsidR="00A23B3E" w:rsidRPr="003A443E" w:rsidRDefault="00A23B3E">
            <w:pPr>
              <w:rPr>
                <w:rFonts w:ascii="Arial" w:hAnsi="Arial" w:cs="Arial"/>
                <w:color w:val="000000"/>
              </w:rPr>
            </w:pPr>
          </w:p>
          <w:p w14:paraId="7A2AD2C7"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57E50D22"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0935C079"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6E25A3BE" w14:textId="77777777"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14:paraId="35079C4C" w14:textId="77777777" w:rsidR="001D3A2B" w:rsidRDefault="001D3A2B">
            <w:pPr>
              <w:rPr>
                <w:rFonts w:ascii="Arial" w:hAnsi="Arial" w:cs="Arial"/>
                <w:color w:val="000000"/>
                <w:sz w:val="14"/>
                <w:szCs w:val="14"/>
              </w:rPr>
            </w:pPr>
          </w:p>
          <w:p w14:paraId="0003D539" w14:textId="77777777" w:rsidR="00A23B3E" w:rsidRPr="003A443E" w:rsidRDefault="00A23B3E">
            <w:pPr>
              <w:rPr>
                <w:color w:val="000000"/>
              </w:rPr>
            </w:pPr>
            <w:r w:rsidRPr="003A443E">
              <w:rPr>
                <w:rFonts w:ascii="Arial" w:hAnsi="Arial" w:cs="Arial"/>
                <w:color w:val="000000"/>
                <w:sz w:val="14"/>
                <w:szCs w:val="14"/>
              </w:rPr>
              <w:t>[ ] Sì [ ] No</w:t>
            </w:r>
          </w:p>
        </w:tc>
      </w:tr>
      <w:tr w:rsidR="00C427DB" w14:paraId="3D7BB87E" w14:textId="77777777"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9CA10B0" w14:textId="484A6B66"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t xml:space="preserve">L’operatore </w:t>
            </w:r>
            <w:r w:rsidR="00BC6AE8" w:rsidRPr="003A443E">
              <w:rPr>
                <w:rFonts w:ascii="Arial" w:hAnsi="Arial" w:cs="Arial"/>
                <w:color w:val="000000"/>
                <w:sz w:val="14"/>
                <w:szCs w:val="14"/>
              </w:rPr>
              <w:t>economico si</w:t>
            </w:r>
            <w:r w:rsidRPr="003A443E">
              <w:rPr>
                <w:rFonts w:ascii="Arial" w:hAnsi="Arial" w:cs="Arial"/>
                <w:color w:val="000000"/>
                <w:sz w:val="14"/>
                <w:szCs w:val="14"/>
              </w:rPr>
              <w:t xml:space="preserve"> trova nella condizione prevista dall’art. 53 comma 16-ter del D.Lgs. 165/2001 (pantouflage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 xml:space="preserve">el medesimo operatore </w:t>
            </w:r>
            <w:r w:rsidR="00BC6AE8">
              <w:rPr>
                <w:rFonts w:ascii="Arial" w:hAnsi="Arial" w:cs="Arial"/>
                <w:color w:val="000000"/>
                <w:sz w:val="14"/>
                <w:szCs w:val="14"/>
              </w:rPr>
              <w:t>economico?</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7EF19ED" w14:textId="77777777"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 Sì [ ] No</w:t>
            </w:r>
          </w:p>
          <w:p w14:paraId="6AC25D21" w14:textId="77777777"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14:paraId="4E619D21"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11D5CF49"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527DE442"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42AA8F6B"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244CD4BD"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328A1A79"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77265631"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14C58586"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78A0128F"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2FF4F096" w14:textId="77777777" w:rsidR="00A23B3E" w:rsidRDefault="00F351F0" w:rsidP="00C427DB">
      <w:pPr>
        <w:jc w:val="center"/>
        <w:rPr>
          <w:rFonts w:ascii="Arial" w:hAnsi="Arial" w:cs="Arial"/>
          <w:sz w:val="17"/>
          <w:szCs w:val="17"/>
        </w:rPr>
      </w:pPr>
      <w:r>
        <w:rPr>
          <w:sz w:val="18"/>
          <w:szCs w:val="18"/>
        </w:rPr>
        <w:br w:type="page"/>
      </w:r>
      <w:r w:rsidR="00A23B3E">
        <w:rPr>
          <w:sz w:val="18"/>
          <w:szCs w:val="18"/>
        </w:rPr>
        <w:t>Parte IV: Criteri di selezione</w:t>
      </w:r>
    </w:p>
    <w:p w14:paraId="62BE6F0D" w14:textId="77777777" w:rsidR="00A23B3E" w:rsidRDefault="00A23B3E">
      <w:pPr>
        <w:spacing w:before="0" w:after="0"/>
        <w:rPr>
          <w:rFonts w:ascii="Arial" w:hAnsi="Arial" w:cs="Arial"/>
          <w:sz w:val="17"/>
          <w:szCs w:val="17"/>
        </w:rPr>
      </w:pPr>
    </w:p>
    <w:p w14:paraId="3EB72748" w14:textId="77777777"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hAnsi="Symbol" w:cs="Symbol"/>
          <w:sz w:val="14"/>
          <w:szCs w:val="14"/>
        </w:rPr>
        <w:t></w:t>
      </w:r>
      <w:r>
        <w:rPr>
          <w:rFonts w:ascii="Arial" w:hAnsi="Arial" w:cs="Arial"/>
          <w:sz w:val="14"/>
          <w:szCs w:val="14"/>
        </w:rPr>
        <w:t xml:space="preserve"> o sezioni da A a D della presente parte) l'operatore economico dichiara che:</w:t>
      </w:r>
    </w:p>
    <w:p w14:paraId="136ABBAB" w14:textId="77777777" w:rsidR="00A23B3E" w:rsidRPr="00DE4996" w:rsidRDefault="00A23B3E">
      <w:pPr>
        <w:spacing w:before="0" w:after="0"/>
        <w:rPr>
          <w:rFonts w:ascii="Arial" w:hAnsi="Arial" w:cs="Arial"/>
          <w:sz w:val="16"/>
          <w:szCs w:val="16"/>
        </w:rPr>
      </w:pPr>
    </w:p>
    <w:p w14:paraId="00AE3FAE" w14:textId="77777777" w:rsidR="00A23B3E" w:rsidRDefault="00A23B3E">
      <w:pPr>
        <w:pStyle w:val="SectionTitle"/>
        <w:spacing w:before="0" w:after="0"/>
        <w:jc w:val="both"/>
        <w:rPr>
          <w:sz w:val="16"/>
          <w:szCs w:val="16"/>
        </w:rPr>
      </w:pPr>
      <w:r w:rsidRPr="00DE4996">
        <w:rPr>
          <w:rFonts w:ascii="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14:paraId="37CD9E4C" w14:textId="77777777" w:rsidR="00A23B3E" w:rsidRDefault="00A23B3E">
      <w:pPr>
        <w:pStyle w:val="Titolo1"/>
        <w:spacing w:before="0" w:after="0"/>
        <w:rPr>
          <w:sz w:val="16"/>
          <w:szCs w:val="16"/>
        </w:rPr>
      </w:pPr>
    </w:p>
    <w:p w14:paraId="663EAA44"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14:paraId="75171091"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0D16E426" w14:textId="77777777"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423B396E" w14:textId="77777777" w:rsidR="00A23B3E" w:rsidRDefault="00A23B3E">
            <w:r>
              <w:rPr>
                <w:rFonts w:ascii="Arial" w:hAnsi="Arial" w:cs="Arial"/>
                <w:b/>
                <w:sz w:val="15"/>
                <w:szCs w:val="15"/>
              </w:rPr>
              <w:t>Risposta</w:t>
            </w:r>
          </w:p>
        </w:tc>
      </w:tr>
      <w:tr w:rsidR="00A23B3E" w14:paraId="20FE9917"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10E38231" w14:textId="77777777"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03063A7E" w14:textId="77777777" w:rsidR="00A23B3E" w:rsidRDefault="00A23B3E">
            <w:r>
              <w:rPr>
                <w:rFonts w:ascii="Arial" w:hAnsi="Arial" w:cs="Arial"/>
                <w:w w:val="0"/>
                <w:sz w:val="15"/>
                <w:szCs w:val="15"/>
              </w:rPr>
              <w:t>[ ] Sì [ ] No</w:t>
            </w:r>
          </w:p>
        </w:tc>
      </w:tr>
    </w:tbl>
    <w:p w14:paraId="6243CC5D" w14:textId="77777777" w:rsidR="00A23B3E" w:rsidRDefault="00A23B3E">
      <w:pPr>
        <w:pStyle w:val="SectionTitle"/>
        <w:spacing w:after="120"/>
        <w:jc w:val="both"/>
        <w:rPr>
          <w:rFonts w:ascii="Arial" w:hAnsi="Arial" w:cs="Arial"/>
          <w:b w:val="0"/>
          <w:caps/>
          <w:sz w:val="16"/>
          <w:szCs w:val="16"/>
        </w:rPr>
      </w:pPr>
    </w:p>
    <w:p w14:paraId="5E0407CA" w14:textId="77777777"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14:paraId="5BABC1D3"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4565C69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3795A4" w14:textId="77777777"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74942F" w14:textId="77777777" w:rsidR="00A23B3E" w:rsidRDefault="00A23B3E">
            <w:r>
              <w:rPr>
                <w:rFonts w:ascii="Arial" w:hAnsi="Arial" w:cs="Arial"/>
                <w:b/>
                <w:sz w:val="15"/>
                <w:szCs w:val="15"/>
              </w:rPr>
              <w:t>Risposta</w:t>
            </w:r>
          </w:p>
        </w:tc>
      </w:tr>
      <w:tr w:rsidR="00A23B3E" w14:paraId="6A07167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803777" w14:textId="77777777" w:rsidR="00A23B3E" w:rsidRDefault="00A23B3E">
            <w:pPr>
              <w:pStyle w:val="Paragrafoelenco"/>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14:paraId="0DDCBB4E" w14:textId="77777777" w:rsidR="00A23B3E" w:rsidRDefault="00A23B3E">
            <w:pPr>
              <w:pStyle w:val="Paragrafoelenco"/>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80A688A" w14:textId="77777777" w:rsidR="00A23B3E" w:rsidRDefault="00A23B3E">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725961BA" w14:textId="77777777" w:rsidR="00A23B3E" w:rsidRDefault="00A23B3E">
            <w:r>
              <w:rPr>
                <w:rFonts w:ascii="Arial" w:hAnsi="Arial" w:cs="Arial"/>
                <w:sz w:val="15"/>
                <w:szCs w:val="15"/>
              </w:rPr>
              <w:t>[…………][……..…][…………]</w:t>
            </w:r>
          </w:p>
        </w:tc>
      </w:tr>
      <w:tr w:rsidR="00A23B3E" w14:paraId="6AD60A38"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CF6348B" w14:textId="77777777" w:rsidR="00A23B3E" w:rsidRDefault="00A23B3E">
            <w:pPr>
              <w:pStyle w:val="Paragrafoelenco"/>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14:paraId="7C4A7363" w14:textId="77777777" w:rsidR="00A23B3E" w:rsidRDefault="00A23B3E">
            <w:pPr>
              <w:pStyle w:val="Paragrafoelenco"/>
              <w:tabs>
                <w:tab w:val="left" w:pos="284"/>
              </w:tabs>
              <w:ind w:left="284"/>
              <w:rPr>
                <w:rFonts w:ascii="Arial" w:hAnsi="Arial" w:cs="Arial"/>
                <w:sz w:val="15"/>
                <w:szCs w:val="15"/>
              </w:rPr>
            </w:pPr>
          </w:p>
          <w:p w14:paraId="4F399453" w14:textId="77777777" w:rsidR="00A23B3E" w:rsidRDefault="00A23B3E">
            <w:pPr>
              <w:pStyle w:val="Paragrafoelenco"/>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14:paraId="6EFC1BA0" w14:textId="77777777" w:rsidR="00A23B3E" w:rsidRDefault="00A23B3E">
            <w:pPr>
              <w:pStyle w:val="Paragrafoelenco"/>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8BCC368" w14:textId="77777777"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14:paraId="5CA15767"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34A2F677" w14:textId="77777777" w:rsidR="00A23B3E" w:rsidRDefault="00A23B3E">
            <w:r>
              <w:rPr>
                <w:rFonts w:ascii="Arial" w:hAnsi="Arial" w:cs="Arial"/>
                <w:sz w:val="15"/>
                <w:szCs w:val="15"/>
              </w:rPr>
              <w:t>[…………][……….…][…………]</w:t>
            </w:r>
          </w:p>
        </w:tc>
      </w:tr>
    </w:tbl>
    <w:p w14:paraId="30530220" w14:textId="77777777" w:rsidR="00A23B3E" w:rsidRDefault="00A23B3E">
      <w:pPr>
        <w:pStyle w:val="SectionTitle"/>
        <w:spacing w:before="0" w:after="0"/>
        <w:jc w:val="both"/>
        <w:rPr>
          <w:rFonts w:ascii="Arial" w:hAnsi="Arial" w:cs="Arial"/>
          <w:sz w:val="4"/>
          <w:szCs w:val="4"/>
        </w:rPr>
      </w:pPr>
    </w:p>
    <w:p w14:paraId="7B856228" w14:textId="77777777" w:rsidR="00A23B3E" w:rsidRDefault="00A23B3E">
      <w:pPr>
        <w:spacing w:before="0"/>
      </w:pPr>
    </w:p>
    <w:p w14:paraId="4713A53F" w14:textId="77777777" w:rsidR="00A23B3E" w:rsidRDefault="00A23B3E">
      <w:pPr>
        <w:pStyle w:val="SectionTitle"/>
        <w:pageBreakBefore/>
        <w:spacing w:before="0" w:after="0"/>
        <w:jc w:val="both"/>
        <w:rPr>
          <w:rFonts w:ascii="Arial" w:hAnsi="Arial" w:cs="Arial"/>
          <w:b w:val="0"/>
          <w:caps/>
          <w:sz w:val="15"/>
          <w:szCs w:val="15"/>
        </w:rPr>
      </w:pPr>
    </w:p>
    <w:p w14:paraId="57B74085" w14:textId="77777777"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14:paraId="2C3317F8"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6269BF2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F2B3CEA" w14:textId="77777777"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CCC335"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085D233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D7924A" w14:textId="77777777"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14:paraId="2213E72B" w14:textId="77777777" w:rsidR="00A23B3E" w:rsidRDefault="00A23B3E">
            <w:pPr>
              <w:ind w:left="284" w:hanging="284"/>
              <w:rPr>
                <w:rFonts w:ascii="Arial" w:hAnsi="Arial" w:cs="Arial"/>
                <w:b/>
                <w:sz w:val="12"/>
                <w:szCs w:val="12"/>
              </w:rPr>
            </w:pPr>
          </w:p>
          <w:p w14:paraId="70981EA1" w14:textId="77777777" w:rsidR="00A23B3E" w:rsidRDefault="00A23B3E">
            <w:pPr>
              <w:ind w:left="284" w:hanging="284"/>
              <w:rPr>
                <w:rFonts w:ascii="Arial" w:hAnsi="Arial" w:cs="Arial"/>
                <w:sz w:val="12"/>
                <w:szCs w:val="12"/>
              </w:rPr>
            </w:pPr>
            <w:r>
              <w:rPr>
                <w:rFonts w:ascii="Arial" w:hAnsi="Arial" w:cs="Arial"/>
                <w:b/>
                <w:sz w:val="15"/>
                <w:szCs w:val="15"/>
              </w:rPr>
              <w:t>e/o,</w:t>
            </w:r>
          </w:p>
          <w:p w14:paraId="16DC07AB" w14:textId="77777777" w:rsidR="00A23B3E" w:rsidRDefault="00A23B3E">
            <w:pPr>
              <w:ind w:left="284" w:hanging="142"/>
              <w:rPr>
                <w:rFonts w:ascii="Arial" w:hAnsi="Arial" w:cs="Arial"/>
                <w:sz w:val="12"/>
                <w:szCs w:val="12"/>
              </w:rPr>
            </w:pPr>
          </w:p>
          <w:p w14:paraId="121EE44B" w14:textId="77777777"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14:paraId="4628DB6D" w14:textId="77777777"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76B7B2" w14:textId="77777777" w:rsidR="00A23B3E" w:rsidRDefault="00A23B3E">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6D71EBFF" w14:textId="77777777" w:rsidR="00A23B3E" w:rsidRDefault="00A23B3E">
            <w:pPr>
              <w:rPr>
                <w:rFonts w:ascii="Arial" w:hAnsi="Arial" w:cs="Arial"/>
                <w:sz w:val="15"/>
                <w:szCs w:val="15"/>
              </w:rPr>
            </w:pPr>
            <w:r>
              <w:rPr>
                <w:rFonts w:ascii="Arial" w:hAnsi="Arial" w:cs="Arial"/>
                <w:sz w:val="15"/>
                <w:szCs w:val="15"/>
              </w:rPr>
              <w:t>[……], [……] […] valuta</w:t>
            </w:r>
          </w:p>
          <w:p w14:paraId="467788A7" w14:textId="77777777" w:rsidR="00A23B3E" w:rsidRDefault="00A23B3E">
            <w:pPr>
              <w:rPr>
                <w:rFonts w:ascii="Arial" w:hAnsi="Arial" w:cs="Arial"/>
                <w:sz w:val="15"/>
                <w:szCs w:val="15"/>
              </w:rPr>
            </w:pPr>
          </w:p>
          <w:p w14:paraId="72C2419C" w14:textId="77777777" w:rsidR="00A23B3E" w:rsidRDefault="00A23B3E">
            <w:pPr>
              <w:rPr>
                <w:rFonts w:ascii="Arial" w:hAnsi="Arial" w:cs="Arial"/>
                <w:sz w:val="15"/>
                <w:szCs w:val="15"/>
              </w:rPr>
            </w:pPr>
          </w:p>
          <w:p w14:paraId="215C00CC"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61976727" w14:textId="77777777" w:rsidR="00A23B3E" w:rsidRDefault="00A23B3E">
            <w:r>
              <w:rPr>
                <w:rFonts w:ascii="Arial" w:hAnsi="Arial" w:cs="Arial"/>
                <w:sz w:val="15"/>
                <w:szCs w:val="15"/>
              </w:rPr>
              <w:t>[…….…][……..…][……..…]</w:t>
            </w:r>
          </w:p>
        </w:tc>
      </w:tr>
      <w:tr w:rsidR="00A23B3E" w14:paraId="1FA7FA4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1D3CA9" w14:textId="77777777"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14:paraId="14AD225F" w14:textId="77777777" w:rsidR="00A23B3E" w:rsidRDefault="00A23B3E">
            <w:pPr>
              <w:rPr>
                <w:rFonts w:ascii="Arial" w:hAnsi="Arial" w:cs="Arial"/>
                <w:sz w:val="15"/>
                <w:szCs w:val="15"/>
              </w:rPr>
            </w:pPr>
            <w:r>
              <w:rPr>
                <w:rFonts w:ascii="Arial" w:hAnsi="Arial" w:cs="Arial"/>
                <w:b/>
                <w:sz w:val="15"/>
                <w:szCs w:val="15"/>
              </w:rPr>
              <w:t>e/o,</w:t>
            </w:r>
          </w:p>
          <w:p w14:paraId="510C5D78" w14:textId="77777777"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14:paraId="626A9EF5"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60F918" w14:textId="77777777" w:rsidR="00A23B3E" w:rsidRDefault="00A23B3E">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3640CA43" w14:textId="77777777" w:rsidR="00A23B3E" w:rsidRDefault="00A23B3E">
            <w:pPr>
              <w:rPr>
                <w:rFonts w:ascii="Arial" w:hAnsi="Arial" w:cs="Arial"/>
                <w:sz w:val="15"/>
                <w:szCs w:val="15"/>
              </w:rPr>
            </w:pPr>
            <w:r>
              <w:rPr>
                <w:rFonts w:ascii="Arial" w:hAnsi="Arial" w:cs="Arial"/>
                <w:sz w:val="15"/>
                <w:szCs w:val="15"/>
              </w:rPr>
              <w:t>[……], [……] […] valuta</w:t>
            </w:r>
          </w:p>
          <w:p w14:paraId="6E9C3D2F" w14:textId="77777777"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14:paraId="7AE433E6" w14:textId="77777777" w:rsidR="00A23B3E" w:rsidRDefault="00A23B3E">
            <w:r>
              <w:rPr>
                <w:rFonts w:ascii="Arial" w:hAnsi="Arial" w:cs="Arial"/>
                <w:sz w:val="15"/>
                <w:szCs w:val="15"/>
              </w:rPr>
              <w:t>[……….…][…………][…………]</w:t>
            </w:r>
          </w:p>
        </w:tc>
      </w:tr>
      <w:tr w:rsidR="00A23B3E" w14:paraId="6DC6631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A38B1FD" w14:textId="77777777"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10DBA0" w14:textId="77777777" w:rsidR="00A23B3E" w:rsidRDefault="00A23B3E">
            <w:r>
              <w:rPr>
                <w:rFonts w:ascii="Arial" w:hAnsi="Arial" w:cs="Arial"/>
                <w:sz w:val="15"/>
                <w:szCs w:val="15"/>
              </w:rPr>
              <w:t>[……]</w:t>
            </w:r>
          </w:p>
        </w:tc>
      </w:tr>
      <w:tr w:rsidR="00A23B3E" w14:paraId="28A7E76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ED52F24" w14:textId="77777777" w:rsidR="00F351F0" w:rsidRPr="000953DC" w:rsidRDefault="00A23B3E" w:rsidP="00BF74E1">
            <w:pPr>
              <w:pStyle w:val="Paragrafoelenco"/>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14:paraId="037E6F98" w14:textId="77777777" w:rsidR="00A23B3E" w:rsidRPr="000953DC" w:rsidRDefault="00A23B3E">
            <w:pPr>
              <w:pStyle w:val="Paragrafoelenco"/>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8BC2E8" w14:textId="77777777"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20C109F6" w14:textId="77777777" w:rsidR="00A23B3E" w:rsidRDefault="00A23B3E">
            <w:r>
              <w:rPr>
                <w:rFonts w:ascii="Arial" w:hAnsi="Arial" w:cs="Arial"/>
                <w:sz w:val="15"/>
                <w:szCs w:val="15"/>
              </w:rPr>
              <w:t>[………..…][…………][……….…]</w:t>
            </w:r>
          </w:p>
        </w:tc>
      </w:tr>
      <w:tr w:rsidR="00A23B3E" w14:paraId="3C260E7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6432E1" w14:textId="77777777" w:rsidR="00A23B3E" w:rsidRPr="000953DC" w:rsidRDefault="00A23B3E" w:rsidP="00F351F0">
            <w:pPr>
              <w:pStyle w:val="Paragrafoelenco"/>
              <w:numPr>
                <w:ilvl w:val="0"/>
                <w:numId w:val="4"/>
              </w:numPr>
              <w:ind w:left="284" w:hanging="284"/>
              <w:rPr>
                <w:rStyle w:val="NormalBoldChar"/>
                <w:rFonts w:ascii="Arial" w:hAnsi="Arial" w:cs="Arial"/>
                <w:b w:val="0"/>
                <w:sz w:val="15"/>
                <w:szCs w:val="15"/>
                <w:lang w:val="it-IT"/>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14:paraId="3B00B5E2" w14:textId="77777777" w:rsidR="00A23B3E" w:rsidRPr="000953DC" w:rsidRDefault="00A23B3E">
            <w:r w:rsidRPr="000953DC">
              <w:rPr>
                <w:rStyle w:val="NormalBoldChar"/>
                <w:rFonts w:ascii="Arial" w:hAnsi="Arial" w:cs="Arial"/>
                <w:b w:val="0"/>
                <w:sz w:val="15"/>
                <w:szCs w:val="15"/>
                <w:lang w:val="it-IT"/>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4E7845" w14:textId="77777777" w:rsidR="00A23B3E" w:rsidRDefault="00A23B3E">
            <w:pPr>
              <w:rPr>
                <w:rFonts w:ascii="Arial" w:hAnsi="Arial" w:cs="Arial"/>
                <w:sz w:val="15"/>
                <w:szCs w:val="15"/>
              </w:rPr>
            </w:pPr>
            <w:r>
              <w:rPr>
                <w:rFonts w:ascii="Arial" w:hAnsi="Arial" w:cs="Arial"/>
                <w:sz w:val="15"/>
                <w:szCs w:val="15"/>
              </w:rPr>
              <w:t>[……] […] valuta</w:t>
            </w:r>
          </w:p>
          <w:p w14:paraId="4E68A863" w14:textId="77777777"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14:paraId="2010B615" w14:textId="77777777"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14:paraId="4A9F4A1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B067022" w14:textId="77777777" w:rsidR="00F351F0" w:rsidRPr="008F12E6" w:rsidRDefault="00A23B3E" w:rsidP="008F12E6">
            <w:pPr>
              <w:pStyle w:val="Paragrafoelenco"/>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14:paraId="61088DF5" w14:textId="77777777" w:rsidR="00A23B3E" w:rsidRDefault="00A23B3E">
            <w:r>
              <w:rPr>
                <w:rFonts w:ascii="Arial" w:hAnsi="Arial" w:cs="Arial"/>
                <w:sz w:val="15"/>
                <w:szCs w:val="15"/>
              </w:rPr>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3AE665" w14:textId="77777777" w:rsidR="00350D7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14:paraId="0EA563DF"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79F517CF" w14:textId="77777777" w:rsidR="00A23B3E" w:rsidRDefault="00A23B3E">
            <w:r>
              <w:rPr>
                <w:rFonts w:ascii="Arial" w:hAnsi="Arial" w:cs="Arial"/>
                <w:sz w:val="15"/>
                <w:szCs w:val="15"/>
              </w:rPr>
              <w:t>[…………..][……….…][………..…]</w:t>
            </w:r>
          </w:p>
        </w:tc>
      </w:tr>
    </w:tbl>
    <w:p w14:paraId="5BE987B4" w14:textId="77777777" w:rsidR="00A23B3E" w:rsidRDefault="00A23B3E">
      <w:pPr>
        <w:pStyle w:val="SectionTitle"/>
        <w:spacing w:before="0" w:after="0"/>
        <w:jc w:val="both"/>
        <w:rPr>
          <w:rFonts w:ascii="Arial" w:hAnsi="Arial" w:cs="Arial"/>
          <w:caps/>
          <w:sz w:val="15"/>
          <w:szCs w:val="15"/>
        </w:rPr>
      </w:pPr>
    </w:p>
    <w:p w14:paraId="2907E533" w14:textId="77777777" w:rsidR="00A23B3E" w:rsidRDefault="00A23B3E">
      <w:pPr>
        <w:pStyle w:val="Titolo1"/>
        <w:spacing w:before="0" w:after="0"/>
        <w:ind w:left="850"/>
        <w:rPr>
          <w:sz w:val="16"/>
          <w:szCs w:val="16"/>
        </w:rPr>
      </w:pPr>
    </w:p>
    <w:p w14:paraId="2EF0A314" w14:textId="77777777"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14:paraId="60AD1007" w14:textId="77777777" w:rsidR="00A23B3E" w:rsidRPr="003A443E" w:rsidRDefault="00A23B3E">
      <w:pPr>
        <w:pStyle w:val="Titolo1"/>
        <w:spacing w:before="0" w:after="0"/>
        <w:ind w:left="850"/>
        <w:rPr>
          <w:color w:val="000000"/>
          <w:sz w:val="16"/>
          <w:szCs w:val="16"/>
        </w:rPr>
      </w:pPr>
    </w:p>
    <w:p w14:paraId="6A4CCD9C"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41587A5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78B72F" w14:textId="77777777" w:rsidR="00A23B3E" w:rsidRDefault="00A23B3E">
            <w:bookmarkStart w:id="1" w:name="_DV_M4301"/>
            <w:bookmarkStart w:id="2" w:name="_DV_M4300"/>
            <w:bookmarkEnd w:id="1"/>
            <w:bookmarkEnd w:id="2"/>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51853EC"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328AEFE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A5B6F3E" w14:textId="77777777"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14:paraId="20C78A79" w14:textId="77777777"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217FBA2" w14:textId="77777777"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14:paraId="0D1D27C2" w14:textId="77777777" w:rsidR="00A23B3E" w:rsidRDefault="00A23B3E">
            <w:r>
              <w:rPr>
                <w:rFonts w:ascii="Arial" w:hAnsi="Arial" w:cs="Arial"/>
                <w:sz w:val="15"/>
                <w:szCs w:val="15"/>
              </w:rPr>
              <w:t>[…………][………..…][……….…]</w:t>
            </w:r>
          </w:p>
        </w:tc>
      </w:tr>
      <w:tr w:rsidR="00A23B3E" w14:paraId="1C7870B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225420" w14:textId="77777777"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14:paraId="1B0215FC" w14:textId="77777777"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A122D87" w14:textId="77777777"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14:paraId="66696ABC" w14:textId="77777777"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14:paraId="38C4170D"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75308E34" w14:textId="77777777"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62CC4DE9" w14:textId="77777777"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52D5C892" w14:textId="77777777"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6E7C7C93" w14:textId="77777777" w:rsidR="00A23B3E" w:rsidRDefault="00A23B3E">
                  <w:r>
                    <w:rPr>
                      <w:rFonts w:ascii="Arial" w:hAnsi="Arial" w:cs="Arial"/>
                      <w:sz w:val="15"/>
                      <w:szCs w:val="15"/>
                    </w:rPr>
                    <w:t>destinatari</w:t>
                  </w:r>
                </w:p>
              </w:tc>
            </w:tr>
            <w:tr w:rsidR="00A23B3E" w14:paraId="20A2CC91"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55B52D1B" w14:textId="77777777"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2290476B" w14:textId="77777777"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141088D9" w14:textId="77777777"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595EB06B" w14:textId="77777777" w:rsidR="00A23B3E" w:rsidRDefault="00A23B3E">
                  <w:pPr>
                    <w:rPr>
                      <w:rFonts w:ascii="Arial" w:hAnsi="Arial" w:cs="Arial"/>
                      <w:sz w:val="15"/>
                      <w:szCs w:val="15"/>
                    </w:rPr>
                  </w:pPr>
                </w:p>
              </w:tc>
            </w:tr>
          </w:tbl>
          <w:p w14:paraId="208EAC65" w14:textId="77777777" w:rsidR="00A23B3E" w:rsidRDefault="00A23B3E">
            <w:pPr>
              <w:rPr>
                <w:rFonts w:ascii="Arial" w:hAnsi="Arial" w:cs="Arial"/>
                <w:sz w:val="15"/>
                <w:szCs w:val="15"/>
              </w:rPr>
            </w:pPr>
          </w:p>
        </w:tc>
      </w:tr>
      <w:tr w:rsidR="00A23B3E" w14:paraId="3AD5EF5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389D887" w14:textId="77777777"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14:paraId="6A449306" w14:textId="77777777"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3C9412B" w14:textId="77777777"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14:paraId="6AA5C88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4C3CA4" w14:textId="77777777"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3BF3D76" w14:textId="77777777" w:rsidR="00A23B3E" w:rsidRDefault="00A23B3E">
            <w:r>
              <w:rPr>
                <w:rFonts w:ascii="Arial" w:hAnsi="Arial" w:cs="Arial"/>
                <w:sz w:val="15"/>
                <w:szCs w:val="15"/>
              </w:rPr>
              <w:t>[……….…]</w:t>
            </w:r>
          </w:p>
        </w:tc>
      </w:tr>
      <w:tr w:rsidR="00A23B3E" w14:paraId="4059AA2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50BF6FA" w14:textId="77777777"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0EDDA3" w14:textId="77777777" w:rsidR="00A23B3E" w:rsidRDefault="00A23B3E">
            <w:r>
              <w:rPr>
                <w:rFonts w:ascii="Arial" w:hAnsi="Arial" w:cs="Arial"/>
                <w:sz w:val="15"/>
                <w:szCs w:val="15"/>
              </w:rPr>
              <w:t>[……….…]</w:t>
            </w:r>
          </w:p>
        </w:tc>
      </w:tr>
      <w:tr w:rsidR="00A23B3E" w14:paraId="0152CBB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E08DC1" w14:textId="77777777"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14:paraId="23AAEFD2" w14:textId="77777777"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FBF026F" w14:textId="77777777"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14:paraId="0DCD508B" w14:textId="77777777" w:rsidR="00A23B3E" w:rsidRDefault="00A23B3E">
            <w:pPr>
              <w:rPr>
                <w:rFonts w:ascii="Arial" w:hAnsi="Arial" w:cs="Arial"/>
                <w:sz w:val="15"/>
                <w:szCs w:val="15"/>
              </w:rPr>
            </w:pPr>
            <w:r>
              <w:rPr>
                <w:rFonts w:ascii="Arial" w:hAnsi="Arial" w:cs="Arial"/>
                <w:sz w:val="15"/>
                <w:szCs w:val="15"/>
              </w:rPr>
              <w:br/>
              <w:t>[ ] Sì [ ] No</w:t>
            </w:r>
          </w:p>
          <w:p w14:paraId="18978D7C" w14:textId="77777777" w:rsidR="00350D7E" w:rsidRDefault="00350D7E">
            <w:pPr>
              <w:rPr>
                <w:rFonts w:ascii="Arial" w:hAnsi="Arial" w:cs="Arial"/>
                <w:sz w:val="15"/>
                <w:szCs w:val="15"/>
              </w:rPr>
            </w:pPr>
          </w:p>
          <w:p w14:paraId="091B8F3D" w14:textId="77777777" w:rsidR="00350D7E" w:rsidRDefault="00350D7E"/>
        </w:tc>
      </w:tr>
      <w:tr w:rsidR="00A23B3E" w14:paraId="67F34AD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05CDF13" w14:textId="77777777"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14:paraId="65E6C853" w14:textId="77777777" w:rsidR="00A23B3E" w:rsidRDefault="00A23B3E">
            <w:pPr>
              <w:rPr>
                <w:rFonts w:ascii="Arial" w:hAnsi="Arial" w:cs="Arial"/>
                <w:b/>
                <w:i/>
                <w:sz w:val="15"/>
                <w:szCs w:val="15"/>
              </w:rPr>
            </w:pPr>
            <w:r>
              <w:rPr>
                <w:rFonts w:ascii="Arial" w:hAnsi="Arial" w:cs="Arial"/>
                <w:sz w:val="15"/>
                <w:szCs w:val="15"/>
              </w:rPr>
              <w:t>a)       lo stesso prestatore di servizi o imprenditore,</w:t>
            </w:r>
          </w:p>
          <w:p w14:paraId="619FF716" w14:textId="77777777"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14:paraId="50D6E627" w14:textId="77777777"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F4833DE" w14:textId="77777777" w:rsidR="00A23B3E" w:rsidRDefault="00A23B3E">
            <w:pPr>
              <w:rPr>
                <w:rFonts w:ascii="Arial" w:hAnsi="Arial" w:cs="Arial"/>
                <w:sz w:val="15"/>
                <w:szCs w:val="15"/>
              </w:rPr>
            </w:pPr>
            <w:r>
              <w:rPr>
                <w:rFonts w:ascii="Arial" w:hAnsi="Arial" w:cs="Arial"/>
                <w:sz w:val="15"/>
                <w:szCs w:val="15"/>
              </w:rPr>
              <w:br/>
            </w:r>
          </w:p>
          <w:p w14:paraId="6FFAB359" w14:textId="77777777" w:rsidR="00A23B3E" w:rsidRDefault="00A23B3E">
            <w:pPr>
              <w:rPr>
                <w:rFonts w:ascii="Arial" w:hAnsi="Arial" w:cs="Arial"/>
                <w:sz w:val="15"/>
                <w:szCs w:val="15"/>
              </w:rPr>
            </w:pPr>
            <w:r>
              <w:rPr>
                <w:rFonts w:ascii="Arial" w:hAnsi="Arial" w:cs="Arial"/>
                <w:sz w:val="15"/>
                <w:szCs w:val="15"/>
              </w:rPr>
              <w:br/>
              <w:t>a) [………..…]</w:t>
            </w:r>
            <w:r>
              <w:rPr>
                <w:rFonts w:ascii="Arial" w:hAnsi="Arial" w:cs="Arial"/>
                <w:sz w:val="15"/>
                <w:szCs w:val="15"/>
              </w:rPr>
              <w:br/>
            </w:r>
            <w:r>
              <w:rPr>
                <w:rFonts w:ascii="Arial" w:hAnsi="Arial" w:cs="Arial"/>
                <w:sz w:val="15"/>
                <w:szCs w:val="15"/>
              </w:rPr>
              <w:br/>
            </w:r>
          </w:p>
          <w:p w14:paraId="7FBF4627" w14:textId="77777777" w:rsidR="00A23B3E" w:rsidRDefault="00A23B3E">
            <w:r>
              <w:rPr>
                <w:rFonts w:ascii="Arial" w:hAnsi="Arial" w:cs="Arial"/>
                <w:sz w:val="15"/>
                <w:szCs w:val="15"/>
              </w:rPr>
              <w:br/>
              <w:t>b) [………..…]</w:t>
            </w:r>
          </w:p>
        </w:tc>
      </w:tr>
      <w:tr w:rsidR="00A23B3E" w14:paraId="155E09A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B8BF47F" w14:textId="77777777" w:rsidR="00A23B3E" w:rsidRDefault="00A23B3E">
            <w:pPr>
              <w:ind w:left="426" w:hanging="426"/>
            </w:pPr>
            <w:r>
              <w:rPr>
                <w:rFonts w:ascii="Arial" w:hAnsi="Arial" w:cs="Arial"/>
                <w:sz w:val="15"/>
                <w:szCs w:val="15"/>
              </w:rPr>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2FA1C6" w14:textId="77777777" w:rsidR="00A23B3E" w:rsidRDefault="00A23B3E">
            <w:r>
              <w:rPr>
                <w:rFonts w:ascii="Arial" w:hAnsi="Arial" w:cs="Arial"/>
                <w:sz w:val="15"/>
                <w:szCs w:val="15"/>
              </w:rPr>
              <w:t>[…………..…]</w:t>
            </w:r>
          </w:p>
        </w:tc>
      </w:tr>
      <w:tr w:rsidR="00A23B3E" w14:paraId="788117F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3A58557" w14:textId="77777777"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F9387E" w14:textId="77777777" w:rsidR="00A23B3E" w:rsidRDefault="00A23B3E">
            <w:pPr>
              <w:spacing w:before="0" w:after="0"/>
              <w:rPr>
                <w:rFonts w:ascii="Arial" w:hAnsi="Arial" w:cs="Arial"/>
                <w:sz w:val="15"/>
                <w:szCs w:val="15"/>
              </w:rPr>
            </w:pPr>
            <w:r>
              <w:rPr>
                <w:rFonts w:ascii="Arial" w:hAnsi="Arial" w:cs="Arial"/>
                <w:sz w:val="15"/>
                <w:szCs w:val="15"/>
              </w:rPr>
              <w:t>Anno, organico medio annuo:</w:t>
            </w:r>
          </w:p>
          <w:p w14:paraId="66F9041A" w14:textId="77777777" w:rsidR="00A23B3E" w:rsidRDefault="00A23B3E">
            <w:pPr>
              <w:spacing w:before="0" w:after="0"/>
              <w:rPr>
                <w:rFonts w:ascii="Arial" w:hAnsi="Arial" w:cs="Arial"/>
                <w:sz w:val="15"/>
                <w:szCs w:val="15"/>
              </w:rPr>
            </w:pPr>
            <w:r>
              <w:rPr>
                <w:rFonts w:ascii="Arial" w:hAnsi="Arial" w:cs="Arial"/>
                <w:sz w:val="15"/>
                <w:szCs w:val="15"/>
              </w:rPr>
              <w:t>[…………],[……..…],</w:t>
            </w:r>
          </w:p>
          <w:p w14:paraId="7A1F3A79" w14:textId="77777777" w:rsidR="00A23B3E" w:rsidRDefault="00A23B3E">
            <w:pPr>
              <w:spacing w:before="0" w:after="0"/>
              <w:rPr>
                <w:rFonts w:ascii="Arial" w:hAnsi="Arial" w:cs="Arial"/>
                <w:sz w:val="15"/>
                <w:szCs w:val="15"/>
              </w:rPr>
            </w:pPr>
            <w:r>
              <w:rPr>
                <w:rFonts w:ascii="Arial" w:hAnsi="Arial" w:cs="Arial"/>
                <w:sz w:val="15"/>
                <w:szCs w:val="15"/>
              </w:rPr>
              <w:t>[…………],[……..…],</w:t>
            </w:r>
          </w:p>
          <w:p w14:paraId="1B133CC7" w14:textId="77777777" w:rsidR="00A23B3E" w:rsidRDefault="00A23B3E">
            <w:pPr>
              <w:spacing w:before="0" w:after="0"/>
              <w:rPr>
                <w:rFonts w:ascii="Arial" w:hAnsi="Arial" w:cs="Arial"/>
                <w:sz w:val="15"/>
                <w:szCs w:val="15"/>
              </w:rPr>
            </w:pPr>
            <w:r>
              <w:rPr>
                <w:rFonts w:ascii="Arial" w:hAnsi="Arial" w:cs="Arial"/>
                <w:sz w:val="15"/>
                <w:szCs w:val="15"/>
              </w:rPr>
              <w:t>[…………],[……..…],</w:t>
            </w:r>
          </w:p>
          <w:p w14:paraId="4C0F6BD8" w14:textId="77777777" w:rsidR="00A23B3E" w:rsidRDefault="00A23B3E">
            <w:pPr>
              <w:spacing w:before="0" w:after="0"/>
              <w:rPr>
                <w:rFonts w:ascii="Arial" w:hAnsi="Arial" w:cs="Arial"/>
                <w:sz w:val="15"/>
                <w:szCs w:val="15"/>
              </w:rPr>
            </w:pPr>
            <w:r>
              <w:rPr>
                <w:rFonts w:ascii="Arial" w:hAnsi="Arial" w:cs="Arial"/>
                <w:sz w:val="15"/>
                <w:szCs w:val="15"/>
              </w:rPr>
              <w:t>Anno, numero di dirigenti</w:t>
            </w:r>
          </w:p>
          <w:p w14:paraId="06A9173D" w14:textId="77777777" w:rsidR="00A23B3E" w:rsidRDefault="00A23B3E">
            <w:pPr>
              <w:spacing w:before="0" w:after="0"/>
              <w:rPr>
                <w:rFonts w:ascii="Arial" w:hAnsi="Arial" w:cs="Arial"/>
                <w:sz w:val="15"/>
                <w:szCs w:val="15"/>
              </w:rPr>
            </w:pPr>
            <w:r>
              <w:rPr>
                <w:rFonts w:ascii="Arial" w:hAnsi="Arial" w:cs="Arial"/>
                <w:sz w:val="15"/>
                <w:szCs w:val="15"/>
              </w:rPr>
              <w:t>[…………],[……..…],</w:t>
            </w:r>
          </w:p>
          <w:p w14:paraId="1FED2381" w14:textId="77777777" w:rsidR="00A23B3E" w:rsidRDefault="00A23B3E">
            <w:pPr>
              <w:spacing w:before="0" w:after="0"/>
              <w:rPr>
                <w:rFonts w:ascii="Arial" w:hAnsi="Arial" w:cs="Arial"/>
                <w:sz w:val="15"/>
                <w:szCs w:val="15"/>
              </w:rPr>
            </w:pPr>
            <w:r>
              <w:rPr>
                <w:rFonts w:ascii="Arial" w:hAnsi="Arial" w:cs="Arial"/>
                <w:sz w:val="15"/>
                <w:szCs w:val="15"/>
              </w:rPr>
              <w:t>[…………],[……..…],</w:t>
            </w:r>
          </w:p>
          <w:p w14:paraId="6777C302" w14:textId="77777777" w:rsidR="00A23B3E" w:rsidRDefault="00A23B3E">
            <w:pPr>
              <w:spacing w:before="0" w:after="0"/>
            </w:pPr>
            <w:r>
              <w:rPr>
                <w:rFonts w:ascii="Arial" w:hAnsi="Arial" w:cs="Arial"/>
                <w:sz w:val="15"/>
                <w:szCs w:val="15"/>
              </w:rPr>
              <w:t>[…………],[……..…]</w:t>
            </w:r>
          </w:p>
        </w:tc>
      </w:tr>
      <w:tr w:rsidR="00A23B3E" w14:paraId="4A427E8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8047D4" w14:textId="77777777"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3504A62" w14:textId="77777777" w:rsidR="00A23B3E" w:rsidRDefault="00A23B3E">
            <w:r>
              <w:rPr>
                <w:rFonts w:ascii="Arial" w:hAnsi="Arial" w:cs="Arial"/>
                <w:sz w:val="15"/>
                <w:szCs w:val="15"/>
              </w:rPr>
              <w:t>[…………]</w:t>
            </w:r>
          </w:p>
        </w:tc>
      </w:tr>
      <w:tr w:rsidR="00A23B3E" w14:paraId="5090808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3FD9EBE" w14:textId="77777777"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3BFCFB7" w14:textId="77777777" w:rsidR="00A23B3E" w:rsidRDefault="00A23B3E">
            <w:r>
              <w:rPr>
                <w:rFonts w:ascii="Arial" w:hAnsi="Arial" w:cs="Arial"/>
                <w:sz w:val="15"/>
                <w:szCs w:val="15"/>
              </w:rPr>
              <w:t>[…………]</w:t>
            </w:r>
          </w:p>
        </w:tc>
      </w:tr>
      <w:tr w:rsidR="00A23B3E" w14:paraId="2929D57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29F040B" w14:textId="77777777"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396B0DC3" w14:textId="77777777"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14:paraId="5AFBBDAA" w14:textId="77777777"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14:paraId="06A81C12"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A4994EF" w14:textId="77777777" w:rsidR="00A23B3E" w:rsidRDefault="00A23B3E">
            <w:pPr>
              <w:rPr>
                <w:rFonts w:ascii="Arial" w:hAnsi="Arial" w:cs="Arial"/>
                <w:sz w:val="15"/>
                <w:szCs w:val="15"/>
              </w:rPr>
            </w:pPr>
          </w:p>
          <w:p w14:paraId="73E39014" w14:textId="77777777" w:rsidR="00A23B3E" w:rsidRDefault="00A23B3E">
            <w:pPr>
              <w:rPr>
                <w:rFonts w:ascii="Arial" w:hAnsi="Arial" w:cs="Arial"/>
                <w:sz w:val="15"/>
                <w:szCs w:val="15"/>
              </w:rPr>
            </w:pPr>
          </w:p>
          <w:p w14:paraId="7C1B47D2" w14:textId="77777777"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14:paraId="3D9F4D88" w14:textId="77777777" w:rsidR="00A23B3E" w:rsidRDefault="00A23B3E">
            <w:pPr>
              <w:rPr>
                <w:rFonts w:ascii="Arial" w:hAnsi="Arial" w:cs="Arial"/>
                <w:sz w:val="15"/>
                <w:szCs w:val="15"/>
              </w:rPr>
            </w:pPr>
          </w:p>
          <w:p w14:paraId="236E3931" w14:textId="77777777" w:rsidR="00A23B3E" w:rsidRDefault="00A23B3E">
            <w:pPr>
              <w:rPr>
                <w:rFonts w:ascii="Arial" w:hAnsi="Arial" w:cs="Arial"/>
                <w:sz w:val="15"/>
                <w:szCs w:val="15"/>
              </w:rPr>
            </w:pPr>
          </w:p>
          <w:p w14:paraId="5694DE06" w14:textId="77777777"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14:paraId="28166220"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7DBF2636" w14:textId="77777777" w:rsidR="00A23B3E" w:rsidRDefault="00A23B3E">
            <w:r>
              <w:rPr>
                <w:rFonts w:ascii="Arial" w:hAnsi="Arial" w:cs="Arial"/>
                <w:sz w:val="15"/>
                <w:szCs w:val="15"/>
              </w:rPr>
              <w:t>[……….…][……….…][…………]</w:t>
            </w:r>
          </w:p>
        </w:tc>
      </w:tr>
      <w:tr w:rsidR="00A23B3E" w14:paraId="5110A88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4EFD73B" w14:textId="77777777"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4020BC77" w14:textId="77777777"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14:paraId="42EAE664" w14:textId="77777777"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14:paraId="489556E8" w14:textId="77777777"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33CE30" w14:textId="77777777"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14:paraId="7279BAFC" w14:textId="77777777" w:rsidR="00A23B3E" w:rsidRDefault="00A23B3E">
            <w:pPr>
              <w:spacing w:before="0" w:after="0"/>
              <w:rPr>
                <w:rFonts w:ascii="Arial" w:hAnsi="Arial" w:cs="Arial"/>
                <w:sz w:val="15"/>
                <w:szCs w:val="15"/>
              </w:rPr>
            </w:pPr>
          </w:p>
          <w:p w14:paraId="4307548D" w14:textId="77777777" w:rsidR="00A23B3E" w:rsidRDefault="00A23B3E">
            <w:pPr>
              <w:spacing w:before="0" w:after="0"/>
              <w:rPr>
                <w:rFonts w:ascii="Arial" w:hAnsi="Arial" w:cs="Arial"/>
                <w:sz w:val="15"/>
                <w:szCs w:val="15"/>
              </w:rPr>
            </w:pPr>
          </w:p>
          <w:p w14:paraId="0B437A92" w14:textId="77777777"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14:paraId="36C1E23F" w14:textId="77777777" w:rsidR="00A23B3E" w:rsidRDefault="00A23B3E">
            <w:pPr>
              <w:spacing w:before="0" w:after="0"/>
              <w:rPr>
                <w:rFonts w:ascii="Arial" w:hAnsi="Arial" w:cs="Arial"/>
                <w:sz w:val="15"/>
                <w:szCs w:val="15"/>
              </w:rPr>
            </w:pPr>
          </w:p>
          <w:p w14:paraId="47114EFF" w14:textId="77777777"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7E106ABE" w14:textId="77777777" w:rsidR="00A23B3E" w:rsidRDefault="00A23B3E">
            <w:pPr>
              <w:spacing w:before="0" w:after="0"/>
              <w:rPr>
                <w:rFonts w:ascii="Arial" w:hAnsi="Arial" w:cs="Arial"/>
                <w:sz w:val="15"/>
                <w:szCs w:val="15"/>
              </w:rPr>
            </w:pPr>
            <w:r>
              <w:rPr>
                <w:rFonts w:ascii="Arial" w:hAnsi="Arial" w:cs="Arial"/>
                <w:sz w:val="15"/>
                <w:szCs w:val="15"/>
              </w:rPr>
              <w:t>[………..…][………….…][………….…]</w:t>
            </w:r>
          </w:p>
          <w:p w14:paraId="56DC009F" w14:textId="77777777" w:rsidR="002E43BE" w:rsidRDefault="002E43BE">
            <w:pPr>
              <w:spacing w:before="0" w:after="0"/>
            </w:pPr>
          </w:p>
        </w:tc>
      </w:tr>
      <w:tr w:rsidR="00A23B3E" w:rsidRPr="003A443E" w14:paraId="06CBFEF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71D476A" w14:textId="77777777" w:rsidR="00A23B3E" w:rsidRPr="003A443E" w:rsidRDefault="00A23B3E" w:rsidP="00350D7E">
            <w:pPr>
              <w:pStyle w:val="Paragrafoelenco"/>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14:paraId="09496C3A" w14:textId="77777777" w:rsidR="00A23B3E" w:rsidRPr="003A443E" w:rsidRDefault="00A23B3E">
            <w:pPr>
              <w:rPr>
                <w:color w:val="000000"/>
              </w:rPr>
            </w:pPr>
            <w:r w:rsidRPr="003A443E">
              <w:rPr>
                <w:rFonts w:ascii="Arial" w:hAnsi="Arial" w:cs="Arial"/>
                <w:color w:val="000000"/>
                <w:sz w:val="15"/>
                <w:szCs w:val="15"/>
              </w:rPr>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0C9A1D1"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t xml:space="preserve">(indirizzo web, autorità o organismo di emanazione, riferimento preciso della documentazione): </w:t>
            </w:r>
          </w:p>
          <w:p w14:paraId="3251CA55" w14:textId="77777777" w:rsidR="00A23B3E" w:rsidRPr="003A443E" w:rsidRDefault="00A23B3E">
            <w:pPr>
              <w:rPr>
                <w:color w:val="000000"/>
              </w:rPr>
            </w:pPr>
            <w:r w:rsidRPr="003A443E">
              <w:rPr>
                <w:rFonts w:ascii="Arial" w:hAnsi="Arial" w:cs="Arial"/>
                <w:color w:val="000000"/>
                <w:sz w:val="15"/>
                <w:szCs w:val="15"/>
              </w:rPr>
              <w:t>[…………..][……….…][………..…]</w:t>
            </w:r>
          </w:p>
        </w:tc>
      </w:tr>
    </w:tbl>
    <w:p w14:paraId="5B0011C8" w14:textId="77777777" w:rsidR="00A23B3E" w:rsidRPr="003A443E" w:rsidRDefault="00A23B3E">
      <w:pPr>
        <w:jc w:val="both"/>
        <w:rPr>
          <w:rFonts w:ascii="Arial" w:hAnsi="Arial" w:cs="Arial"/>
          <w:color w:val="000000"/>
          <w:sz w:val="15"/>
          <w:szCs w:val="15"/>
        </w:rPr>
      </w:pPr>
    </w:p>
    <w:p w14:paraId="2CB70245" w14:textId="77777777"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14:paraId="03DED807" w14:textId="77777777"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4F261F0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12388C" w14:textId="77777777"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1100896" w14:textId="77777777" w:rsidR="00A23B3E" w:rsidRDefault="00A23B3E">
            <w:r>
              <w:rPr>
                <w:rFonts w:ascii="Arial" w:hAnsi="Arial" w:cs="Arial"/>
                <w:b/>
                <w:w w:val="0"/>
                <w:sz w:val="15"/>
                <w:szCs w:val="15"/>
              </w:rPr>
              <w:t>Risposta:</w:t>
            </w:r>
          </w:p>
        </w:tc>
      </w:tr>
      <w:tr w:rsidR="00A23B3E" w14:paraId="7D54C9E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816D1F"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14:paraId="7443F15C"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14:paraId="6D8F51FA"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E48D1E4" w14:textId="77777777"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3AA8EB39" w14:textId="77777777" w:rsidR="00A23B3E" w:rsidRDefault="00A23B3E">
            <w:r>
              <w:rPr>
                <w:rFonts w:ascii="Arial" w:hAnsi="Arial" w:cs="Arial"/>
                <w:sz w:val="15"/>
                <w:szCs w:val="15"/>
              </w:rPr>
              <w:t>[……..…][…………][…………]</w:t>
            </w:r>
          </w:p>
        </w:tc>
      </w:tr>
      <w:tr w:rsidR="00A23B3E" w14:paraId="543C856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D2F88A"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14:paraId="10959A95"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14:paraId="5657EE70"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633441" w14:textId="77777777"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26D854DE" w14:textId="77777777" w:rsidR="00A23B3E" w:rsidRDefault="00A23B3E">
            <w:r>
              <w:rPr>
                <w:rFonts w:ascii="Arial" w:hAnsi="Arial" w:cs="Arial"/>
                <w:sz w:val="15"/>
                <w:szCs w:val="15"/>
              </w:rPr>
              <w:t xml:space="preserve"> […………][……..…][……..…]</w:t>
            </w:r>
          </w:p>
        </w:tc>
      </w:tr>
    </w:tbl>
    <w:p w14:paraId="30D71943" w14:textId="77777777" w:rsidR="00A23B3E" w:rsidRDefault="00A23B3E">
      <w:pPr>
        <w:rPr>
          <w:rFonts w:ascii="Arial" w:hAnsi="Arial" w:cs="Arial"/>
          <w:sz w:val="15"/>
          <w:szCs w:val="15"/>
        </w:rPr>
      </w:pPr>
    </w:p>
    <w:p w14:paraId="46F0EC71" w14:textId="77777777" w:rsidR="00A23B3E" w:rsidRPr="00D92A41" w:rsidRDefault="00A23B3E" w:rsidP="00D92A41">
      <w:pPr>
        <w:pageBreakBefore/>
        <w:spacing w:before="0"/>
        <w:jc w:val="center"/>
        <w:rPr>
          <w:rFonts w:ascii="Arial" w:hAnsi="Arial" w:cs="Arial"/>
          <w:w w:val="0"/>
          <w:sz w:val="15"/>
          <w:szCs w:val="15"/>
        </w:rPr>
      </w:pPr>
      <w:r w:rsidRPr="00D92A41">
        <w:rPr>
          <w:b/>
          <w:sz w:val="19"/>
          <w:szCs w:val="19"/>
        </w:rPr>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14:paraId="23AB815F"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058ED695"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14:paraId="53CAC707" w14:textId="77777777"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14:paraId="44EF237B"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423A86" w14:textId="77777777"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78CBFE7E" w14:textId="77777777" w:rsidR="00A23B3E" w:rsidRDefault="00A23B3E">
            <w:r>
              <w:rPr>
                <w:rFonts w:ascii="Arial" w:hAnsi="Arial" w:cs="Arial"/>
                <w:b/>
                <w:w w:val="0"/>
                <w:sz w:val="15"/>
                <w:szCs w:val="15"/>
              </w:rPr>
              <w:t>Risposta:</w:t>
            </w:r>
          </w:p>
        </w:tc>
      </w:tr>
      <w:tr w:rsidR="00A23B3E" w14:paraId="394CEAAD"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30FB54" w14:textId="3EB0A502"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w:t>
            </w:r>
            <w:r w:rsidR="00BC6AE8">
              <w:rPr>
                <w:rFonts w:ascii="Arial" w:hAnsi="Arial" w:cs="Arial"/>
                <w:w w:val="0"/>
                <w:sz w:val="15"/>
                <w:szCs w:val="15"/>
              </w:rPr>
              <w:t>indicato:</w:t>
            </w:r>
          </w:p>
          <w:p w14:paraId="63269098" w14:textId="77777777"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14:paraId="5985F135" w14:textId="77777777"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02835DDE" w14:textId="77777777" w:rsidR="00A23B3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14:paraId="04B4B870"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2414494E" w14:textId="77777777" w:rsidR="00A23B3E" w:rsidRDefault="00A23B3E">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14:paraId="56D3C607" w14:textId="77777777" w:rsidR="00A23B3E" w:rsidRDefault="00A23B3E">
      <w:pPr>
        <w:pStyle w:val="ChapterTitle"/>
        <w:jc w:val="both"/>
        <w:rPr>
          <w:rFonts w:ascii="Arial" w:hAnsi="Arial" w:cs="Arial"/>
          <w:sz w:val="15"/>
          <w:szCs w:val="15"/>
        </w:rPr>
      </w:pPr>
    </w:p>
    <w:p w14:paraId="1560CE2A" w14:textId="77777777" w:rsidR="00A23B3E" w:rsidRDefault="00A23B3E" w:rsidP="00BF74E1">
      <w:pPr>
        <w:pStyle w:val="ChapterTitle"/>
        <w:rPr>
          <w:rFonts w:ascii="Arial" w:hAnsi="Arial" w:cs="Arial"/>
          <w:i/>
          <w:sz w:val="15"/>
          <w:szCs w:val="15"/>
        </w:rPr>
      </w:pPr>
      <w:r>
        <w:rPr>
          <w:sz w:val="19"/>
          <w:szCs w:val="19"/>
        </w:rPr>
        <w:t>Parte VI: Dichiarazioni finali</w:t>
      </w:r>
    </w:p>
    <w:p w14:paraId="3DD1F002" w14:textId="77777777"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14:paraId="39F152E5" w14:textId="0DBB1231" w:rsidR="00A23B3E" w:rsidRPr="008A1EA1"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w:t>
      </w:r>
      <w:r w:rsidR="00BC6AE8" w:rsidRPr="003A443E">
        <w:rPr>
          <w:rFonts w:ascii="Arial" w:hAnsi="Arial" w:cs="Arial"/>
          <w:i/>
          <w:color w:val="000000"/>
          <w:sz w:val="15"/>
          <w:szCs w:val="15"/>
        </w:rPr>
        <w:t>articoli 40</w:t>
      </w:r>
      <w:r w:rsidRPr="003A443E">
        <w:rPr>
          <w:rFonts w:ascii="Arial" w:hAnsi="Arial" w:cs="Arial"/>
          <w:i/>
          <w:color w:val="000000"/>
          <w:sz w:val="15"/>
          <w:szCs w:val="15"/>
        </w:rPr>
        <w:t xml:space="preserve">, 43 e 46 del DPR 445/2000, il sottoscritto/I sottoscritti dichiara/dichiarano </w:t>
      </w:r>
      <w:r w:rsidRPr="000953DC">
        <w:rPr>
          <w:rFonts w:ascii="Arial" w:hAnsi="Arial" w:cs="Arial"/>
          <w:i/>
          <w:sz w:val="15"/>
          <w:szCs w:val="15"/>
        </w:rPr>
        <w:t xml:space="preserve">formalmente di </w:t>
      </w:r>
      <w:r w:rsidRPr="008A1EA1">
        <w:rPr>
          <w:rFonts w:ascii="Arial" w:hAnsi="Arial" w:cs="Arial"/>
          <w:i/>
          <w:sz w:val="15"/>
          <w:szCs w:val="15"/>
        </w:rPr>
        <w:t>essere in grado di produrre, su richiesta e senza indugio, i certificati e le altre forme di prove documentali del caso, con le seguenti eccezioni:</w:t>
      </w:r>
    </w:p>
    <w:p w14:paraId="7A05F0AE" w14:textId="77777777" w:rsidR="00A23B3E" w:rsidRPr="008A1EA1" w:rsidRDefault="00A23B3E" w:rsidP="003E60D1">
      <w:pPr>
        <w:jc w:val="both"/>
        <w:rPr>
          <w:rFonts w:ascii="Arial" w:hAnsi="Arial" w:cs="Arial"/>
          <w:i/>
          <w:sz w:val="15"/>
          <w:szCs w:val="15"/>
        </w:rPr>
      </w:pPr>
      <w:r w:rsidRPr="008A1EA1">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8A1EA1">
        <w:rPr>
          <w:rFonts w:ascii="Arial" w:hAnsi="Arial" w:cs="Arial"/>
          <w:sz w:val="15"/>
          <w:szCs w:val="15"/>
        </w:rPr>
        <w:t>(</w:t>
      </w:r>
      <w:r w:rsidRPr="008A1EA1">
        <w:rPr>
          <w:rStyle w:val="Rimandonotaapidipagina"/>
          <w:rFonts w:ascii="Arial" w:hAnsi="Arial" w:cs="Arial"/>
          <w:sz w:val="15"/>
          <w:szCs w:val="15"/>
        </w:rPr>
        <w:footnoteReference w:id="41"/>
      </w:r>
      <w:r w:rsidRPr="008A1EA1">
        <w:rPr>
          <w:rFonts w:ascii="Arial" w:hAnsi="Arial" w:cs="Arial"/>
          <w:sz w:val="15"/>
          <w:szCs w:val="15"/>
        </w:rPr>
        <w:t>)</w:t>
      </w:r>
      <w:r w:rsidRPr="008A1EA1">
        <w:rPr>
          <w:rFonts w:ascii="Arial" w:hAnsi="Arial" w:cs="Arial"/>
          <w:i/>
          <w:sz w:val="15"/>
          <w:szCs w:val="15"/>
        </w:rPr>
        <w:t>, oppure</w:t>
      </w:r>
    </w:p>
    <w:p w14:paraId="50EF4D14" w14:textId="77777777" w:rsidR="00A23B3E" w:rsidRPr="008A1EA1" w:rsidRDefault="00A23B3E" w:rsidP="003E60D1">
      <w:pPr>
        <w:jc w:val="both"/>
        <w:rPr>
          <w:rFonts w:ascii="Arial" w:hAnsi="Arial" w:cs="Arial"/>
          <w:i/>
          <w:sz w:val="15"/>
          <w:szCs w:val="15"/>
        </w:rPr>
      </w:pPr>
      <w:r w:rsidRPr="008A1EA1">
        <w:rPr>
          <w:rFonts w:ascii="Arial" w:hAnsi="Arial" w:cs="Arial"/>
          <w:i/>
          <w:sz w:val="15"/>
          <w:szCs w:val="15"/>
        </w:rPr>
        <w:t>b) a decorrere al più tardi dal 18 aprile 2018 (</w:t>
      </w:r>
      <w:r w:rsidRPr="008A1EA1">
        <w:rPr>
          <w:rStyle w:val="Rimandonotaapidipagina"/>
          <w:rFonts w:ascii="Arial" w:hAnsi="Arial" w:cs="Arial"/>
          <w:i/>
          <w:sz w:val="15"/>
          <w:szCs w:val="15"/>
        </w:rPr>
        <w:footnoteReference w:id="42"/>
      </w:r>
      <w:r w:rsidRPr="008A1EA1">
        <w:rPr>
          <w:rFonts w:ascii="Arial" w:hAnsi="Arial" w:cs="Arial"/>
          <w:i/>
          <w:sz w:val="15"/>
          <w:szCs w:val="15"/>
        </w:rPr>
        <w:t>), l'amministrazione aggiudicatrice o l'ente aggiudicatore sono già in possesso della documentazione in questione</w:t>
      </w:r>
      <w:r w:rsidRPr="008A1EA1">
        <w:rPr>
          <w:rFonts w:ascii="Arial" w:hAnsi="Arial" w:cs="Arial"/>
          <w:sz w:val="15"/>
          <w:szCs w:val="15"/>
        </w:rPr>
        <w:t>.</w:t>
      </w:r>
    </w:p>
    <w:p w14:paraId="076CDA80" w14:textId="77777777" w:rsidR="00A23B3E" w:rsidRPr="008A1EA1" w:rsidRDefault="00A23B3E" w:rsidP="003E60D1">
      <w:pPr>
        <w:jc w:val="both"/>
        <w:rPr>
          <w:rFonts w:ascii="Arial" w:hAnsi="Arial" w:cs="Arial"/>
          <w:i/>
          <w:sz w:val="15"/>
          <w:szCs w:val="15"/>
        </w:rPr>
      </w:pPr>
      <w:r w:rsidRPr="00BC6AE8">
        <w:rPr>
          <w:rFonts w:ascii="Arial" w:hAnsi="Arial" w:cs="Arial"/>
          <w:i/>
          <w:sz w:val="15"/>
          <w:szCs w:val="15"/>
        </w:rPr>
        <w:t xml:space="preserve">Il sottoscritto/I sottoscritti autorizza/autorizzano formalmente </w:t>
      </w:r>
      <w:r w:rsidR="00B163CE" w:rsidRPr="00BC6AE8">
        <w:rPr>
          <w:rFonts w:ascii="Arial" w:hAnsi="Arial" w:cs="Arial"/>
          <w:i/>
          <w:sz w:val="15"/>
          <w:szCs w:val="15"/>
        </w:rPr>
        <w:t>la</w:t>
      </w:r>
      <w:r w:rsidR="00451EEB" w:rsidRPr="00BC6AE8">
        <w:rPr>
          <w:rFonts w:ascii="Arial" w:hAnsi="Arial" w:cs="Arial"/>
          <w:i/>
          <w:sz w:val="15"/>
          <w:szCs w:val="15"/>
        </w:rPr>
        <w:t xml:space="preserve"> </w:t>
      </w:r>
      <w:r w:rsidR="00B6112D" w:rsidRPr="00BC6AE8">
        <w:rPr>
          <w:rFonts w:ascii="Arial" w:hAnsi="Arial" w:cs="Arial"/>
          <w:b/>
          <w:bCs/>
          <w:i/>
          <w:sz w:val="15"/>
          <w:szCs w:val="15"/>
        </w:rPr>
        <w:t>«</w:t>
      </w:r>
      <w:r w:rsidR="00B163CE" w:rsidRPr="00BC6AE8">
        <w:rPr>
          <w:rFonts w:ascii="Arial" w:hAnsi="Arial" w:cs="Arial"/>
          <w:b/>
          <w:bCs/>
          <w:i/>
          <w:sz w:val="15"/>
          <w:szCs w:val="15"/>
        </w:rPr>
        <w:t>EcoAmbiente Salerno SpA in Liquidazione</w:t>
      </w:r>
      <w:r w:rsidR="00B6112D" w:rsidRPr="00BC6AE8">
        <w:rPr>
          <w:rFonts w:ascii="Arial" w:hAnsi="Arial" w:cs="Arial"/>
          <w:b/>
          <w:bCs/>
          <w:i/>
          <w:sz w:val="15"/>
          <w:szCs w:val="15"/>
        </w:rPr>
        <w:t>»</w:t>
      </w:r>
      <w:r w:rsidR="007F00FE" w:rsidRPr="00BC6AE8">
        <w:rPr>
          <w:rFonts w:ascii="Arial" w:hAnsi="Arial" w:cs="Arial"/>
          <w:i/>
          <w:sz w:val="15"/>
          <w:szCs w:val="15"/>
        </w:rPr>
        <w:t xml:space="preserve"> </w:t>
      </w:r>
      <w:r w:rsidRPr="00BC6AE8">
        <w:rPr>
          <w:rFonts w:ascii="Arial" w:hAnsi="Arial" w:cs="Arial"/>
          <w:i/>
          <w:sz w:val="15"/>
          <w:szCs w:val="15"/>
        </w:rPr>
        <w:t xml:space="preserve">ad accedere ai documenti complementari alle informazioni, di cui [alla parte/alla sezione/al punto o ai punti] del presente documento di gara unico europeo, ai fini della </w:t>
      </w:r>
      <w:r w:rsidR="008A1EA1" w:rsidRPr="00BC6AE8">
        <w:rPr>
          <w:rFonts w:ascii="Arial" w:hAnsi="Arial" w:cs="Arial"/>
          <w:i/>
          <w:color w:val="000000"/>
          <w:sz w:val="15"/>
          <w:szCs w:val="15"/>
        </w:rPr>
        <w:t xml:space="preserve">gara per l’individuazione, attraverso </w:t>
      </w:r>
      <w:r w:rsidR="00BB4C82" w:rsidRPr="00BC6AE8">
        <w:rPr>
          <w:rFonts w:ascii="Arial" w:hAnsi="Arial" w:cs="Arial"/>
          <w:i/>
          <w:color w:val="000000"/>
          <w:sz w:val="15"/>
          <w:szCs w:val="15"/>
        </w:rPr>
        <w:t>«</w:t>
      </w:r>
      <w:r w:rsidR="008A1EA1" w:rsidRPr="00BC6AE8">
        <w:rPr>
          <w:rFonts w:ascii="Arial" w:hAnsi="Arial" w:cs="Arial"/>
          <w:i/>
          <w:color w:val="000000"/>
          <w:sz w:val="15"/>
          <w:szCs w:val="15"/>
        </w:rPr>
        <w:t xml:space="preserve">procedura </w:t>
      </w:r>
      <w:r w:rsidR="004C6A1B" w:rsidRPr="00BC6AE8">
        <w:rPr>
          <w:rFonts w:ascii="Arial" w:hAnsi="Arial" w:cs="Arial"/>
          <w:i/>
          <w:color w:val="000000"/>
          <w:sz w:val="15"/>
          <w:szCs w:val="15"/>
        </w:rPr>
        <w:t>aperta</w:t>
      </w:r>
      <w:r w:rsidR="00BB4C82" w:rsidRPr="00BC6AE8">
        <w:rPr>
          <w:rFonts w:ascii="Arial" w:hAnsi="Arial" w:cs="Arial"/>
          <w:i/>
          <w:color w:val="000000"/>
          <w:sz w:val="15"/>
          <w:szCs w:val="15"/>
        </w:rPr>
        <w:t>»</w:t>
      </w:r>
      <w:r w:rsidR="004C6A1B" w:rsidRPr="00BC6AE8">
        <w:rPr>
          <w:rFonts w:ascii="Arial" w:hAnsi="Arial" w:cs="Arial"/>
          <w:i/>
          <w:color w:val="000000"/>
          <w:sz w:val="15"/>
          <w:szCs w:val="15"/>
        </w:rPr>
        <w:t>,</w:t>
      </w:r>
      <w:r w:rsidR="000C394D" w:rsidRPr="00BC6AE8">
        <w:rPr>
          <w:rFonts w:ascii="Arial" w:hAnsi="Arial" w:cs="Arial"/>
          <w:i/>
          <w:color w:val="000000"/>
          <w:sz w:val="15"/>
          <w:szCs w:val="15"/>
        </w:rPr>
        <w:t xml:space="preserve"> </w:t>
      </w:r>
      <w:r w:rsidR="008A1EA1" w:rsidRPr="00BC6AE8">
        <w:rPr>
          <w:rFonts w:ascii="Arial" w:hAnsi="Arial" w:cs="Arial"/>
          <w:i/>
          <w:color w:val="000000"/>
          <w:sz w:val="15"/>
          <w:szCs w:val="15"/>
        </w:rPr>
        <w:t xml:space="preserve">da </w:t>
      </w:r>
      <w:r w:rsidR="004C6A1B" w:rsidRPr="00BC6AE8">
        <w:rPr>
          <w:rFonts w:ascii="Arial" w:hAnsi="Arial" w:cs="Arial"/>
          <w:i/>
          <w:color w:val="000000"/>
          <w:sz w:val="15"/>
          <w:szCs w:val="15"/>
        </w:rPr>
        <w:t xml:space="preserve">aggiudicare </w:t>
      </w:r>
      <w:r w:rsidR="008A1EA1" w:rsidRPr="00BC6AE8">
        <w:rPr>
          <w:rFonts w:ascii="Arial" w:hAnsi="Arial" w:cs="Arial"/>
          <w:i/>
          <w:color w:val="000000"/>
          <w:sz w:val="15"/>
          <w:szCs w:val="15"/>
        </w:rPr>
        <w:t>secondo il criterio del</w:t>
      </w:r>
      <w:r w:rsidR="00B163CE" w:rsidRPr="00BC6AE8">
        <w:rPr>
          <w:rFonts w:ascii="Arial" w:hAnsi="Arial" w:cs="Arial"/>
          <w:i/>
          <w:color w:val="000000"/>
          <w:sz w:val="15"/>
          <w:szCs w:val="15"/>
        </w:rPr>
        <w:t xml:space="preserve"> </w:t>
      </w:r>
      <w:r w:rsidR="008A1EA1" w:rsidRPr="00BC6AE8">
        <w:rPr>
          <w:rFonts w:ascii="Arial" w:hAnsi="Arial" w:cs="Arial"/>
          <w:i/>
          <w:color w:val="000000"/>
          <w:sz w:val="15"/>
          <w:szCs w:val="15"/>
        </w:rPr>
        <w:t>«</w:t>
      </w:r>
      <w:r w:rsidR="00B163CE" w:rsidRPr="00BC6AE8">
        <w:rPr>
          <w:rFonts w:ascii="Arial" w:hAnsi="Arial" w:cs="Arial"/>
          <w:i/>
          <w:color w:val="000000"/>
          <w:sz w:val="15"/>
          <w:szCs w:val="15"/>
        </w:rPr>
        <w:t xml:space="preserve">prezzo </w:t>
      </w:r>
      <w:r w:rsidR="004C6A1B" w:rsidRPr="00BC6AE8">
        <w:rPr>
          <w:rFonts w:ascii="Arial" w:hAnsi="Arial" w:cs="Arial"/>
          <w:i/>
          <w:color w:val="000000"/>
          <w:sz w:val="15"/>
          <w:szCs w:val="15"/>
        </w:rPr>
        <w:t xml:space="preserve">più </w:t>
      </w:r>
      <w:r w:rsidR="00B163CE" w:rsidRPr="00BC6AE8">
        <w:rPr>
          <w:rFonts w:ascii="Arial" w:hAnsi="Arial" w:cs="Arial"/>
          <w:i/>
          <w:color w:val="000000"/>
          <w:sz w:val="15"/>
          <w:szCs w:val="15"/>
        </w:rPr>
        <w:t>basso</w:t>
      </w:r>
      <w:r w:rsidR="008A1EA1" w:rsidRPr="00BC6AE8">
        <w:rPr>
          <w:rFonts w:ascii="Arial" w:hAnsi="Arial" w:cs="Arial"/>
          <w:i/>
          <w:color w:val="000000"/>
          <w:sz w:val="15"/>
          <w:szCs w:val="15"/>
        </w:rPr>
        <w:t xml:space="preserve">», del contraente </w:t>
      </w:r>
      <w:r w:rsidR="008A1EA1" w:rsidRPr="00BC6AE8">
        <w:rPr>
          <w:rFonts w:ascii="Arial" w:hAnsi="Arial" w:cs="Arial"/>
          <w:bCs/>
          <w:i/>
          <w:sz w:val="15"/>
          <w:szCs w:val="15"/>
        </w:rPr>
        <w:t>cui affidare</w:t>
      </w:r>
      <w:r w:rsidR="000C394D" w:rsidRPr="00BC6AE8">
        <w:rPr>
          <w:rFonts w:ascii="Arial" w:hAnsi="Arial" w:cs="Arial"/>
          <w:bCs/>
          <w:i/>
          <w:sz w:val="15"/>
          <w:szCs w:val="15"/>
        </w:rPr>
        <w:t xml:space="preserve"> </w:t>
      </w:r>
      <w:r w:rsidR="008B6F06" w:rsidRPr="00BC6AE8">
        <w:rPr>
          <w:rFonts w:ascii="Arial" w:hAnsi="Arial" w:cs="Arial"/>
          <w:bCs/>
          <w:i/>
          <w:sz w:val="15"/>
          <w:szCs w:val="15"/>
        </w:rPr>
        <w:t>i</w:t>
      </w:r>
      <w:r w:rsidR="00B163CE" w:rsidRPr="00BC6AE8">
        <w:rPr>
          <w:rFonts w:ascii="Arial" w:hAnsi="Arial" w:cs="Arial"/>
          <w:bCs/>
          <w:i/>
          <w:sz w:val="15"/>
          <w:szCs w:val="15"/>
        </w:rPr>
        <w:t>l</w:t>
      </w:r>
      <w:r w:rsidR="008B6F06" w:rsidRPr="00BC6AE8">
        <w:rPr>
          <w:rFonts w:ascii="Arial" w:hAnsi="Arial" w:cs="Arial"/>
          <w:bCs/>
          <w:i/>
          <w:sz w:val="15"/>
          <w:szCs w:val="15"/>
        </w:rPr>
        <w:t xml:space="preserve"> </w:t>
      </w:r>
      <w:r w:rsidR="00007C5C" w:rsidRPr="00BC6AE8">
        <w:rPr>
          <w:rFonts w:ascii="Arial" w:hAnsi="Arial" w:cs="Arial"/>
          <w:b/>
          <w:i/>
          <w:color w:val="000000"/>
          <w:sz w:val="15"/>
          <w:szCs w:val="15"/>
        </w:rPr>
        <w:t>«</w:t>
      </w:r>
      <w:r w:rsidR="00B163CE" w:rsidRPr="00BC6AE8">
        <w:rPr>
          <w:rFonts w:ascii="Arial" w:hAnsi="Arial" w:cs="Arial"/>
          <w:b/>
          <w:i/>
          <w:color w:val="000000"/>
          <w:sz w:val="15"/>
          <w:szCs w:val="15"/>
        </w:rPr>
        <w:t>Servizio di trasporto e recupero/smaltimento di 1.500 tonnellate di rifiuto - EER 19.05.03 - Prodotto dall’impianto T.M.B. di Battipaglia (SA).</w:t>
      </w:r>
      <w:r w:rsidR="00007C5C" w:rsidRPr="00BC6AE8">
        <w:rPr>
          <w:rFonts w:ascii="Arial" w:hAnsi="Arial" w:cs="Arial"/>
          <w:b/>
          <w:i/>
          <w:color w:val="000000"/>
          <w:sz w:val="15"/>
          <w:szCs w:val="15"/>
        </w:rPr>
        <w:t>»</w:t>
      </w:r>
      <w:r w:rsidR="004C6A1B" w:rsidRPr="00BC6AE8">
        <w:rPr>
          <w:rFonts w:ascii="Arial" w:hAnsi="Arial" w:cs="Arial"/>
          <w:sz w:val="14"/>
          <w:szCs w:val="14"/>
        </w:rPr>
        <w:t>]</w:t>
      </w:r>
      <w:r w:rsidR="008A1EA1" w:rsidRPr="00BC6AE8">
        <w:rPr>
          <w:rFonts w:ascii="Arial" w:hAnsi="Arial" w:cs="Arial"/>
          <w:i/>
          <w:sz w:val="15"/>
          <w:szCs w:val="15"/>
        </w:rPr>
        <w:t xml:space="preserve"> (</w:t>
      </w:r>
      <w:r w:rsidR="008B6F06" w:rsidRPr="00BC6AE8">
        <w:rPr>
          <w:rFonts w:ascii="Arial" w:hAnsi="Arial" w:cs="Arial"/>
          <w:i/>
          <w:sz w:val="15"/>
          <w:szCs w:val="15"/>
        </w:rPr>
        <w:t>Codice CIG:</w:t>
      </w:r>
      <w:r w:rsidR="008B6F06" w:rsidRPr="00BC6AE8">
        <w:rPr>
          <w:rFonts w:ascii="Arial" w:hAnsi="Arial" w:cs="Arial"/>
          <w:b/>
          <w:bCs/>
          <w:i/>
          <w:sz w:val="15"/>
          <w:szCs w:val="15"/>
        </w:rPr>
        <w:t xml:space="preserve"> </w:t>
      </w:r>
      <w:r w:rsidR="00B163CE" w:rsidRPr="00BC6AE8">
        <w:rPr>
          <w:rFonts w:ascii="Arial" w:hAnsi="Arial" w:cs="Arial"/>
          <w:b/>
          <w:bCs/>
          <w:i/>
          <w:sz w:val="15"/>
          <w:szCs w:val="15"/>
        </w:rPr>
        <w:t>8187485E59</w:t>
      </w:r>
      <w:r w:rsidR="008A1EA1" w:rsidRPr="00BC6AE8">
        <w:rPr>
          <w:rFonts w:ascii="Arial" w:hAnsi="Arial" w:cs="Arial"/>
          <w:i/>
          <w:sz w:val="15"/>
          <w:szCs w:val="15"/>
        </w:rPr>
        <w:t>)</w:t>
      </w:r>
      <w:r w:rsidRPr="00BC6AE8">
        <w:rPr>
          <w:rFonts w:ascii="Arial" w:hAnsi="Arial" w:cs="Arial"/>
          <w:i/>
          <w:sz w:val="15"/>
          <w:szCs w:val="15"/>
        </w:rPr>
        <w:t>.</w:t>
      </w:r>
    </w:p>
    <w:p w14:paraId="760718FE" w14:textId="77777777" w:rsidR="00A23B3E" w:rsidRPr="00BF74E1" w:rsidRDefault="00A23B3E">
      <w:pPr>
        <w:rPr>
          <w:rFonts w:ascii="Arial" w:hAnsi="Arial" w:cs="Arial"/>
          <w:i/>
          <w:sz w:val="14"/>
          <w:szCs w:val="14"/>
        </w:rPr>
      </w:pPr>
      <w:r>
        <w:rPr>
          <w:rFonts w:ascii="Arial" w:hAnsi="Arial" w:cs="Arial"/>
          <w:i/>
          <w:sz w:val="15"/>
          <w:szCs w:val="15"/>
        </w:rPr>
        <w:t xml:space="preserve"> </w:t>
      </w:r>
    </w:p>
    <w:p w14:paraId="0956C6D5" w14:textId="77777777"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
    <w:p w14:paraId="611684E9" w14:textId="77777777" w:rsidR="00A23B3E" w:rsidRDefault="00A23B3E">
      <w:pPr>
        <w:pStyle w:val="Titrearticle"/>
        <w:jc w:val="both"/>
        <w:rPr>
          <w:rFonts w:ascii="Arial" w:hAnsi="Arial" w:cs="Arial"/>
          <w:sz w:val="15"/>
          <w:szCs w:val="15"/>
        </w:rPr>
      </w:pPr>
    </w:p>
    <w:p w14:paraId="37F5CCF1" w14:textId="77777777" w:rsidR="000A7B33" w:rsidRDefault="000A7B33">
      <w:bookmarkStart w:id="3" w:name="_DV_C939"/>
      <w:bookmarkEnd w:id="3"/>
    </w:p>
    <w:sectPr w:rsidR="000A7B33" w:rsidSect="005309A4">
      <w:footerReference w:type="default" r:id="rId17"/>
      <w:pgSz w:w="12240" w:h="15840"/>
      <w:pgMar w:top="1440" w:right="1325" w:bottom="1440" w:left="1800" w:header="720" w:footer="720" w:gutter="0"/>
      <w:cols w:space="720"/>
      <w:rtlGutter/>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BD2F1C" w14:textId="77777777" w:rsidR="00BF2250" w:rsidRDefault="00BF2250">
      <w:pPr>
        <w:spacing w:before="0" w:after="0"/>
      </w:pPr>
      <w:r>
        <w:separator/>
      </w:r>
    </w:p>
  </w:endnote>
  <w:endnote w:type="continuationSeparator" w:id="0">
    <w:p w14:paraId="78665D3A" w14:textId="77777777" w:rsidR="00BF2250" w:rsidRDefault="00BF225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DejaVuSerifCondensed">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859779" w14:textId="77777777" w:rsidR="000C394D" w:rsidRPr="00D509A5" w:rsidRDefault="000C394D"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Pr>
        <w:rFonts w:ascii="Calibri" w:hAnsi="Calibri"/>
        <w:noProof/>
        <w:sz w:val="20"/>
        <w:szCs w:val="20"/>
      </w:rPr>
      <w:t>16</w:t>
    </w:r>
    <w:r w:rsidRPr="00D509A5">
      <w:rPr>
        <w:rFonts w:ascii="Calibri" w:hAnsi="Calibri"/>
        <w:sz w:val="20"/>
        <w:szCs w:val="20"/>
      </w:rPr>
      <w:fldChar w:fldCharType="end"/>
    </w:r>
  </w:p>
  <w:p w14:paraId="2010ADF6" w14:textId="77777777" w:rsidR="000C394D" w:rsidRDefault="000C394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D8CC9D" w14:textId="77777777" w:rsidR="00BF2250" w:rsidRDefault="00BF2250">
      <w:pPr>
        <w:spacing w:before="0" w:after="0"/>
      </w:pPr>
      <w:r>
        <w:separator/>
      </w:r>
    </w:p>
  </w:footnote>
  <w:footnote w:type="continuationSeparator" w:id="0">
    <w:p w14:paraId="3054EA48" w14:textId="77777777" w:rsidR="00BF2250" w:rsidRDefault="00BF2250">
      <w:pPr>
        <w:spacing w:before="0" w:after="0"/>
      </w:pPr>
      <w:r>
        <w:continuationSeparator/>
      </w:r>
    </w:p>
  </w:footnote>
  <w:footnote w:id="1">
    <w:p w14:paraId="34B74B30" w14:textId="77777777" w:rsidR="000C394D" w:rsidRDefault="000C394D" w:rsidP="005309A4">
      <w:pPr>
        <w:tabs>
          <w:tab w:val="left" w:pos="284"/>
        </w:tabs>
        <w:spacing w:before="0" w:after="0"/>
        <w:ind w:left="284" w:hanging="284"/>
        <w:jc w:val="both"/>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14:paraId="76CC4D92" w14:textId="77777777" w:rsidR="000C394D" w:rsidRDefault="000C394D" w:rsidP="005309A4">
      <w:pPr>
        <w:pStyle w:val="Testonotaapidipagina"/>
        <w:spacing w:before="0" w:after="0"/>
        <w:ind w:left="284" w:hanging="284"/>
        <w:jc w:val="both"/>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avviso di preinformazione</w:t>
      </w:r>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14:paraId="16C8D1C7" w14:textId="77777777" w:rsidR="000C394D" w:rsidRDefault="000C394D" w:rsidP="005309A4">
      <w:pPr>
        <w:spacing w:before="0" w:after="0"/>
        <w:ind w:left="284" w:hanging="284"/>
        <w:jc w:val="both"/>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14:paraId="31247CF6" w14:textId="77777777" w:rsidR="000C394D" w:rsidRDefault="000C394D" w:rsidP="005309A4">
      <w:pPr>
        <w:tabs>
          <w:tab w:val="left" w:pos="284"/>
        </w:tabs>
        <w:spacing w:before="0" w:after="0"/>
        <w:jc w:val="both"/>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14:paraId="5FDAAFA6" w14:textId="77777777" w:rsidR="000C394D" w:rsidRDefault="000C394D" w:rsidP="005309A4">
      <w:pPr>
        <w:tabs>
          <w:tab w:val="left" w:pos="284"/>
        </w:tabs>
        <w:spacing w:before="0" w:after="0"/>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14:paraId="63915BAE" w14:textId="77777777" w:rsidR="000C394D" w:rsidRDefault="000C394D" w:rsidP="001F35A9">
      <w:pPr>
        <w:tabs>
          <w:tab w:val="left" w:pos="284"/>
        </w:tabs>
        <w:spacing w:before="0" w:after="0"/>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14:paraId="5A76FD06" w14:textId="77777777" w:rsidR="000C394D" w:rsidRPr="001F35A9" w:rsidRDefault="000C394D"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21D5AEB7" w14:textId="77777777" w:rsidR="000C394D" w:rsidRPr="001F35A9" w:rsidRDefault="000C394D" w:rsidP="005309A4">
      <w:pPr>
        <w:pStyle w:val="Testonotaapidipagina"/>
        <w:spacing w:before="0" w:after="0"/>
        <w:ind w:left="284"/>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14:paraId="1D9C6CA9" w14:textId="77777777" w:rsidR="000C394D" w:rsidRPr="001F35A9" w:rsidRDefault="000C394D" w:rsidP="005309A4">
      <w:pPr>
        <w:pStyle w:val="Testonotaapidipagina"/>
        <w:spacing w:before="0" w:after="0"/>
        <w:ind w:left="284"/>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14:paraId="1501627E" w14:textId="77777777" w:rsidR="000C394D" w:rsidRDefault="000C394D" w:rsidP="005309A4">
      <w:pPr>
        <w:pStyle w:val="Testonotaapidipagina"/>
        <w:spacing w:before="0" w:after="0"/>
        <w:ind w:left="284"/>
        <w:jc w:val="both"/>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14:paraId="712C401B" w14:textId="77777777" w:rsidR="000C394D" w:rsidRDefault="000C394D" w:rsidP="005309A4">
      <w:pPr>
        <w:tabs>
          <w:tab w:val="left" w:pos="284"/>
        </w:tabs>
        <w:spacing w:before="0" w:after="0"/>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14:paraId="49A43ED3" w14:textId="77777777" w:rsidR="000C394D" w:rsidRDefault="000C394D" w:rsidP="005309A4">
      <w:pPr>
        <w:tabs>
          <w:tab w:val="left" w:pos="284"/>
        </w:tabs>
        <w:spacing w:before="0" w:after="0"/>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14:paraId="3D0AF799" w14:textId="77777777" w:rsidR="000C394D" w:rsidRDefault="000C394D" w:rsidP="005309A4">
      <w:pPr>
        <w:spacing w:before="0" w:after="0"/>
        <w:ind w:left="284" w:hanging="284"/>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14:paraId="68C98557" w14:textId="77777777" w:rsidR="000C394D" w:rsidRDefault="000C394D" w:rsidP="003E60D1">
      <w:pPr>
        <w:tabs>
          <w:tab w:val="left" w:pos="284"/>
        </w:tabs>
        <w:spacing w:before="0" w:after="0"/>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14:paraId="160D55DE" w14:textId="77777777" w:rsidR="000C394D" w:rsidRDefault="000C394D"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14:paraId="18A3D169" w14:textId="77777777" w:rsidR="000C394D" w:rsidRDefault="000C394D"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14:paraId="5FA55F9E" w14:textId="77777777" w:rsidR="000C394D" w:rsidRDefault="000C394D"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14:paraId="66520C42" w14:textId="77777777" w:rsidR="000C394D" w:rsidRDefault="000C394D"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14:paraId="74AD3456" w14:textId="77777777" w:rsidR="000C394D" w:rsidRDefault="000C394D" w:rsidP="005309A4">
      <w:pPr>
        <w:tabs>
          <w:tab w:val="left" w:pos="284"/>
        </w:tabs>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14:paraId="33BDCAD1" w14:textId="77777777" w:rsidR="000C394D" w:rsidRDefault="000C394D"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14:paraId="131A8C45" w14:textId="77777777" w:rsidR="000C394D" w:rsidRDefault="000C394D"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14:paraId="7C83EC75" w14:textId="77777777" w:rsidR="000C394D" w:rsidRDefault="000C394D" w:rsidP="005309A4">
      <w:pPr>
        <w:tabs>
          <w:tab w:val="left" w:pos="284"/>
        </w:tabs>
        <w:spacing w:before="0" w:after="0"/>
        <w:ind w:right="-57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14:paraId="6C1349F3" w14:textId="77777777" w:rsidR="000C394D" w:rsidRDefault="000C394D" w:rsidP="003E60D1">
      <w:pPr>
        <w:tabs>
          <w:tab w:val="left" w:pos="284"/>
        </w:tabs>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14:paraId="3B08DC73" w14:textId="77777777" w:rsidR="000C394D" w:rsidRDefault="000C394D" w:rsidP="003E60D1">
      <w:pPr>
        <w:spacing w:before="0" w:after="0"/>
        <w:ind w:left="28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14:paraId="5DFDF447" w14:textId="77777777" w:rsidR="000C394D" w:rsidRDefault="000C394D"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14:paraId="72913316" w14:textId="77777777" w:rsidR="000C394D" w:rsidRDefault="000C394D" w:rsidP="003E60D1">
      <w:pPr>
        <w:tabs>
          <w:tab w:val="left" w:pos="284"/>
        </w:tabs>
        <w:spacing w:before="0" w:after="0"/>
        <w:ind w:left="28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14:paraId="4761D764" w14:textId="77777777" w:rsidR="000C394D" w:rsidRDefault="000C394D" w:rsidP="003E60D1">
      <w:pPr>
        <w:spacing w:before="0" w:after="0"/>
        <w:ind w:left="28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14:paraId="0F90EFAC" w14:textId="77777777" w:rsidR="000C394D" w:rsidRDefault="000C394D"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14:paraId="464752E1" w14:textId="77777777" w:rsidR="000C394D" w:rsidRDefault="000C394D" w:rsidP="003E60D1">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14:paraId="394360D3" w14:textId="77777777" w:rsidR="000C394D" w:rsidRDefault="000C394D" w:rsidP="00F351F0">
      <w:pPr>
        <w:ind w:left="284" w:hanging="284"/>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14:paraId="68E64562" w14:textId="77777777" w:rsidR="000C394D" w:rsidRDefault="000C394D"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14:paraId="6500AC6C" w14:textId="77777777" w:rsidR="000C394D" w:rsidRDefault="000C394D"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14:paraId="65E393AF" w14:textId="77777777" w:rsidR="000C394D" w:rsidRDefault="000C394D"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14:paraId="66A5825B" w14:textId="77777777" w:rsidR="000C394D" w:rsidRDefault="000C394D"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14:paraId="7686B878" w14:textId="77777777" w:rsidR="000C394D" w:rsidRDefault="000C394D"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14:paraId="295FC483" w14:textId="77777777" w:rsidR="000C394D" w:rsidRDefault="000C394D" w:rsidP="003E60D1">
      <w:pPr>
        <w:spacing w:before="0" w:after="0"/>
        <w:ind w:right="-574"/>
        <w:jc w:val="both"/>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14:paraId="5A02A53D" w14:textId="77777777" w:rsidR="000C394D" w:rsidRDefault="000C394D" w:rsidP="003E60D1">
      <w:pPr>
        <w:spacing w:before="0" w:after="0"/>
        <w:ind w:right="-574"/>
        <w:jc w:val="both"/>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14:paraId="3289F239" w14:textId="77777777" w:rsidR="000C394D" w:rsidRDefault="000C394D" w:rsidP="003E60D1">
      <w:pPr>
        <w:spacing w:before="0" w:after="0"/>
        <w:ind w:right="-574"/>
        <w:jc w:val="both"/>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14:paraId="711E3F1C" w14:textId="77777777" w:rsidR="000C394D" w:rsidRDefault="000C394D" w:rsidP="003E60D1">
      <w:pPr>
        <w:spacing w:before="0" w:after="0"/>
        <w:jc w:val="both"/>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14:paraId="3067FD2C" w14:textId="77777777" w:rsidR="000C394D" w:rsidRDefault="000C394D" w:rsidP="002E43BE">
      <w:pPr>
        <w:ind w:left="284" w:right="-574" w:hanging="284"/>
        <w:jc w:val="both"/>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14:paraId="20685F52" w14:textId="77777777" w:rsidR="000C394D" w:rsidRDefault="000C394D" w:rsidP="003E60D1">
      <w:pPr>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14:paraId="5F1D9A90" w14:textId="77777777" w:rsidR="000C394D" w:rsidRDefault="000C394D" w:rsidP="003E60D1">
      <w:pPr>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14:paraId="0DBF74FC" w14:textId="77777777" w:rsidR="000C394D" w:rsidRDefault="000C394D" w:rsidP="003E60D1">
      <w:pPr>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14:paraId="04F7A5E4" w14:textId="77777777" w:rsidR="000C394D" w:rsidRDefault="000C394D" w:rsidP="003E60D1">
      <w:pPr>
        <w:tabs>
          <w:tab w:val="left" w:pos="284"/>
        </w:tabs>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14:paraId="2BA3D41A" w14:textId="77777777" w:rsidR="000C394D" w:rsidRDefault="000C394D" w:rsidP="003E60D1">
      <w:pPr>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sz w:val="15"/>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cs="Times New Roman"/>
        <w:b/>
        <w:i w:val="0"/>
        <w:sz w:val="15"/>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cs="Times New Roman"/>
        <w:i w:val="0"/>
        <w:sz w:val="15"/>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rPr>
        <w:rFonts w:cs="Times New Roman"/>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rPr>
        <w:rFonts w:cs="Times New Roman"/>
      </w:rPr>
    </w:lvl>
    <w:lvl w:ilvl="1">
      <w:start w:val="1"/>
      <w:numFmt w:val="decimal"/>
      <w:lvlText w:val="%1.%2."/>
      <w:lvlJc w:val="left"/>
      <w:pPr>
        <w:tabs>
          <w:tab w:val="num" w:pos="0"/>
        </w:tabs>
        <w:ind w:left="850" w:hanging="850"/>
      </w:pPr>
      <w:rPr>
        <w:rFonts w:cs="Times New Roman"/>
      </w:rPr>
    </w:lvl>
    <w:lvl w:ilvl="2">
      <w:start w:val="1"/>
      <w:numFmt w:val="decimal"/>
      <w:lvlText w:val="%1.%2.%3."/>
      <w:lvlJc w:val="left"/>
      <w:pPr>
        <w:tabs>
          <w:tab w:val="num" w:pos="0"/>
        </w:tabs>
        <w:ind w:left="850" w:hanging="850"/>
      </w:pPr>
      <w:rPr>
        <w:rFonts w:cs="Times New Roman"/>
      </w:rPr>
    </w:lvl>
    <w:lvl w:ilvl="3">
      <w:start w:val="1"/>
      <w:numFmt w:val="decimal"/>
      <w:lvlText w:val="%1.%2.%3.%4."/>
      <w:lvlJc w:val="left"/>
      <w:pPr>
        <w:tabs>
          <w:tab w:val="num" w:pos="0"/>
        </w:tabs>
        <w:ind w:left="850" w:hanging="85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sz w:val="15"/>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rFonts w:cs="Times New Roman"/>
        <w:strike w:val="0"/>
        <w:color w:val="00000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b w:val="0"/>
        <w:sz w:val="14"/>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cs="Times New Roman" w:hint="default"/>
        <w:sz w:val="15"/>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savePreviewPicture/>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310"/>
    <w:rsid w:val="00007C5C"/>
    <w:rsid w:val="00016CF2"/>
    <w:rsid w:val="00023AC1"/>
    <w:rsid w:val="000576F3"/>
    <w:rsid w:val="00076DCA"/>
    <w:rsid w:val="000953DC"/>
    <w:rsid w:val="000A2951"/>
    <w:rsid w:val="000A51C1"/>
    <w:rsid w:val="000A7B33"/>
    <w:rsid w:val="000B33AE"/>
    <w:rsid w:val="000B5314"/>
    <w:rsid w:val="000C2456"/>
    <w:rsid w:val="000C394D"/>
    <w:rsid w:val="000D78D1"/>
    <w:rsid w:val="000E5FBC"/>
    <w:rsid w:val="00121BF6"/>
    <w:rsid w:val="001303C2"/>
    <w:rsid w:val="00144C66"/>
    <w:rsid w:val="00163DA5"/>
    <w:rsid w:val="001752F0"/>
    <w:rsid w:val="001B09FA"/>
    <w:rsid w:val="001D3A2B"/>
    <w:rsid w:val="001D56C2"/>
    <w:rsid w:val="001F35A9"/>
    <w:rsid w:val="002073FE"/>
    <w:rsid w:val="002702DE"/>
    <w:rsid w:val="00270DA2"/>
    <w:rsid w:val="002A21BC"/>
    <w:rsid w:val="002C169E"/>
    <w:rsid w:val="002D50E9"/>
    <w:rsid w:val="002E43BE"/>
    <w:rsid w:val="00316FAD"/>
    <w:rsid w:val="00350D7E"/>
    <w:rsid w:val="0036728A"/>
    <w:rsid w:val="00373D23"/>
    <w:rsid w:val="00384132"/>
    <w:rsid w:val="003A443E"/>
    <w:rsid w:val="003B3636"/>
    <w:rsid w:val="003B3756"/>
    <w:rsid w:val="003E60D1"/>
    <w:rsid w:val="003E7810"/>
    <w:rsid w:val="003F39A8"/>
    <w:rsid w:val="004234D1"/>
    <w:rsid w:val="004269A4"/>
    <w:rsid w:val="00430AAE"/>
    <w:rsid w:val="00443F09"/>
    <w:rsid w:val="00451EEB"/>
    <w:rsid w:val="00470E22"/>
    <w:rsid w:val="00485F86"/>
    <w:rsid w:val="004C6A1B"/>
    <w:rsid w:val="004D6514"/>
    <w:rsid w:val="005007CC"/>
    <w:rsid w:val="00516CEA"/>
    <w:rsid w:val="005309A4"/>
    <w:rsid w:val="0055075E"/>
    <w:rsid w:val="0058406C"/>
    <w:rsid w:val="005A3ECC"/>
    <w:rsid w:val="005B08F8"/>
    <w:rsid w:val="005B3B08"/>
    <w:rsid w:val="005C49E6"/>
    <w:rsid w:val="005E2955"/>
    <w:rsid w:val="00621036"/>
    <w:rsid w:val="00625142"/>
    <w:rsid w:val="00635C8F"/>
    <w:rsid w:val="0064014A"/>
    <w:rsid w:val="006879D2"/>
    <w:rsid w:val="006A5E21"/>
    <w:rsid w:val="006B430C"/>
    <w:rsid w:val="006B47D1"/>
    <w:rsid w:val="006B4D39"/>
    <w:rsid w:val="006B699A"/>
    <w:rsid w:val="006C2C4B"/>
    <w:rsid w:val="006F3D34"/>
    <w:rsid w:val="007179CE"/>
    <w:rsid w:val="0073629D"/>
    <w:rsid w:val="00741EBC"/>
    <w:rsid w:val="00766402"/>
    <w:rsid w:val="007B50B2"/>
    <w:rsid w:val="007D1B3C"/>
    <w:rsid w:val="007E0261"/>
    <w:rsid w:val="007F00FE"/>
    <w:rsid w:val="008154AA"/>
    <w:rsid w:val="00832310"/>
    <w:rsid w:val="008455B0"/>
    <w:rsid w:val="0089654F"/>
    <w:rsid w:val="008A1EA1"/>
    <w:rsid w:val="008B6F06"/>
    <w:rsid w:val="008C734C"/>
    <w:rsid w:val="008E3A62"/>
    <w:rsid w:val="008F12E6"/>
    <w:rsid w:val="00900583"/>
    <w:rsid w:val="00934658"/>
    <w:rsid w:val="00952F23"/>
    <w:rsid w:val="009644B4"/>
    <w:rsid w:val="00966425"/>
    <w:rsid w:val="009E204E"/>
    <w:rsid w:val="00A23B3E"/>
    <w:rsid w:val="00A30CBB"/>
    <w:rsid w:val="00A46950"/>
    <w:rsid w:val="00AA2252"/>
    <w:rsid w:val="00AA5F93"/>
    <w:rsid w:val="00AE5CFF"/>
    <w:rsid w:val="00B163CE"/>
    <w:rsid w:val="00B32C28"/>
    <w:rsid w:val="00B42283"/>
    <w:rsid w:val="00B6112D"/>
    <w:rsid w:val="00B64AE6"/>
    <w:rsid w:val="00B674FE"/>
    <w:rsid w:val="00B80BA0"/>
    <w:rsid w:val="00B91406"/>
    <w:rsid w:val="00BA1B65"/>
    <w:rsid w:val="00BA4F12"/>
    <w:rsid w:val="00BA54F4"/>
    <w:rsid w:val="00BB116C"/>
    <w:rsid w:val="00BB4C82"/>
    <w:rsid w:val="00BB639E"/>
    <w:rsid w:val="00BC09F5"/>
    <w:rsid w:val="00BC6AE8"/>
    <w:rsid w:val="00BF2250"/>
    <w:rsid w:val="00BF446F"/>
    <w:rsid w:val="00BF74E1"/>
    <w:rsid w:val="00C03658"/>
    <w:rsid w:val="00C34673"/>
    <w:rsid w:val="00C427DB"/>
    <w:rsid w:val="00C47D53"/>
    <w:rsid w:val="00C57E3D"/>
    <w:rsid w:val="00C60A33"/>
    <w:rsid w:val="00C64D4B"/>
    <w:rsid w:val="00C92169"/>
    <w:rsid w:val="00CA04F3"/>
    <w:rsid w:val="00CC764A"/>
    <w:rsid w:val="00CD2288"/>
    <w:rsid w:val="00CD3E4F"/>
    <w:rsid w:val="00CF449A"/>
    <w:rsid w:val="00D27DB2"/>
    <w:rsid w:val="00D509A5"/>
    <w:rsid w:val="00D64744"/>
    <w:rsid w:val="00D92A41"/>
    <w:rsid w:val="00D93877"/>
    <w:rsid w:val="00DA7329"/>
    <w:rsid w:val="00DC4169"/>
    <w:rsid w:val="00DE4996"/>
    <w:rsid w:val="00E0264E"/>
    <w:rsid w:val="00E028E8"/>
    <w:rsid w:val="00E30DDC"/>
    <w:rsid w:val="00E4479B"/>
    <w:rsid w:val="00EB216B"/>
    <w:rsid w:val="00EB45DC"/>
    <w:rsid w:val="00EC5C37"/>
    <w:rsid w:val="00F26DE7"/>
    <w:rsid w:val="00F351F0"/>
    <w:rsid w:val="00F35971"/>
    <w:rsid w:val="00F51F37"/>
    <w:rsid w:val="00F575CF"/>
    <w:rsid w:val="00F62D30"/>
    <w:rsid w:val="00F62F53"/>
    <w:rsid w:val="00F672A2"/>
    <w:rsid w:val="00F9449A"/>
    <w:rsid w:val="00F95202"/>
    <w:rsid w:val="00FB3543"/>
    <w:rsid w:val="00FC21C5"/>
    <w:rsid w:val="00FD32EC"/>
    <w:rsid w:val="00FE2B1B"/>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B3451B"/>
  <w15:chartTrackingRefBased/>
  <w15:docId w15:val="{4D6FC929-4088-4C37-89BE-C601EEA0B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4996"/>
    <w:pPr>
      <w:suppressAutoHyphens/>
      <w:spacing w:before="120" w:after="120"/>
    </w:pPr>
    <w:rPr>
      <w:color w:val="00000A"/>
      <w:kern w:val="1"/>
      <w:sz w:val="24"/>
      <w:szCs w:val="22"/>
    </w:rPr>
  </w:style>
  <w:style w:type="paragraph" w:styleId="Titolo1">
    <w:name w:val="heading 1"/>
    <w:basedOn w:val="Normale"/>
    <w:link w:val="Titolo1Carattere"/>
    <w:uiPriority w:val="99"/>
    <w:qFormat/>
    <w:pPr>
      <w:keepNext/>
      <w:spacing w:before="360"/>
      <w:outlineLvl w:val="0"/>
    </w:pPr>
    <w:rPr>
      <w:b/>
      <w:bCs/>
      <w:smallCaps/>
      <w:szCs w:val="28"/>
    </w:rPr>
  </w:style>
  <w:style w:type="paragraph" w:styleId="Titolo2">
    <w:name w:val="heading 2"/>
    <w:basedOn w:val="Normale"/>
    <w:link w:val="Titolo2Carattere"/>
    <w:uiPriority w:val="99"/>
    <w:qFormat/>
    <w:pPr>
      <w:keepNext/>
      <w:outlineLvl w:val="1"/>
    </w:pPr>
    <w:rPr>
      <w:b/>
      <w:bCs/>
      <w:szCs w:val="26"/>
    </w:rPr>
  </w:style>
  <w:style w:type="paragraph" w:styleId="Titolo3">
    <w:name w:val="heading 3"/>
    <w:basedOn w:val="Normale"/>
    <w:link w:val="Titolo3Carattere"/>
    <w:uiPriority w:val="99"/>
    <w:qFormat/>
    <w:pPr>
      <w:keepNext/>
      <w:outlineLvl w:val="2"/>
    </w:pPr>
    <w:rPr>
      <w:bCs/>
      <w:i/>
    </w:rPr>
  </w:style>
  <w:style w:type="paragraph" w:styleId="Titolo4">
    <w:name w:val="heading 4"/>
    <w:basedOn w:val="Normale"/>
    <w:link w:val="Titolo4Carattere"/>
    <w:uiPriority w:val="99"/>
    <w:qFormat/>
    <w:pPr>
      <w:keepNext/>
      <w:outlineLvl w:val="3"/>
    </w:pPr>
    <w:rPr>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Pr>
      <w:rFonts w:ascii="Times New Roman" w:eastAsia="Times New Roman" w:hAnsi="Times New Roman"/>
      <w:b/>
      <w:smallCaps/>
      <w:sz w:val="28"/>
      <w:lang w:val="x-none" w:eastAsia="it-IT"/>
    </w:rPr>
  </w:style>
  <w:style w:type="character" w:customStyle="1" w:styleId="Titolo2Carattere">
    <w:name w:val="Titolo 2 Carattere"/>
    <w:basedOn w:val="Carpredefinitoparagrafo"/>
    <w:link w:val="Titolo2"/>
    <w:uiPriority w:val="99"/>
    <w:rPr>
      <w:rFonts w:ascii="Times New Roman" w:eastAsia="Times New Roman" w:hAnsi="Times New Roman"/>
      <w:b/>
      <w:sz w:val="26"/>
      <w:lang w:val="x-none" w:eastAsia="it-IT"/>
    </w:rPr>
  </w:style>
  <w:style w:type="character" w:customStyle="1" w:styleId="Titolo3Carattere">
    <w:name w:val="Titolo 3 Carattere"/>
    <w:basedOn w:val="Carpredefinitoparagrafo"/>
    <w:link w:val="Titolo3"/>
    <w:uiPriority w:val="99"/>
    <w:rPr>
      <w:rFonts w:ascii="Times New Roman" w:eastAsia="Times New Roman" w:hAnsi="Times New Roman"/>
      <w:i/>
      <w:sz w:val="24"/>
      <w:lang w:val="x-none" w:eastAsia="it-IT"/>
    </w:rPr>
  </w:style>
  <w:style w:type="character" w:customStyle="1" w:styleId="Titolo4Carattere">
    <w:name w:val="Titolo 4 Carattere"/>
    <w:basedOn w:val="Carpredefinitoparagrafo"/>
    <w:link w:val="Titolo4"/>
    <w:uiPriority w:val="99"/>
    <w:rPr>
      <w:rFonts w:ascii="Times New Roman" w:eastAsia="Times New Roman" w:hAnsi="Times New Roman"/>
      <w:sz w:val="24"/>
      <w:lang w:val="x-none" w:eastAsia="it-IT"/>
    </w:rPr>
  </w:style>
  <w:style w:type="character" w:customStyle="1" w:styleId="NormalBoldChar">
    <w:name w:val="NormalBold Char"/>
    <w:uiPriority w:val="99"/>
    <w:rPr>
      <w:rFonts w:ascii="Times New Roman" w:hAnsi="Times New Roman"/>
      <w:b/>
      <w:sz w:val="24"/>
      <w:lang w:val="x-none" w:eastAsia="it-IT"/>
    </w:rPr>
  </w:style>
  <w:style w:type="character" w:customStyle="1" w:styleId="DeltaViewInsertion">
    <w:name w:val="DeltaView Insertion"/>
    <w:uiPriority w:val="99"/>
    <w:rPr>
      <w:b/>
      <w:i/>
      <w:spacing w:val="0"/>
    </w:rPr>
  </w:style>
  <w:style w:type="character" w:customStyle="1" w:styleId="PidipaginaCarattere">
    <w:name w:val="Piè di pagina Carattere"/>
    <w:uiPriority w:val="99"/>
    <w:rPr>
      <w:rFonts w:ascii="Times New Roman" w:eastAsia="Times New Roman" w:hAnsi="Times New Roman"/>
      <w:sz w:val="24"/>
      <w:lang w:val="x-none" w:eastAsia="it-IT"/>
    </w:rPr>
  </w:style>
  <w:style w:type="character" w:customStyle="1" w:styleId="TestonotaapidipaginaCarattere">
    <w:name w:val="Testo nota a piè di pagina Carattere"/>
    <w:uiPriority w:val="99"/>
    <w:rPr>
      <w:rFonts w:ascii="Times New Roman" w:eastAsia="Times New Roman" w:hAnsi="Times New Roman"/>
      <w:sz w:val="20"/>
      <w:lang w:val="x-none" w:eastAsia="it-IT"/>
    </w:rPr>
  </w:style>
  <w:style w:type="character" w:styleId="Rimandonotaapidipagina">
    <w:name w:val="footnote reference"/>
    <w:basedOn w:val="Carpredefinitoparagrafo"/>
    <w:uiPriority w:val="99"/>
    <w:rPr>
      <w:rFonts w:cs="Times New Roman"/>
      <w:vertAlign w:val="superscript"/>
    </w:rPr>
  </w:style>
  <w:style w:type="character" w:customStyle="1" w:styleId="IntestazioneCarattere">
    <w:name w:val="Intestazione Carattere"/>
    <w:uiPriority w:val="99"/>
    <w:rPr>
      <w:rFonts w:ascii="Times New Roman" w:eastAsia="Times New Roman" w:hAnsi="Times New Roman"/>
      <w:sz w:val="24"/>
      <w:lang w:val="x-none" w:eastAsia="it-IT"/>
    </w:rPr>
  </w:style>
  <w:style w:type="character" w:customStyle="1" w:styleId="TestofumettoCarattere">
    <w:name w:val="Testo fumetto Carattere"/>
    <w:uiPriority w:val="99"/>
    <w:rPr>
      <w:rFonts w:ascii="Tahoma" w:eastAsia="Times New Roman" w:hAnsi="Tahoma"/>
      <w:sz w:val="16"/>
      <w:lang w:val="x-none" w:eastAsia="it-IT"/>
    </w:rPr>
  </w:style>
  <w:style w:type="character" w:styleId="Collegamentoipertestuale">
    <w:name w:val="Hyperlink"/>
    <w:basedOn w:val="Carpredefinitoparagrafo"/>
    <w:uiPriority w:val="99"/>
    <w:rPr>
      <w:rFonts w:cs="Times New Roman"/>
      <w:color w:val="0000FF"/>
      <w:u w:val="single"/>
    </w:rPr>
  </w:style>
  <w:style w:type="character" w:customStyle="1" w:styleId="ListLabel1">
    <w:name w:val="ListLabel 1"/>
    <w:uiPriority w:val="99"/>
    <w:rPr>
      <w:color w:val="000000"/>
    </w:rPr>
  </w:style>
  <w:style w:type="character" w:customStyle="1" w:styleId="ListLabel2">
    <w:name w:val="ListLabel 2"/>
    <w:uiPriority w:val="99"/>
    <w:rPr>
      <w:sz w:val="16"/>
    </w:rPr>
  </w:style>
  <w:style w:type="character" w:customStyle="1" w:styleId="ListLabel3">
    <w:name w:val="ListLabel 3"/>
    <w:uiPriority w:val="99"/>
    <w:rPr>
      <w:rFonts w:ascii="Arial" w:hAnsi="Arial"/>
      <w:b/>
      <w:sz w:val="15"/>
    </w:rPr>
  </w:style>
  <w:style w:type="character" w:customStyle="1" w:styleId="ListLabel4">
    <w:name w:val="ListLabel 4"/>
    <w:uiPriority w:val="99"/>
  </w:style>
  <w:style w:type="character" w:customStyle="1" w:styleId="ListLabel5">
    <w:name w:val="ListLabel 5"/>
    <w:uiPriority w:val="99"/>
    <w:rPr>
      <w:rFonts w:ascii="Arial" w:hAnsi="Arial"/>
      <w:sz w:val="15"/>
    </w:rPr>
  </w:style>
  <w:style w:type="character" w:customStyle="1" w:styleId="ListLabel6">
    <w:name w:val="ListLabel 6"/>
    <w:uiPriority w:val="99"/>
    <w:rPr>
      <w:color w:val="000000"/>
    </w:rPr>
  </w:style>
  <w:style w:type="character" w:customStyle="1" w:styleId="ListLabel7">
    <w:name w:val="ListLabel 7"/>
    <w:uiPriority w:val="99"/>
    <w:rPr>
      <w:rFonts w:eastAsia="Times New Roman"/>
      <w:color w:val="00000A"/>
    </w:rPr>
  </w:style>
  <w:style w:type="character" w:customStyle="1" w:styleId="ListLabel8">
    <w:name w:val="ListLabel 8"/>
    <w:uiPriority w:val="99"/>
  </w:style>
  <w:style w:type="character" w:customStyle="1" w:styleId="ListLabel9">
    <w:name w:val="ListLabel 9"/>
    <w:uiPriority w:val="99"/>
  </w:style>
  <w:style w:type="character" w:customStyle="1" w:styleId="ListLabel10">
    <w:name w:val="ListLabel 10"/>
    <w:uiPriority w:val="99"/>
  </w:style>
  <w:style w:type="character" w:customStyle="1" w:styleId="ListLabel11">
    <w:name w:val="ListLabel 11"/>
    <w:uiPriority w:val="99"/>
    <w:rPr>
      <w:rFonts w:eastAsia="Times New Roman"/>
    </w:rPr>
  </w:style>
  <w:style w:type="character" w:customStyle="1" w:styleId="ListLabel12">
    <w:name w:val="ListLabel 12"/>
    <w:uiPriority w:val="99"/>
  </w:style>
  <w:style w:type="character" w:customStyle="1" w:styleId="ListLabel13">
    <w:name w:val="ListLabel 13"/>
    <w:uiPriority w:val="99"/>
  </w:style>
  <w:style w:type="character" w:customStyle="1" w:styleId="ListLabel14">
    <w:name w:val="ListLabel 14"/>
    <w:uiPriority w:val="99"/>
  </w:style>
  <w:style w:type="character" w:customStyle="1" w:styleId="ListLabel15">
    <w:name w:val="ListLabel 15"/>
    <w:uiPriority w:val="99"/>
    <w:rPr>
      <w:rFonts w:eastAsia="Times New Roman"/>
      <w:color w:val="FF0000"/>
    </w:rPr>
  </w:style>
  <w:style w:type="character" w:customStyle="1" w:styleId="ListLabel16">
    <w:name w:val="ListLabel 16"/>
    <w:uiPriority w:val="99"/>
  </w:style>
  <w:style w:type="character" w:customStyle="1" w:styleId="ListLabel17">
    <w:name w:val="ListLabel 17"/>
    <w:uiPriority w:val="99"/>
  </w:style>
  <w:style w:type="character" w:customStyle="1" w:styleId="ListLabel18">
    <w:name w:val="ListLabel 18"/>
    <w:uiPriority w:val="99"/>
  </w:style>
  <w:style w:type="character" w:customStyle="1" w:styleId="ListLabel19">
    <w:name w:val="ListLabel 19"/>
    <w:uiPriority w:val="99"/>
  </w:style>
  <w:style w:type="character" w:customStyle="1" w:styleId="ListLabel20">
    <w:name w:val="ListLabel 20"/>
    <w:uiPriority w:val="99"/>
  </w:style>
  <w:style w:type="character" w:customStyle="1" w:styleId="ListLabel21">
    <w:name w:val="ListLabel 21"/>
    <w:uiPriority w:val="99"/>
  </w:style>
  <w:style w:type="character" w:customStyle="1" w:styleId="Caratterenotaapidipagina">
    <w:name w:val="Carattere nota a piè di pagina"/>
    <w:uiPriority w:val="99"/>
  </w:style>
  <w:style w:type="character" w:styleId="Rimandonotadichiusura">
    <w:name w:val="endnote reference"/>
    <w:basedOn w:val="Carpredefinitoparagrafo"/>
    <w:uiPriority w:val="99"/>
    <w:rPr>
      <w:rFonts w:cs="Times New Roman"/>
      <w:vertAlign w:val="superscript"/>
    </w:rPr>
  </w:style>
  <w:style w:type="character" w:customStyle="1" w:styleId="Caratterenotadichiusura">
    <w:name w:val="Carattere nota di chiusura"/>
    <w:uiPriority w:val="99"/>
  </w:style>
  <w:style w:type="character" w:customStyle="1" w:styleId="ListLabel22">
    <w:name w:val="ListLabel 22"/>
    <w:uiPriority w:val="99"/>
    <w:rPr>
      <w:sz w:val="16"/>
    </w:rPr>
  </w:style>
  <w:style w:type="character" w:customStyle="1" w:styleId="ListLabel23">
    <w:name w:val="ListLabel 23"/>
    <w:uiPriority w:val="99"/>
    <w:rPr>
      <w:rFonts w:ascii="Arial" w:hAnsi="Arial"/>
      <w:sz w:val="15"/>
    </w:rPr>
  </w:style>
  <w:style w:type="character" w:customStyle="1" w:styleId="ListLabel24">
    <w:name w:val="ListLabel 24"/>
    <w:uiPriority w:val="99"/>
    <w:rPr>
      <w:rFonts w:ascii="Arial" w:hAnsi="Arial"/>
      <w:b/>
      <w:sz w:val="15"/>
    </w:rPr>
  </w:style>
  <w:style w:type="character" w:customStyle="1" w:styleId="ListLabel25">
    <w:name w:val="ListLabel 25"/>
    <w:uiPriority w:val="99"/>
    <w:rPr>
      <w:rFonts w:ascii="Arial" w:hAnsi="Arial"/>
      <w:sz w:val="15"/>
    </w:rPr>
  </w:style>
  <w:style w:type="character" w:customStyle="1" w:styleId="ListLabel26">
    <w:name w:val="ListLabel 26"/>
    <w:uiPriority w:val="99"/>
    <w:rPr>
      <w:rFonts w:ascii="Arial" w:hAnsi="Arial"/>
      <w:sz w:val="15"/>
    </w:rPr>
  </w:style>
  <w:style w:type="character" w:customStyle="1" w:styleId="ListLabel27">
    <w:name w:val="ListLabel 27"/>
    <w:uiPriority w:val="99"/>
    <w:rPr>
      <w:rFonts w:ascii="Arial" w:hAnsi="Arial"/>
      <w:sz w:val="14"/>
    </w:rPr>
  </w:style>
  <w:style w:type="character" w:customStyle="1" w:styleId="ListLabel28">
    <w:name w:val="ListLabel 28"/>
    <w:uiPriority w:val="99"/>
  </w:style>
  <w:style w:type="character" w:customStyle="1" w:styleId="ListLabel29">
    <w:name w:val="ListLabel 29"/>
    <w:uiPriority w:val="99"/>
  </w:style>
  <w:style w:type="character" w:customStyle="1" w:styleId="ListLabel30">
    <w:name w:val="ListLabel 30"/>
    <w:uiPriority w:val="99"/>
  </w:style>
  <w:style w:type="character" w:customStyle="1" w:styleId="ListLabel31">
    <w:name w:val="ListLabel 31"/>
    <w:uiPriority w:val="99"/>
  </w:style>
  <w:style w:type="character" w:customStyle="1" w:styleId="ListLabel32">
    <w:name w:val="ListLabel 32"/>
    <w:uiPriority w:val="99"/>
  </w:style>
  <w:style w:type="character" w:customStyle="1" w:styleId="ListLabel33">
    <w:name w:val="ListLabel 33"/>
    <w:uiPriority w:val="99"/>
  </w:style>
  <w:style w:type="character" w:customStyle="1" w:styleId="ListLabel34">
    <w:name w:val="ListLabel 34"/>
    <w:uiPriority w:val="99"/>
  </w:style>
  <w:style w:type="character" w:customStyle="1" w:styleId="ListLabel35">
    <w:name w:val="ListLabel 35"/>
    <w:uiPriority w:val="99"/>
  </w:style>
  <w:style w:type="character" w:customStyle="1" w:styleId="ListLabel36">
    <w:name w:val="ListLabel 36"/>
    <w:uiPriority w:val="99"/>
    <w:rPr>
      <w:rFonts w:ascii="Arial" w:hAnsi="Arial"/>
      <w:sz w:val="15"/>
    </w:rPr>
  </w:style>
  <w:style w:type="character" w:customStyle="1" w:styleId="ListLabel37">
    <w:name w:val="ListLabel 37"/>
    <w:uiPriority w:val="99"/>
    <w:rPr>
      <w:rFonts w:ascii="Arial" w:hAnsi="Arial"/>
      <w:b/>
      <w:sz w:val="15"/>
    </w:rPr>
  </w:style>
  <w:style w:type="character" w:customStyle="1" w:styleId="ListLabel38">
    <w:name w:val="ListLabel 38"/>
    <w:uiPriority w:val="99"/>
    <w:rPr>
      <w:rFonts w:ascii="Arial" w:hAnsi="Arial"/>
      <w:sz w:val="15"/>
    </w:rPr>
  </w:style>
  <w:style w:type="character" w:customStyle="1" w:styleId="ListLabel39">
    <w:name w:val="ListLabel 39"/>
    <w:uiPriority w:val="99"/>
    <w:rPr>
      <w:rFonts w:ascii="Arial" w:hAnsi="Arial"/>
      <w:sz w:val="15"/>
    </w:rPr>
  </w:style>
  <w:style w:type="character" w:customStyle="1" w:styleId="ListLabel40">
    <w:name w:val="ListLabel 40"/>
    <w:uiPriority w:val="99"/>
    <w:rPr>
      <w:sz w:val="14"/>
    </w:rPr>
  </w:style>
  <w:style w:type="character" w:customStyle="1" w:styleId="ListLabel41">
    <w:name w:val="ListLabel 41"/>
    <w:uiPriority w:val="99"/>
  </w:style>
  <w:style w:type="character" w:customStyle="1" w:styleId="ListLabel42">
    <w:name w:val="ListLabel 42"/>
    <w:uiPriority w:val="99"/>
  </w:style>
  <w:style w:type="character" w:customStyle="1" w:styleId="ListLabel43">
    <w:name w:val="ListLabel 43"/>
    <w:uiPriority w:val="99"/>
  </w:style>
  <w:style w:type="character" w:customStyle="1" w:styleId="ListLabel44">
    <w:name w:val="ListLabel 44"/>
    <w:uiPriority w:val="99"/>
  </w:style>
  <w:style w:type="character" w:customStyle="1" w:styleId="ListLabel45">
    <w:name w:val="ListLabel 45"/>
    <w:uiPriority w:val="99"/>
  </w:style>
  <w:style w:type="character" w:customStyle="1" w:styleId="ListLabel46">
    <w:name w:val="ListLabel 46"/>
    <w:uiPriority w:val="99"/>
  </w:style>
  <w:style w:type="character" w:customStyle="1" w:styleId="ListLabel47">
    <w:name w:val="ListLabel 47"/>
    <w:uiPriority w:val="99"/>
  </w:style>
  <w:style w:type="character" w:customStyle="1" w:styleId="ListLabel48">
    <w:name w:val="ListLabel 48"/>
    <w:uiPriority w:val="99"/>
  </w:style>
  <w:style w:type="character" w:customStyle="1" w:styleId="ListLabel49">
    <w:name w:val="ListLabel 49"/>
    <w:uiPriority w:val="99"/>
    <w:rPr>
      <w:rFonts w:ascii="Arial" w:hAnsi="Arial"/>
      <w:sz w:val="15"/>
    </w:rPr>
  </w:style>
  <w:style w:type="character" w:customStyle="1" w:styleId="ListLabel50">
    <w:name w:val="ListLabel 50"/>
    <w:uiPriority w:val="99"/>
    <w:rPr>
      <w:rFonts w:ascii="Arial" w:hAnsi="Arial"/>
      <w:b/>
      <w:sz w:val="15"/>
    </w:rPr>
  </w:style>
  <w:style w:type="character" w:customStyle="1" w:styleId="ListLabel51">
    <w:name w:val="ListLabel 51"/>
    <w:uiPriority w:val="99"/>
    <w:rPr>
      <w:rFonts w:ascii="Arial" w:hAnsi="Arial"/>
      <w:sz w:val="15"/>
    </w:rPr>
  </w:style>
  <w:style w:type="character" w:customStyle="1" w:styleId="ListLabel52">
    <w:name w:val="ListLabel 52"/>
    <w:uiPriority w:val="99"/>
    <w:rPr>
      <w:rFonts w:ascii="Arial" w:hAnsi="Arial"/>
      <w:sz w:val="15"/>
    </w:rPr>
  </w:style>
  <w:style w:type="character" w:customStyle="1" w:styleId="ListLabel53">
    <w:name w:val="ListLabel 53"/>
    <w:uiPriority w:val="99"/>
    <w:rPr>
      <w:sz w:val="14"/>
    </w:rPr>
  </w:style>
  <w:style w:type="character" w:customStyle="1" w:styleId="ListLabel54">
    <w:name w:val="ListLabel 54"/>
    <w:uiPriority w:val="99"/>
  </w:style>
  <w:style w:type="character" w:customStyle="1" w:styleId="ListLabel55">
    <w:name w:val="ListLabel 55"/>
    <w:uiPriority w:val="99"/>
  </w:style>
  <w:style w:type="character" w:customStyle="1" w:styleId="ListLabel56">
    <w:name w:val="ListLabel 56"/>
    <w:uiPriority w:val="99"/>
  </w:style>
  <w:style w:type="character" w:customStyle="1" w:styleId="ListLabel57">
    <w:name w:val="ListLabel 57"/>
    <w:uiPriority w:val="99"/>
  </w:style>
  <w:style w:type="character" w:customStyle="1" w:styleId="ListLabel58">
    <w:name w:val="ListLabel 58"/>
    <w:uiPriority w:val="99"/>
  </w:style>
  <w:style w:type="character" w:customStyle="1" w:styleId="ListLabel59">
    <w:name w:val="ListLabel 59"/>
    <w:uiPriority w:val="99"/>
  </w:style>
  <w:style w:type="character" w:customStyle="1" w:styleId="ListLabel60">
    <w:name w:val="ListLabel 60"/>
    <w:uiPriority w:val="99"/>
  </w:style>
  <w:style w:type="character" w:customStyle="1" w:styleId="ListLabel61">
    <w:name w:val="ListLabel 61"/>
    <w:uiPriority w:val="99"/>
  </w:style>
  <w:style w:type="character" w:customStyle="1" w:styleId="ListLabel62">
    <w:name w:val="ListLabel 62"/>
    <w:uiPriority w:val="99"/>
    <w:rPr>
      <w:rFonts w:ascii="Arial" w:hAnsi="Arial"/>
      <w:sz w:val="15"/>
    </w:rPr>
  </w:style>
  <w:style w:type="character" w:customStyle="1" w:styleId="ListLabel63">
    <w:name w:val="ListLabel 63"/>
    <w:uiPriority w:val="99"/>
    <w:rPr>
      <w:rFonts w:ascii="Arial" w:hAnsi="Arial"/>
      <w:b/>
      <w:sz w:val="15"/>
    </w:rPr>
  </w:style>
  <w:style w:type="character" w:customStyle="1" w:styleId="ListLabel64">
    <w:name w:val="ListLabel 64"/>
    <w:uiPriority w:val="99"/>
    <w:rPr>
      <w:rFonts w:ascii="Arial" w:hAnsi="Arial"/>
      <w:sz w:val="15"/>
    </w:rPr>
  </w:style>
  <w:style w:type="character" w:customStyle="1" w:styleId="ListLabel65">
    <w:name w:val="ListLabel 65"/>
    <w:uiPriority w:val="99"/>
    <w:rPr>
      <w:rFonts w:ascii="Arial" w:hAnsi="Arial"/>
      <w:sz w:val="15"/>
    </w:rPr>
  </w:style>
  <w:style w:type="character" w:customStyle="1" w:styleId="ListLabel66">
    <w:name w:val="ListLabel 66"/>
    <w:uiPriority w:val="99"/>
    <w:rPr>
      <w:sz w:val="14"/>
    </w:rPr>
  </w:style>
  <w:style w:type="character" w:customStyle="1" w:styleId="ListLabel67">
    <w:name w:val="ListLabel 67"/>
    <w:uiPriority w:val="99"/>
  </w:style>
  <w:style w:type="character" w:customStyle="1" w:styleId="ListLabel68">
    <w:name w:val="ListLabel 68"/>
    <w:uiPriority w:val="99"/>
  </w:style>
  <w:style w:type="character" w:customStyle="1" w:styleId="ListLabel69">
    <w:name w:val="ListLabel 69"/>
    <w:uiPriority w:val="99"/>
  </w:style>
  <w:style w:type="character" w:customStyle="1" w:styleId="ListLabel70">
    <w:name w:val="ListLabel 70"/>
    <w:uiPriority w:val="99"/>
  </w:style>
  <w:style w:type="character" w:customStyle="1" w:styleId="ListLabel71">
    <w:name w:val="ListLabel 71"/>
    <w:uiPriority w:val="99"/>
  </w:style>
  <w:style w:type="character" w:customStyle="1" w:styleId="ListLabel72">
    <w:name w:val="ListLabel 72"/>
    <w:uiPriority w:val="99"/>
  </w:style>
  <w:style w:type="character" w:customStyle="1" w:styleId="ListLabel73">
    <w:name w:val="ListLabel 73"/>
    <w:uiPriority w:val="99"/>
  </w:style>
  <w:style w:type="character" w:customStyle="1" w:styleId="ListLabel74">
    <w:name w:val="ListLabel 74"/>
    <w:uiPriority w:val="99"/>
  </w:style>
  <w:style w:type="paragraph" w:customStyle="1" w:styleId="Titolo10">
    <w:name w:val="Titolo1"/>
    <w:basedOn w:val="Normale"/>
    <w:next w:val="Corpodeltesto"/>
    <w:uiPriority w:val="99"/>
    <w:pPr>
      <w:keepNext/>
      <w:spacing w:before="240"/>
    </w:pPr>
    <w:rPr>
      <w:rFonts w:ascii="Liberation Sans" w:eastAsia="Arial Unicode MS" w:hAnsi="Liberation Sans" w:cs="Mangal"/>
      <w:sz w:val="28"/>
      <w:szCs w:val="28"/>
    </w:rPr>
  </w:style>
  <w:style w:type="paragraph" w:customStyle="1" w:styleId="Corpodeltesto">
    <w:name w:val="Corpo del testo"/>
    <w:basedOn w:val="Normale"/>
    <w:link w:val="CorpodeltestoCarattere"/>
    <w:uiPriority w:val="99"/>
    <w:pPr>
      <w:spacing w:before="0" w:after="140" w:line="288" w:lineRule="auto"/>
    </w:pPr>
  </w:style>
  <w:style w:type="character" w:customStyle="1" w:styleId="CorpodeltestoCarattere">
    <w:name w:val="Corpo del testo Carattere"/>
    <w:basedOn w:val="Carpredefinitoparagrafo"/>
    <w:link w:val="Corpodeltesto"/>
    <w:uiPriority w:val="99"/>
    <w:semiHidden/>
    <w:rPr>
      <w:color w:val="00000A"/>
      <w:kern w:val="1"/>
      <w:sz w:val="24"/>
    </w:rPr>
  </w:style>
  <w:style w:type="paragraph" w:styleId="Elenco">
    <w:name w:val="List"/>
    <w:basedOn w:val="Corpodeltesto"/>
    <w:uiPriority w:val="99"/>
    <w:rPr>
      <w:rFonts w:cs="Mangal"/>
    </w:rPr>
  </w:style>
  <w:style w:type="paragraph" w:styleId="Didascalia">
    <w:name w:val="caption"/>
    <w:basedOn w:val="Normale"/>
    <w:uiPriority w:val="99"/>
    <w:qFormat/>
    <w:pPr>
      <w:suppressLineNumbers/>
    </w:pPr>
    <w:rPr>
      <w:rFonts w:cs="Mangal"/>
      <w:i/>
      <w:iCs/>
      <w:szCs w:val="24"/>
    </w:rPr>
  </w:style>
  <w:style w:type="paragraph" w:customStyle="1" w:styleId="Indice">
    <w:name w:val="Indice"/>
    <w:basedOn w:val="Normale"/>
    <w:uiPriority w:val="99"/>
    <w:pPr>
      <w:suppressLineNumbers/>
    </w:pPr>
    <w:rPr>
      <w:rFonts w:cs="Mangal"/>
    </w:rPr>
  </w:style>
  <w:style w:type="paragraph" w:customStyle="1" w:styleId="NormalBold">
    <w:name w:val="NormalBold"/>
    <w:basedOn w:val="Normale"/>
    <w:uiPriority w:val="99"/>
    <w:pPr>
      <w:widowControl w:val="0"/>
      <w:spacing w:before="0" w:after="0"/>
    </w:pPr>
    <w:rPr>
      <w:b/>
    </w:rPr>
  </w:style>
  <w:style w:type="paragraph" w:styleId="Pidipagina">
    <w:name w:val="footer"/>
    <w:basedOn w:val="Normale"/>
    <w:link w:val="PidipaginaCarattere1"/>
    <w:uiPriority w:val="99"/>
    <w:pPr>
      <w:tabs>
        <w:tab w:val="center" w:pos="4535"/>
        <w:tab w:val="right" w:pos="9071"/>
        <w:tab w:val="right" w:pos="9921"/>
      </w:tabs>
      <w:spacing w:before="360" w:after="0"/>
      <w:ind w:left="-850" w:right="-850"/>
    </w:pPr>
  </w:style>
  <w:style w:type="character" w:customStyle="1" w:styleId="PidipaginaCarattere1">
    <w:name w:val="Piè di pagina Carattere1"/>
    <w:basedOn w:val="Carpredefinitoparagrafo"/>
    <w:link w:val="Pidipagina"/>
    <w:uiPriority w:val="99"/>
    <w:semiHidden/>
    <w:rPr>
      <w:color w:val="00000A"/>
      <w:kern w:val="1"/>
      <w:sz w:val="24"/>
    </w:rPr>
  </w:style>
  <w:style w:type="paragraph" w:styleId="Testonotaapidipagina">
    <w:name w:val="footnote text"/>
    <w:basedOn w:val="Normale"/>
    <w:link w:val="TestonotaapidipaginaCarattere1"/>
    <w:uiPriority w:val="99"/>
  </w:style>
  <w:style w:type="character" w:customStyle="1" w:styleId="TestonotaapidipaginaCarattere1">
    <w:name w:val="Testo nota a piè di pagina Carattere1"/>
    <w:basedOn w:val="Carpredefinitoparagrafo"/>
    <w:link w:val="Testonotaapidipagina"/>
    <w:uiPriority w:val="99"/>
    <w:semiHidden/>
    <w:rPr>
      <w:color w:val="00000A"/>
      <w:kern w:val="1"/>
      <w:sz w:val="20"/>
      <w:szCs w:val="20"/>
    </w:rPr>
  </w:style>
  <w:style w:type="paragraph" w:customStyle="1" w:styleId="Text1">
    <w:name w:val="Text 1"/>
    <w:basedOn w:val="Normale"/>
    <w:uiPriority w:val="99"/>
    <w:pPr>
      <w:ind w:left="850"/>
    </w:pPr>
  </w:style>
  <w:style w:type="paragraph" w:customStyle="1" w:styleId="NormalLeft">
    <w:name w:val="Normal Left"/>
    <w:basedOn w:val="Normale"/>
    <w:uiPriority w:val="99"/>
  </w:style>
  <w:style w:type="paragraph" w:customStyle="1" w:styleId="Tiret0">
    <w:name w:val="Tiret 0"/>
    <w:basedOn w:val="Normale"/>
    <w:uiPriority w:val="99"/>
  </w:style>
  <w:style w:type="paragraph" w:customStyle="1" w:styleId="Tiret1">
    <w:name w:val="Tiret 1"/>
    <w:basedOn w:val="Normale"/>
    <w:uiPriority w:val="99"/>
  </w:style>
  <w:style w:type="paragraph" w:customStyle="1" w:styleId="NumPar1">
    <w:name w:val="NumPar 1"/>
    <w:basedOn w:val="Normale"/>
    <w:uiPriority w:val="99"/>
  </w:style>
  <w:style w:type="paragraph" w:customStyle="1" w:styleId="NumPar2">
    <w:name w:val="NumPar 2"/>
    <w:basedOn w:val="Normale"/>
    <w:uiPriority w:val="99"/>
  </w:style>
  <w:style w:type="paragraph" w:customStyle="1" w:styleId="NumPar3">
    <w:name w:val="NumPar 3"/>
    <w:basedOn w:val="Normale"/>
    <w:uiPriority w:val="99"/>
  </w:style>
  <w:style w:type="paragraph" w:customStyle="1" w:styleId="NumPar4">
    <w:name w:val="NumPar 4"/>
    <w:basedOn w:val="Normale"/>
    <w:uiPriority w:val="99"/>
  </w:style>
  <w:style w:type="paragraph" w:customStyle="1" w:styleId="ChapterTitle">
    <w:name w:val="ChapterTitle"/>
    <w:basedOn w:val="Normale"/>
    <w:uiPriority w:val="99"/>
    <w:pPr>
      <w:keepNext/>
      <w:spacing w:after="360"/>
      <w:jc w:val="center"/>
    </w:pPr>
    <w:rPr>
      <w:b/>
      <w:sz w:val="32"/>
    </w:rPr>
  </w:style>
  <w:style w:type="paragraph" w:customStyle="1" w:styleId="SectionTitle">
    <w:name w:val="SectionTitle"/>
    <w:basedOn w:val="Normale"/>
    <w:uiPriority w:val="99"/>
    <w:pPr>
      <w:keepNext/>
      <w:spacing w:after="360"/>
      <w:jc w:val="center"/>
    </w:pPr>
    <w:rPr>
      <w:b/>
      <w:smallCaps/>
      <w:sz w:val="28"/>
    </w:rPr>
  </w:style>
  <w:style w:type="paragraph" w:customStyle="1" w:styleId="Annexetitre">
    <w:name w:val="Annexe titre"/>
    <w:basedOn w:val="Normale"/>
    <w:uiPriority w:val="99"/>
    <w:pPr>
      <w:jc w:val="center"/>
    </w:pPr>
    <w:rPr>
      <w:b/>
      <w:u w:val="single"/>
    </w:rPr>
  </w:style>
  <w:style w:type="paragraph" w:customStyle="1" w:styleId="Titrearticle">
    <w:name w:val="Titre article"/>
    <w:basedOn w:val="Normale"/>
    <w:uiPriority w:val="99"/>
    <w:pPr>
      <w:keepNext/>
      <w:spacing w:before="360"/>
      <w:jc w:val="center"/>
    </w:pPr>
    <w:rPr>
      <w:i/>
    </w:rPr>
  </w:style>
  <w:style w:type="paragraph" w:styleId="Intestazione">
    <w:name w:val="header"/>
    <w:basedOn w:val="Normale"/>
    <w:link w:val="IntestazioneCarattere1"/>
    <w:uiPriority w:val="99"/>
    <w:pPr>
      <w:tabs>
        <w:tab w:val="center" w:pos="4819"/>
        <w:tab w:val="right" w:pos="9638"/>
      </w:tabs>
      <w:spacing w:before="0" w:after="0"/>
    </w:pPr>
  </w:style>
  <w:style w:type="character" w:customStyle="1" w:styleId="IntestazioneCarattere1">
    <w:name w:val="Intestazione Carattere1"/>
    <w:basedOn w:val="Carpredefinitoparagrafo"/>
    <w:link w:val="Intestazione"/>
    <w:uiPriority w:val="99"/>
    <w:semiHidden/>
    <w:rPr>
      <w:color w:val="00000A"/>
      <w:kern w:val="1"/>
      <w:sz w:val="24"/>
    </w:rPr>
  </w:style>
  <w:style w:type="paragraph" w:styleId="Paragrafoelenco">
    <w:name w:val="List Paragraph"/>
    <w:basedOn w:val="Normale"/>
    <w:uiPriority w:val="99"/>
    <w:qFormat/>
    <w:pPr>
      <w:ind w:left="720"/>
      <w:contextualSpacing/>
    </w:pPr>
  </w:style>
  <w:style w:type="paragraph" w:styleId="Testofumetto">
    <w:name w:val="Balloon Text"/>
    <w:basedOn w:val="Normale"/>
    <w:link w:val="TestofumettoCarattere1"/>
    <w:uiPriority w:val="99"/>
    <w:semiHidden/>
    <w:rsid w:val="00F62D30"/>
    <w:pPr>
      <w:spacing w:before="0" w:after="0"/>
    </w:pPr>
    <w:rPr>
      <w:rFonts w:ascii="Tahoma" w:hAnsi="Tahoma" w:cs="Tahoma"/>
      <w:sz w:val="16"/>
      <w:szCs w:val="16"/>
    </w:rPr>
  </w:style>
  <w:style w:type="character" w:customStyle="1" w:styleId="TestofumettoCarattere1">
    <w:name w:val="Testo fumetto Carattere1"/>
    <w:basedOn w:val="Carpredefinitoparagrafo"/>
    <w:link w:val="Testofumetto"/>
    <w:uiPriority w:val="99"/>
    <w:semiHidden/>
    <w:locked/>
    <w:rsid w:val="00F62D30"/>
    <w:rPr>
      <w:rFonts w:ascii="Tahoma" w:eastAsia="Times New Roman" w:hAnsi="Tahoma"/>
      <w:color w:val="00000A"/>
      <w:kern w:val="1"/>
      <w:sz w:val="16"/>
    </w:rPr>
  </w:style>
  <w:style w:type="paragraph" w:styleId="NormaleWeb">
    <w:name w:val="Normal (Web)"/>
    <w:basedOn w:val="Normale"/>
    <w:uiPriority w:val="99"/>
    <w:pPr>
      <w:spacing w:before="280" w:after="280"/>
    </w:pPr>
    <w:rPr>
      <w:szCs w:val="24"/>
    </w:rPr>
  </w:style>
  <w:style w:type="paragraph" w:customStyle="1" w:styleId="Contenutotabella">
    <w:name w:val="Contenuto tabella"/>
    <w:basedOn w:val="Normale"/>
    <w:uiPriority w:val="99"/>
  </w:style>
  <w:style w:type="paragraph" w:customStyle="1" w:styleId="Titolotabella">
    <w:name w:val="Titolo tabella"/>
    <w:basedOn w:val="Contenutotabella"/>
    <w:uiPriority w:val="99"/>
  </w:style>
  <w:style w:type="paragraph" w:customStyle="1" w:styleId="western">
    <w:name w:val="western"/>
    <w:basedOn w:val="Normale"/>
    <w:uiPriority w:val="99"/>
    <w:rsid w:val="00270DA2"/>
    <w:pPr>
      <w:suppressAutoHyphens w:val="0"/>
      <w:spacing w:before="100" w:beforeAutospacing="1" w:after="142" w:line="288" w:lineRule="auto"/>
    </w:pPr>
    <w:rPr>
      <w:color w:val="auto"/>
      <w:kern w:val="0"/>
      <w:szCs w:val="24"/>
    </w:rPr>
  </w:style>
  <w:style w:type="character" w:customStyle="1" w:styleId="small">
    <w:name w:val="small"/>
    <w:basedOn w:val="Carpredefinitoparagrafo"/>
    <w:uiPriority w:val="99"/>
    <w:rsid w:val="00F575CF"/>
    <w:rPr>
      <w:rFonts w:cs="Times New Roman"/>
    </w:rPr>
  </w:style>
  <w:style w:type="paragraph" w:styleId="Titolo">
    <w:name w:val="Title"/>
    <w:basedOn w:val="Normale"/>
    <w:link w:val="TitoloCarattere"/>
    <w:qFormat/>
    <w:locked/>
    <w:rsid w:val="003F39A8"/>
    <w:pPr>
      <w:suppressAutoHyphens w:val="0"/>
      <w:spacing w:before="0" w:after="0" w:line="480" w:lineRule="exact"/>
      <w:jc w:val="center"/>
    </w:pPr>
    <w:rPr>
      <w:color w:val="auto"/>
      <w:kern w:val="0"/>
      <w:sz w:val="48"/>
      <w:szCs w:val="48"/>
    </w:rPr>
  </w:style>
  <w:style w:type="character" w:customStyle="1" w:styleId="TitoloCarattere">
    <w:name w:val="Titolo Carattere"/>
    <w:basedOn w:val="Carpredefinitoparagrafo"/>
    <w:link w:val="Titolo"/>
    <w:rsid w:val="003F39A8"/>
    <w:rPr>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518374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1999_0068.ht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osettiegatti.eu/info/norme/statali/2011_0159.htm" TargetMode="External"/><Relationship Id="rId12" Type="http://schemas.openxmlformats.org/officeDocument/2006/relationships/hyperlink" Target="http://www.bosettiegatti.eu/info/norme/statali/2008_0081.ht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bosettiegatti.eu/info/norme/statali/codicecivile.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settiegatti.eu/info/norme/statali/2001_0231.htm" TargetMode="External"/><Relationship Id="rId5" Type="http://schemas.openxmlformats.org/officeDocument/2006/relationships/footnotes" Target="footnote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codicepenale.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ra\Dropbox\Studio\GARE%20PUBBLICHE%20(tutto%20il%20necessario%20x%20espletamento)\MODELLI%20PER%20GARE\Modello%20DGUE.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Modello DGUE.dot</Template>
  <TotalTime>12</TotalTime>
  <Pages>17</Pages>
  <Words>6406</Words>
  <Characters>36516</Characters>
  <Application>Microsoft Office Word</Application>
  <DocSecurity>0</DocSecurity>
  <Lines>304</Lines>
  <Paragraphs>85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42837</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Emilio Ferraro</dc:creator>
  <cp:keywords/>
  <cp:lastModifiedBy>nunzia.moschella@outlook.com</cp:lastModifiedBy>
  <cp:revision>3</cp:revision>
  <cp:lastPrinted>2016-07-15T13:50:00Z</cp:lastPrinted>
  <dcterms:created xsi:type="dcterms:W3CDTF">2020-02-05T09:03:00Z</dcterms:created>
  <dcterms:modified xsi:type="dcterms:W3CDTF">2020-06-26T06:14:00Z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