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E4ECDF" w14:textId="77777777" w:rsidR="00A23B3E" w:rsidRDefault="00A23B3E">
      <w:pPr>
        <w:pStyle w:val="Annexetitre"/>
        <w:spacing w:before="0" w:after="0"/>
        <w:jc w:val="both"/>
        <w:rPr>
          <w:caps/>
          <w:sz w:val="16"/>
          <w:szCs w:val="16"/>
          <w:u w:val="none"/>
        </w:rPr>
      </w:pPr>
    </w:p>
    <w:p w14:paraId="30601C93" w14:textId="77777777" w:rsidR="00A23B3E" w:rsidRDefault="00A23B3E" w:rsidP="00A30CBB">
      <w:pPr>
        <w:pStyle w:val="Annexetitre"/>
        <w:spacing w:before="0" w:after="0"/>
      </w:pPr>
      <w:r>
        <w:rPr>
          <w:caps/>
          <w:sz w:val="16"/>
          <w:szCs w:val="16"/>
          <w:u w:val="none"/>
        </w:rPr>
        <w:t>Modello di formulario per</w:t>
      </w:r>
      <w:r w:rsidR="004D6514">
        <w:rPr>
          <w:caps/>
          <w:sz w:val="16"/>
          <w:szCs w:val="16"/>
          <w:u w:val="none"/>
        </w:rPr>
        <w:t xml:space="preserve"> </w:t>
      </w:r>
      <w:r>
        <w:rPr>
          <w:caps/>
          <w:sz w:val="16"/>
          <w:szCs w:val="16"/>
          <w:u w:val="none"/>
        </w:rPr>
        <w:t>il documento di gara unico europeo (DGUE)</w:t>
      </w:r>
    </w:p>
    <w:p w14:paraId="72350D17" w14:textId="77777777" w:rsidR="00A23B3E" w:rsidRDefault="00A23B3E" w:rsidP="00FB3543">
      <w:pPr>
        <w:spacing w:before="0" w:after="0"/>
      </w:pPr>
    </w:p>
    <w:p w14:paraId="78441573"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66F7E4C5" w14:textId="77777777" w:rsidR="00A23B3E" w:rsidRDefault="00A23B3E">
      <w:pPr>
        <w:spacing w:before="0" w:after="0"/>
      </w:pPr>
    </w:p>
    <w:p w14:paraId="4F104D7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3F79417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29D0A37C"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sz w:val="15"/>
          <w:szCs w:val="15"/>
        </w:rPr>
        <w:t xml:space="preserve">GU UE S numero [], data [], pag. [], </w:t>
      </w:r>
    </w:p>
    <w:p w14:paraId="441C8332"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sidRPr="00016CF2">
        <w:rPr>
          <w:rFonts w:ascii="Arial" w:hAnsi="Arial" w:cs="Arial"/>
          <w:b/>
          <w:sz w:val="15"/>
          <w:szCs w:val="15"/>
        </w:rPr>
        <w:t xml:space="preserve">Numero dell'avviso nella GU S: </w:t>
      </w:r>
      <w:proofErr w:type="gramStart"/>
      <w:r w:rsidRPr="00016CF2">
        <w:rPr>
          <w:rFonts w:ascii="Arial" w:hAnsi="Arial" w:cs="Arial"/>
          <w:b/>
          <w:sz w:val="15"/>
          <w:szCs w:val="15"/>
        </w:rPr>
        <w:t>[ ]</w:t>
      </w:r>
      <w:proofErr w:type="gramEnd"/>
      <w:r w:rsidRPr="00016CF2">
        <w:rPr>
          <w:rFonts w:ascii="Arial" w:hAnsi="Arial" w:cs="Arial"/>
          <w:b/>
          <w:sz w:val="15"/>
          <w:szCs w:val="15"/>
        </w:rPr>
        <w:t>[ ][ ][ ]/S [ ][ ][ ]–[ ][ ][ ][ ][ ][ ][ ]</w:t>
      </w:r>
    </w:p>
    <w:p w14:paraId="14E1E304" w14:textId="77777777" w:rsidR="00A23B3E" w:rsidRPr="00016CF2"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sidRPr="00016CF2">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8CEDFBA"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sidRPr="00016CF2">
        <w:rPr>
          <w:rFonts w:ascii="Arial" w:hAnsi="Arial" w:cs="Arial"/>
          <w:b/>
          <w:sz w:val="15"/>
          <w:szCs w:val="15"/>
        </w:rPr>
        <w:t>Se non sussiste obbligo di pubblicazione di un avviso nella Gazzetta ufficiale dell'Unione europea, fornire altre informazioni</w:t>
      </w:r>
      <w:r>
        <w:rPr>
          <w:rFonts w:ascii="Arial" w:hAnsi="Arial" w:cs="Arial"/>
          <w:b/>
          <w:sz w:val="15"/>
          <w:szCs w:val="15"/>
        </w:rPr>
        <w:t xml:space="preserve">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7369C326" w14:textId="77777777" w:rsidR="00FB3543" w:rsidRDefault="00FB3543" w:rsidP="00FB3543">
      <w:pPr>
        <w:pStyle w:val="SectionTitle"/>
        <w:spacing w:before="0" w:after="0"/>
        <w:jc w:val="both"/>
        <w:rPr>
          <w:rFonts w:ascii="Arial" w:hAnsi="Arial" w:cs="Arial"/>
          <w:b w:val="0"/>
          <w:caps/>
          <w:sz w:val="16"/>
          <w:szCs w:val="16"/>
        </w:rPr>
      </w:pPr>
    </w:p>
    <w:p w14:paraId="3B708E2D"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680B3A79"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8EE03CC"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1CF23E7"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A116A1" w14:textId="77777777" w:rsidR="00A23B3E" w:rsidRPr="00322FBE" w:rsidRDefault="00A23B3E">
            <w:r w:rsidRPr="00322FBE">
              <w:rPr>
                <w:rFonts w:ascii="Arial" w:hAnsi="Arial" w:cs="Arial"/>
                <w:b/>
                <w:sz w:val="14"/>
                <w:szCs w:val="14"/>
              </w:rPr>
              <w:t>Risposta:</w:t>
            </w:r>
          </w:p>
        </w:tc>
      </w:tr>
      <w:tr w:rsidR="00A23B3E" w14:paraId="463E877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144C67"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5BC3D419"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ACA445" w14:textId="2AC3C06B" w:rsidR="00A23B3E" w:rsidRPr="00322FBE" w:rsidRDefault="004D6514">
            <w:pPr>
              <w:rPr>
                <w:rFonts w:ascii="Arial" w:hAnsi="Arial" w:cs="Arial"/>
                <w:color w:val="000000"/>
                <w:sz w:val="14"/>
                <w:szCs w:val="14"/>
              </w:rPr>
            </w:pPr>
            <w:r w:rsidRPr="00322FBE">
              <w:rPr>
                <w:rFonts w:ascii="Arial" w:hAnsi="Arial" w:cs="Arial"/>
                <w:color w:val="000000"/>
                <w:sz w:val="14"/>
                <w:szCs w:val="14"/>
              </w:rPr>
              <w:t>[</w:t>
            </w:r>
            <w:r w:rsidR="00322FBE" w:rsidRPr="005F7184">
              <w:rPr>
                <w:rFonts w:ascii="Arial" w:hAnsi="Arial" w:cs="Arial"/>
                <w:b/>
                <w:i/>
                <w:iCs/>
                <w:color w:val="000000"/>
                <w:sz w:val="14"/>
                <w:szCs w:val="14"/>
              </w:rPr>
              <w:t>EcoAmbiente</w:t>
            </w:r>
            <w:r w:rsidR="00451EEB" w:rsidRPr="005F7184">
              <w:rPr>
                <w:rFonts w:ascii="Arial" w:hAnsi="Arial" w:cs="Arial"/>
                <w:b/>
                <w:i/>
                <w:iCs/>
                <w:color w:val="000000"/>
                <w:sz w:val="14"/>
                <w:szCs w:val="14"/>
              </w:rPr>
              <w:t xml:space="preserve"> </w:t>
            </w:r>
            <w:r w:rsidR="00322FBE" w:rsidRPr="005F7184">
              <w:rPr>
                <w:rFonts w:ascii="Arial" w:hAnsi="Arial" w:cs="Arial"/>
                <w:b/>
                <w:i/>
                <w:iCs/>
                <w:color w:val="000000"/>
                <w:sz w:val="14"/>
                <w:szCs w:val="14"/>
              </w:rPr>
              <w:t xml:space="preserve">Salerno </w:t>
            </w:r>
            <w:r w:rsidRPr="005F7184">
              <w:rPr>
                <w:rFonts w:ascii="Arial" w:hAnsi="Arial" w:cs="Arial"/>
                <w:b/>
                <w:i/>
                <w:iCs/>
                <w:color w:val="000000"/>
                <w:sz w:val="14"/>
                <w:szCs w:val="14"/>
              </w:rPr>
              <w:t>S.p.A.</w:t>
            </w:r>
            <w:r w:rsidR="00A23B3E" w:rsidRPr="00322FBE">
              <w:rPr>
                <w:rFonts w:ascii="Arial" w:hAnsi="Arial" w:cs="Arial"/>
                <w:color w:val="000000"/>
                <w:sz w:val="14"/>
                <w:szCs w:val="14"/>
              </w:rPr>
              <w:t xml:space="preserve">] </w:t>
            </w:r>
          </w:p>
          <w:p w14:paraId="34268EBC" w14:textId="0F1CF732" w:rsidR="00A23B3E" w:rsidRPr="00322FBE" w:rsidRDefault="004D6514" w:rsidP="00451EEB">
            <w:pPr>
              <w:rPr>
                <w:color w:val="000000"/>
              </w:rPr>
            </w:pPr>
            <w:r w:rsidRPr="00322FBE">
              <w:rPr>
                <w:rFonts w:ascii="Arial" w:hAnsi="Arial" w:cs="Arial"/>
                <w:color w:val="000000"/>
                <w:sz w:val="14"/>
                <w:szCs w:val="14"/>
              </w:rPr>
              <w:t>[</w:t>
            </w:r>
            <w:r w:rsidR="00322FBE" w:rsidRPr="00322FBE">
              <w:rPr>
                <w:rFonts w:ascii="Arial" w:hAnsi="Arial" w:cs="Arial"/>
                <w:b/>
                <w:color w:val="000000"/>
                <w:sz w:val="14"/>
                <w:szCs w:val="14"/>
              </w:rPr>
              <w:t>04773540655</w:t>
            </w:r>
            <w:r w:rsidR="00A23B3E" w:rsidRPr="00322FBE">
              <w:rPr>
                <w:rFonts w:ascii="Arial" w:hAnsi="Arial" w:cs="Arial"/>
                <w:color w:val="000000"/>
                <w:sz w:val="14"/>
                <w:szCs w:val="14"/>
              </w:rPr>
              <w:t>]</w:t>
            </w:r>
          </w:p>
        </w:tc>
      </w:tr>
      <w:tr w:rsidR="00A23B3E" w14:paraId="573FD8AE"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DF7715"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E849D5" w14:textId="77777777" w:rsidR="00A23B3E" w:rsidRPr="00322FBE" w:rsidRDefault="00A23B3E">
            <w:pPr>
              <w:rPr>
                <w:rFonts w:ascii="Arial" w:hAnsi="Arial" w:cs="Arial"/>
                <w:b/>
                <w:sz w:val="14"/>
                <w:szCs w:val="14"/>
              </w:rPr>
            </w:pPr>
            <w:r w:rsidRPr="00322FBE">
              <w:rPr>
                <w:rFonts w:ascii="Arial" w:hAnsi="Arial" w:cs="Arial"/>
                <w:b/>
                <w:sz w:val="14"/>
                <w:szCs w:val="14"/>
              </w:rPr>
              <w:t>Risposta:</w:t>
            </w:r>
          </w:p>
          <w:p w14:paraId="246524C1" w14:textId="234A6F53" w:rsidR="003F39A8" w:rsidRPr="00322FBE" w:rsidRDefault="00322FBE">
            <w:r w:rsidRPr="00322FBE">
              <w:rPr>
                <w:rFonts w:ascii="Arial" w:hAnsi="Arial" w:cs="Arial"/>
                <w:b/>
                <w:sz w:val="14"/>
                <w:szCs w:val="14"/>
              </w:rPr>
              <w:t>FORNITURE</w:t>
            </w:r>
          </w:p>
        </w:tc>
      </w:tr>
      <w:tr w:rsidR="00A23B3E" w14:paraId="072EC65B" w14:textId="77777777" w:rsidTr="008969B2">
        <w:trPr>
          <w:trHeight w:val="105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687084" w14:textId="77777777" w:rsidR="00A23B3E" w:rsidRPr="008969B2" w:rsidRDefault="00A23B3E">
            <w:pPr>
              <w:rPr>
                <w:rFonts w:ascii="Arial" w:hAnsi="Arial" w:cs="Arial"/>
                <w:b/>
                <w:bCs/>
                <w:i/>
                <w:iCs/>
                <w:sz w:val="14"/>
                <w:szCs w:val="14"/>
              </w:rPr>
            </w:pPr>
            <w:r w:rsidRPr="008969B2">
              <w:rPr>
                <w:rFonts w:ascii="Arial" w:hAnsi="Arial" w:cs="Arial"/>
                <w:b/>
                <w:bCs/>
                <w:i/>
                <w:iCs/>
                <w:sz w:val="14"/>
                <w:szCs w:val="14"/>
              </w:rPr>
              <w:t>Titolo o breve descrizione dell'appalto (</w:t>
            </w:r>
            <w:r w:rsidRPr="008969B2">
              <w:rPr>
                <w:rFonts w:ascii="Arial" w:hAnsi="Arial" w:cs="Arial"/>
                <w:b/>
                <w:bCs/>
                <w:i/>
                <w:iCs/>
                <w:sz w:val="14"/>
                <w:szCs w:val="14"/>
              </w:rPr>
              <w:footnoteReference w:id="4"/>
            </w:r>
            <w:r w:rsidRPr="008969B2">
              <w:rPr>
                <w:rFonts w:ascii="Arial" w:hAnsi="Arial" w:cs="Arial"/>
                <w:b/>
                <w:bCs/>
                <w:i/>
                <w:iCs/>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B1419C" w14:textId="3D85D501" w:rsidR="00A23B3E" w:rsidRPr="008969B2" w:rsidRDefault="00A23B3E" w:rsidP="008969B2">
            <w:pPr>
              <w:spacing w:line="276" w:lineRule="auto"/>
              <w:jc w:val="both"/>
              <w:rPr>
                <w:rFonts w:ascii="Arial" w:hAnsi="Arial" w:cs="Arial"/>
                <w:b/>
                <w:bCs/>
                <w:i/>
                <w:iCs/>
                <w:sz w:val="14"/>
                <w:szCs w:val="14"/>
              </w:rPr>
            </w:pPr>
            <w:r w:rsidRPr="008969B2">
              <w:rPr>
                <w:rFonts w:ascii="Arial" w:hAnsi="Arial" w:cs="Arial"/>
                <w:b/>
                <w:bCs/>
                <w:i/>
                <w:iCs/>
                <w:sz w:val="14"/>
                <w:szCs w:val="14"/>
              </w:rPr>
              <w:t>[</w:t>
            </w:r>
            <w:r w:rsidR="00322FBE" w:rsidRPr="00322FBE">
              <w:rPr>
                <w:rFonts w:ascii="Arial" w:hAnsi="Arial" w:cs="Arial"/>
                <w:b/>
                <w:bCs/>
                <w:i/>
                <w:iCs/>
                <w:sz w:val="14"/>
                <w:szCs w:val="14"/>
              </w:rPr>
              <w:t>“PROCEDURA APERTA” EX ART. 60, D.LGS. 50/2016</w:t>
            </w:r>
            <w:r w:rsidR="00322FBE" w:rsidRPr="008969B2">
              <w:rPr>
                <w:rFonts w:ascii="Arial" w:hAnsi="Arial" w:cs="Arial"/>
                <w:b/>
                <w:bCs/>
                <w:i/>
                <w:iCs/>
                <w:sz w:val="14"/>
                <w:szCs w:val="14"/>
              </w:rPr>
              <w:t xml:space="preserve"> </w:t>
            </w:r>
            <w:r w:rsidR="00322FBE" w:rsidRPr="00322FBE">
              <w:rPr>
                <w:rFonts w:ascii="Arial" w:hAnsi="Arial" w:cs="Arial"/>
                <w:b/>
                <w:bCs/>
                <w:i/>
                <w:iCs/>
                <w:sz w:val="14"/>
                <w:szCs w:val="14"/>
              </w:rPr>
              <w:t>per</w:t>
            </w:r>
            <w:r w:rsidR="001846A3">
              <w:rPr>
                <w:rFonts w:ascii="Arial" w:hAnsi="Arial" w:cs="Arial"/>
                <w:b/>
                <w:bCs/>
                <w:i/>
                <w:iCs/>
                <w:sz w:val="14"/>
                <w:szCs w:val="14"/>
              </w:rPr>
              <w:t xml:space="preserve"> </w:t>
            </w:r>
            <w:r w:rsidR="001846A3" w:rsidRPr="001846A3">
              <w:rPr>
                <w:rFonts w:ascii="Arial" w:hAnsi="Arial" w:cs="Arial"/>
                <w:b/>
                <w:bCs/>
                <w:i/>
                <w:iCs/>
                <w:sz w:val="14"/>
                <w:szCs w:val="14"/>
              </w:rPr>
              <w:t>l’“Affidamento del Servizio di trasporto e recupero, in ambito nazionale e/o comunitario, della frazione secca tritovagliata - codice EER 19.12.12 - prodotta nell’impianto T.M.B. di Battipaglia (SA).” in gestione alla società pubblica EcoAmbiente Salerno S.p.A.</w:t>
            </w:r>
          </w:p>
        </w:tc>
      </w:tr>
      <w:tr w:rsidR="00A23B3E" w14:paraId="642B0AB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C4BE1"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77C0C4" w14:textId="77777777" w:rsidR="00A23B3E" w:rsidRPr="00322FBE" w:rsidRDefault="00A23B3E" w:rsidP="003F39A8">
            <w:r w:rsidRPr="00322FBE">
              <w:rPr>
                <w:rFonts w:ascii="Arial" w:hAnsi="Arial" w:cs="Arial"/>
                <w:sz w:val="14"/>
                <w:szCs w:val="14"/>
              </w:rPr>
              <w:t>[</w:t>
            </w:r>
            <w:r w:rsidR="003F39A8" w:rsidRPr="00322FBE">
              <w:rPr>
                <w:rFonts w:ascii="Arial" w:hAnsi="Arial" w:cs="Arial"/>
                <w:sz w:val="14"/>
                <w:szCs w:val="14"/>
              </w:rPr>
              <w:t>/////////////////////////////////</w:t>
            </w:r>
            <w:r w:rsidRPr="00322FBE">
              <w:rPr>
                <w:rFonts w:ascii="Arial" w:hAnsi="Arial" w:cs="Arial"/>
                <w:sz w:val="14"/>
                <w:szCs w:val="14"/>
              </w:rPr>
              <w:t>]</w:t>
            </w:r>
          </w:p>
        </w:tc>
      </w:tr>
      <w:tr w:rsidR="00A23B3E" w14:paraId="4F4A29F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74E25" w14:textId="6CAD84B1" w:rsidR="00A23B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57C87BA0" w14:textId="77777777" w:rsidR="0071060E" w:rsidRPr="003A443E" w:rsidRDefault="0071060E">
            <w:pPr>
              <w:rPr>
                <w:rFonts w:ascii="Arial" w:hAnsi="Arial" w:cs="Arial"/>
                <w:color w:val="000000"/>
                <w:sz w:val="14"/>
                <w:szCs w:val="14"/>
              </w:rPr>
            </w:pPr>
          </w:p>
          <w:p w14:paraId="648DD3B5"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FFFA0AB"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C398C2" w14:textId="7F8CBFEB" w:rsidR="00A23B3E" w:rsidRPr="0056798A" w:rsidRDefault="00A23B3E" w:rsidP="00E028E8">
            <w:pPr>
              <w:jc w:val="both"/>
              <w:rPr>
                <w:rFonts w:ascii="Arial" w:hAnsi="Arial" w:cs="Arial"/>
                <w:color w:val="000000"/>
                <w:sz w:val="14"/>
                <w:szCs w:val="14"/>
              </w:rPr>
            </w:pPr>
            <w:r w:rsidRPr="005F7184">
              <w:rPr>
                <w:rFonts w:ascii="Arial" w:hAnsi="Arial" w:cs="Arial"/>
                <w:color w:val="000000"/>
                <w:sz w:val="14"/>
                <w:szCs w:val="14"/>
              </w:rPr>
              <w:t>[</w:t>
            </w:r>
            <w:r w:rsidR="005F7184">
              <w:rPr>
                <w:rFonts w:ascii="Arial" w:hAnsi="Arial" w:cs="Arial"/>
                <w:color w:val="000000"/>
                <w:sz w:val="14"/>
                <w:szCs w:val="14"/>
              </w:rPr>
              <w:t>_____________________</w:t>
            </w:r>
            <w:r w:rsidRPr="005F7184">
              <w:rPr>
                <w:rFonts w:ascii="Arial" w:hAnsi="Arial" w:cs="Arial"/>
                <w:color w:val="000000"/>
                <w:sz w:val="14"/>
                <w:szCs w:val="14"/>
              </w:rPr>
              <w:t>]</w:t>
            </w:r>
            <w:r w:rsidR="005F7184" w:rsidRPr="005F7184">
              <w:rPr>
                <w:rFonts w:ascii="Arial" w:hAnsi="Arial" w:cs="Arial"/>
                <w:color w:val="000000"/>
                <w:sz w:val="14"/>
                <w:szCs w:val="14"/>
              </w:rPr>
              <w:t xml:space="preserve"> </w:t>
            </w:r>
            <w:r w:rsidR="005F7184" w:rsidRPr="005F7184">
              <w:rPr>
                <w:rFonts w:ascii="Arial" w:hAnsi="Arial" w:cs="Arial"/>
                <w:b/>
                <w:bCs/>
                <w:i/>
                <w:iCs/>
                <w:color w:val="FF0000"/>
                <w:sz w:val="14"/>
                <w:szCs w:val="14"/>
              </w:rPr>
              <w:t xml:space="preserve">indicare, nello spazio che precede, il </w:t>
            </w:r>
            <w:proofErr w:type="spellStart"/>
            <w:r w:rsidR="005F7184" w:rsidRPr="005F7184">
              <w:rPr>
                <w:rFonts w:ascii="Arial" w:hAnsi="Arial" w:cs="Arial"/>
                <w:b/>
                <w:bCs/>
                <w:i/>
                <w:iCs/>
                <w:color w:val="FF0000"/>
                <w:sz w:val="14"/>
                <w:szCs w:val="14"/>
              </w:rPr>
              <w:t>Cig</w:t>
            </w:r>
            <w:proofErr w:type="spellEnd"/>
            <w:r w:rsidR="005F7184" w:rsidRPr="005F7184">
              <w:rPr>
                <w:rFonts w:ascii="Arial" w:hAnsi="Arial" w:cs="Arial"/>
                <w:b/>
                <w:bCs/>
                <w:i/>
                <w:iCs/>
                <w:color w:val="FF0000"/>
                <w:sz w:val="14"/>
                <w:szCs w:val="14"/>
              </w:rPr>
              <w:t xml:space="preserve"> del lotto cui si riferisce il presente </w:t>
            </w:r>
            <w:proofErr w:type="spellStart"/>
            <w:r w:rsidR="005F7184" w:rsidRPr="005F7184">
              <w:rPr>
                <w:rFonts w:ascii="Arial" w:hAnsi="Arial" w:cs="Arial"/>
                <w:b/>
                <w:bCs/>
                <w:i/>
                <w:iCs/>
                <w:color w:val="FF0000"/>
                <w:sz w:val="14"/>
                <w:szCs w:val="14"/>
              </w:rPr>
              <w:t>Dgue</w:t>
            </w:r>
            <w:proofErr w:type="spellEnd"/>
            <w:r w:rsidR="005F7184">
              <w:rPr>
                <w:rFonts w:ascii="Arial" w:hAnsi="Arial" w:cs="Arial"/>
                <w:b/>
                <w:bCs/>
                <w:i/>
                <w:iCs/>
                <w:color w:val="FF0000"/>
                <w:sz w:val="14"/>
                <w:szCs w:val="14"/>
              </w:rPr>
              <w:t>.</w:t>
            </w:r>
            <w:r w:rsidR="005F7184">
              <w:rPr>
                <w:rFonts w:ascii="Arial" w:hAnsi="Arial" w:cs="Arial"/>
                <w:b/>
                <w:bCs/>
                <w:i/>
                <w:iCs/>
                <w:color w:val="FF0000"/>
                <w:sz w:val="14"/>
                <w:szCs w:val="14"/>
              </w:rPr>
              <w:br/>
            </w:r>
            <w:r w:rsidR="005F7184" w:rsidRPr="005F7184">
              <w:rPr>
                <w:rFonts w:ascii="Arial" w:hAnsi="Arial" w:cs="Arial"/>
                <w:b/>
                <w:bCs/>
                <w:i/>
                <w:iCs/>
                <w:color w:val="FF0000"/>
                <w:sz w:val="14"/>
                <w:szCs w:val="14"/>
                <w:u w:val="single"/>
              </w:rPr>
              <w:t xml:space="preserve">N.B.: il </w:t>
            </w:r>
            <w:proofErr w:type="spellStart"/>
            <w:r w:rsidR="005F7184" w:rsidRPr="005F7184">
              <w:rPr>
                <w:rFonts w:ascii="Arial" w:hAnsi="Arial" w:cs="Arial"/>
                <w:b/>
                <w:bCs/>
                <w:i/>
                <w:iCs/>
                <w:color w:val="FF0000"/>
                <w:sz w:val="14"/>
                <w:szCs w:val="14"/>
                <w:u w:val="single"/>
              </w:rPr>
              <w:t>Cig</w:t>
            </w:r>
            <w:proofErr w:type="spellEnd"/>
            <w:r w:rsidR="005F7184" w:rsidRPr="005F7184">
              <w:rPr>
                <w:rFonts w:ascii="Arial" w:hAnsi="Arial" w:cs="Arial"/>
                <w:b/>
                <w:bCs/>
                <w:i/>
                <w:iCs/>
                <w:color w:val="FF0000"/>
                <w:sz w:val="14"/>
                <w:szCs w:val="14"/>
                <w:u w:val="single"/>
              </w:rPr>
              <w:t xml:space="preserve"> inserito nello spazio che precede va inserito anche nell’apposita parte, evidenziata in giallo, nell’ultima pagina del presente documento</w:t>
            </w:r>
            <w:r w:rsidR="005F7184">
              <w:rPr>
                <w:rFonts w:ascii="Arial" w:hAnsi="Arial" w:cs="Arial"/>
                <w:b/>
                <w:bCs/>
                <w:i/>
                <w:iCs/>
                <w:color w:val="FF0000"/>
                <w:sz w:val="14"/>
                <w:szCs w:val="14"/>
              </w:rPr>
              <w:t>.</w:t>
            </w:r>
            <w:r w:rsidR="00AE1C58" w:rsidRPr="0056798A">
              <w:rPr>
                <w:rFonts w:ascii="Arial" w:hAnsi="Arial" w:cs="Arial"/>
                <w:color w:val="000000"/>
                <w:sz w:val="14"/>
                <w:szCs w:val="14"/>
              </w:rPr>
              <w:t xml:space="preserve"> </w:t>
            </w:r>
          </w:p>
          <w:p w14:paraId="5C848750" w14:textId="1C94E850" w:rsidR="00BB6016" w:rsidRDefault="00BB6016" w:rsidP="00E028E8">
            <w:pPr>
              <w:jc w:val="both"/>
              <w:rPr>
                <w:rFonts w:ascii="Arial" w:hAnsi="Arial" w:cs="Arial"/>
                <w:color w:val="000000"/>
                <w:sz w:val="14"/>
                <w:szCs w:val="14"/>
              </w:rPr>
            </w:pPr>
          </w:p>
          <w:p w14:paraId="76C8461B" w14:textId="0344E99A" w:rsidR="00A23B3E" w:rsidRPr="00322FBE" w:rsidRDefault="00A23B3E">
            <w:pPr>
              <w:rPr>
                <w:rFonts w:ascii="Arial" w:hAnsi="Arial" w:cs="Arial"/>
                <w:color w:val="000000"/>
                <w:sz w:val="14"/>
                <w:szCs w:val="14"/>
              </w:rPr>
            </w:pPr>
            <w:r w:rsidRPr="00322FBE">
              <w:rPr>
                <w:rFonts w:ascii="Arial" w:hAnsi="Arial" w:cs="Arial"/>
                <w:color w:val="000000"/>
                <w:sz w:val="14"/>
                <w:szCs w:val="14"/>
              </w:rPr>
              <w:t>[</w:t>
            </w:r>
            <w:r w:rsidR="00322FBE" w:rsidRPr="00322FBE">
              <w:rPr>
                <w:rFonts w:ascii="Arial" w:hAnsi="Arial" w:cs="Arial"/>
                <w:sz w:val="14"/>
                <w:szCs w:val="14"/>
              </w:rPr>
              <w:t>///////////////////////////////////</w:t>
            </w:r>
            <w:r w:rsidRPr="00322FBE">
              <w:rPr>
                <w:rFonts w:ascii="Arial" w:hAnsi="Arial" w:cs="Arial"/>
                <w:color w:val="000000"/>
                <w:sz w:val="14"/>
                <w:szCs w:val="14"/>
              </w:rPr>
              <w:t xml:space="preserve">] </w:t>
            </w:r>
          </w:p>
          <w:p w14:paraId="7C366EEB" w14:textId="77777777" w:rsidR="00A23B3E" w:rsidRPr="00322FBE" w:rsidRDefault="00A23B3E">
            <w:pPr>
              <w:rPr>
                <w:color w:val="000000"/>
              </w:rPr>
            </w:pPr>
            <w:r w:rsidRPr="00322FBE">
              <w:rPr>
                <w:rFonts w:ascii="Arial" w:hAnsi="Arial" w:cs="Arial"/>
                <w:color w:val="000000"/>
                <w:sz w:val="14"/>
                <w:szCs w:val="14"/>
              </w:rPr>
              <w:t xml:space="preserve">[  ] </w:t>
            </w:r>
          </w:p>
        </w:tc>
      </w:tr>
    </w:tbl>
    <w:p w14:paraId="6B39385B"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lastRenderedPageBreak/>
        <w:t>Tutte le altre informazioni in tutte le sezioni del DGUE devono essere inserite dall'operatore economico</w:t>
      </w:r>
    </w:p>
    <w:p w14:paraId="0D33E16A"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1A5B57C8"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3B92C78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D4356F1"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B6B39BC" w14:textId="77777777" w:rsidR="00A23B3E" w:rsidRDefault="00A23B3E">
            <w:pPr>
              <w:pStyle w:val="Text1"/>
              <w:ind w:left="0"/>
            </w:pPr>
            <w:r>
              <w:rPr>
                <w:rFonts w:ascii="Arial" w:hAnsi="Arial" w:cs="Arial"/>
                <w:b/>
                <w:sz w:val="14"/>
                <w:szCs w:val="14"/>
              </w:rPr>
              <w:t>Risposta:</w:t>
            </w:r>
          </w:p>
        </w:tc>
      </w:tr>
      <w:tr w:rsidR="00A23B3E" w14:paraId="2446ECB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FC4A0D"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B19250" w14:textId="77777777" w:rsidR="00A23B3E" w:rsidRDefault="00A23B3E">
            <w:pPr>
              <w:pStyle w:val="Text1"/>
              <w:ind w:left="0"/>
            </w:pPr>
            <w:r>
              <w:rPr>
                <w:rFonts w:ascii="Arial" w:hAnsi="Arial" w:cs="Arial"/>
                <w:sz w:val="14"/>
                <w:szCs w:val="14"/>
              </w:rPr>
              <w:t>[  ]</w:t>
            </w:r>
          </w:p>
        </w:tc>
      </w:tr>
      <w:tr w:rsidR="00A23B3E" w14:paraId="33431A14"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F4FB28"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45407F9"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C29827" w14:textId="77777777" w:rsidR="00A23B3E" w:rsidRDefault="00A23B3E">
            <w:pPr>
              <w:pStyle w:val="Text1"/>
              <w:ind w:left="0"/>
              <w:rPr>
                <w:rFonts w:ascii="Arial" w:hAnsi="Arial" w:cs="Arial"/>
                <w:sz w:val="14"/>
                <w:szCs w:val="14"/>
              </w:rPr>
            </w:pPr>
            <w:r>
              <w:rPr>
                <w:rFonts w:ascii="Arial" w:hAnsi="Arial" w:cs="Arial"/>
                <w:sz w:val="14"/>
                <w:szCs w:val="14"/>
              </w:rPr>
              <w:t>[   ]</w:t>
            </w:r>
          </w:p>
          <w:p w14:paraId="1253C898" w14:textId="77777777" w:rsidR="00A23B3E" w:rsidRDefault="00A23B3E">
            <w:pPr>
              <w:pStyle w:val="Text1"/>
              <w:ind w:left="0"/>
            </w:pPr>
            <w:r>
              <w:rPr>
                <w:rFonts w:ascii="Arial" w:hAnsi="Arial" w:cs="Arial"/>
                <w:sz w:val="14"/>
                <w:szCs w:val="14"/>
              </w:rPr>
              <w:t>[   ]</w:t>
            </w:r>
          </w:p>
        </w:tc>
      </w:tr>
      <w:tr w:rsidR="00A23B3E" w14:paraId="3F05F1C2"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04C4736"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54A334" w14:textId="77777777" w:rsidR="00A23B3E" w:rsidRDefault="00A23B3E">
            <w:pPr>
              <w:pStyle w:val="Text1"/>
              <w:ind w:left="0"/>
            </w:pPr>
            <w:r>
              <w:rPr>
                <w:rFonts w:ascii="Arial" w:hAnsi="Arial" w:cs="Arial"/>
                <w:sz w:val="14"/>
                <w:szCs w:val="14"/>
              </w:rPr>
              <w:t>[……………]</w:t>
            </w:r>
          </w:p>
        </w:tc>
      </w:tr>
      <w:tr w:rsidR="00A23B3E" w14:paraId="1C43290E"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21880A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610C9D6C"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3C0023C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C68960D"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35162FE" w14:textId="77777777" w:rsidR="00A23B3E" w:rsidRDefault="00A23B3E">
            <w:pPr>
              <w:pStyle w:val="Text1"/>
              <w:ind w:left="0"/>
              <w:rPr>
                <w:rFonts w:ascii="Arial" w:hAnsi="Arial" w:cs="Arial"/>
                <w:sz w:val="14"/>
                <w:szCs w:val="14"/>
              </w:rPr>
            </w:pPr>
            <w:r>
              <w:rPr>
                <w:rFonts w:ascii="Arial" w:hAnsi="Arial" w:cs="Arial"/>
                <w:sz w:val="14"/>
                <w:szCs w:val="14"/>
              </w:rPr>
              <w:t>[……………]</w:t>
            </w:r>
          </w:p>
          <w:p w14:paraId="644F5DE6" w14:textId="77777777" w:rsidR="00A23B3E" w:rsidRDefault="00A23B3E">
            <w:pPr>
              <w:pStyle w:val="Text1"/>
              <w:ind w:left="0"/>
              <w:rPr>
                <w:rFonts w:ascii="Arial" w:hAnsi="Arial" w:cs="Arial"/>
                <w:sz w:val="14"/>
                <w:szCs w:val="14"/>
              </w:rPr>
            </w:pPr>
            <w:r>
              <w:rPr>
                <w:rFonts w:ascii="Arial" w:hAnsi="Arial" w:cs="Arial"/>
                <w:sz w:val="14"/>
                <w:szCs w:val="14"/>
              </w:rPr>
              <w:t>[……………]</w:t>
            </w:r>
          </w:p>
          <w:p w14:paraId="53D2202A" w14:textId="77777777" w:rsidR="00A23B3E" w:rsidRDefault="00A23B3E">
            <w:pPr>
              <w:pStyle w:val="Text1"/>
              <w:ind w:left="0"/>
              <w:rPr>
                <w:rFonts w:ascii="Arial" w:hAnsi="Arial" w:cs="Arial"/>
                <w:sz w:val="14"/>
                <w:szCs w:val="14"/>
              </w:rPr>
            </w:pPr>
            <w:r>
              <w:rPr>
                <w:rFonts w:ascii="Arial" w:hAnsi="Arial" w:cs="Arial"/>
                <w:sz w:val="14"/>
                <w:szCs w:val="14"/>
              </w:rPr>
              <w:t>[……………]</w:t>
            </w:r>
          </w:p>
          <w:p w14:paraId="3F28D369" w14:textId="77777777" w:rsidR="00A23B3E" w:rsidRDefault="00A23B3E">
            <w:pPr>
              <w:pStyle w:val="Text1"/>
              <w:ind w:left="0"/>
            </w:pPr>
            <w:r>
              <w:rPr>
                <w:rFonts w:ascii="Arial" w:hAnsi="Arial" w:cs="Arial"/>
                <w:sz w:val="14"/>
                <w:szCs w:val="14"/>
              </w:rPr>
              <w:t>[……………]</w:t>
            </w:r>
          </w:p>
        </w:tc>
      </w:tr>
      <w:tr w:rsidR="00A23B3E" w14:paraId="118AF69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78AC39E"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17F73D2" w14:textId="77777777" w:rsidR="00A23B3E" w:rsidRDefault="00A23B3E">
            <w:pPr>
              <w:pStyle w:val="Text1"/>
              <w:ind w:left="0"/>
            </w:pPr>
            <w:r>
              <w:rPr>
                <w:rFonts w:ascii="Arial" w:hAnsi="Arial" w:cs="Arial"/>
                <w:b/>
                <w:sz w:val="14"/>
                <w:szCs w:val="14"/>
              </w:rPr>
              <w:t>Risposta:</w:t>
            </w:r>
          </w:p>
        </w:tc>
      </w:tr>
      <w:tr w:rsidR="00A23B3E" w14:paraId="2D064FE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22B448"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6B00B1"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2EF5FBB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634C2BF" w14:textId="7047C2C5"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r w:rsidR="001846A3" w:rsidRPr="003A443E">
              <w:rPr>
                <w:rFonts w:ascii="Arial" w:hAnsi="Arial" w:cs="Arial"/>
                <w:color w:val="000000"/>
                <w:sz w:val="14"/>
                <w:szCs w:val="14"/>
              </w:rPr>
              <w:t>un’”</w:t>
            </w:r>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11200FD0" w14:textId="77777777" w:rsidR="00A23B3E" w:rsidRPr="003A443E" w:rsidRDefault="00A23B3E">
            <w:pPr>
              <w:pStyle w:val="Text1"/>
              <w:spacing w:before="0" w:after="0"/>
              <w:ind w:left="0"/>
              <w:rPr>
                <w:rFonts w:ascii="Arial" w:hAnsi="Arial" w:cs="Arial"/>
                <w:b/>
                <w:color w:val="000000"/>
                <w:sz w:val="14"/>
                <w:szCs w:val="14"/>
              </w:rPr>
            </w:pPr>
          </w:p>
          <w:p w14:paraId="160B6872"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4EB294A3" w14:textId="77777777" w:rsidR="00A23B3E" w:rsidRPr="003A443E" w:rsidRDefault="00A23B3E">
            <w:pPr>
              <w:pStyle w:val="Text1"/>
              <w:spacing w:before="0" w:after="0"/>
              <w:ind w:left="0"/>
              <w:rPr>
                <w:rFonts w:ascii="Arial" w:hAnsi="Arial" w:cs="Arial"/>
                <w:color w:val="000000"/>
                <w:sz w:val="14"/>
                <w:szCs w:val="14"/>
              </w:rPr>
            </w:pPr>
          </w:p>
          <w:p w14:paraId="33FD0609"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0CDD526D"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Se richiesto, specificare a quale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AFDA32"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72526549" w14:textId="77777777" w:rsidR="00A23B3E" w:rsidRDefault="00A23B3E">
            <w:pPr>
              <w:pStyle w:val="Text1"/>
              <w:spacing w:before="0" w:after="0"/>
              <w:ind w:left="0"/>
              <w:rPr>
                <w:rFonts w:ascii="Arial" w:hAnsi="Arial" w:cs="Arial"/>
                <w:sz w:val="14"/>
                <w:szCs w:val="14"/>
              </w:rPr>
            </w:pPr>
          </w:p>
          <w:p w14:paraId="5E049967" w14:textId="77777777" w:rsidR="00A23B3E" w:rsidRDefault="00A23B3E">
            <w:pPr>
              <w:pStyle w:val="Text1"/>
              <w:spacing w:before="0" w:after="0"/>
              <w:ind w:left="0"/>
              <w:rPr>
                <w:rFonts w:ascii="Arial" w:hAnsi="Arial" w:cs="Arial"/>
                <w:sz w:val="14"/>
                <w:szCs w:val="14"/>
              </w:rPr>
            </w:pPr>
          </w:p>
          <w:p w14:paraId="717DF63B" w14:textId="77777777" w:rsidR="00A23B3E" w:rsidRDefault="00A23B3E">
            <w:pPr>
              <w:pStyle w:val="Text1"/>
              <w:spacing w:before="0" w:after="0"/>
              <w:ind w:left="0"/>
              <w:rPr>
                <w:rFonts w:ascii="Arial" w:hAnsi="Arial" w:cs="Arial"/>
                <w:sz w:val="14"/>
                <w:szCs w:val="14"/>
              </w:rPr>
            </w:pPr>
          </w:p>
          <w:p w14:paraId="085C3245" w14:textId="77777777" w:rsidR="00A23B3E" w:rsidRDefault="00A23B3E">
            <w:pPr>
              <w:pStyle w:val="Text1"/>
              <w:spacing w:before="0" w:after="0"/>
              <w:ind w:left="0"/>
              <w:rPr>
                <w:rFonts w:ascii="Arial" w:hAnsi="Arial" w:cs="Arial"/>
                <w:sz w:val="14"/>
                <w:szCs w:val="14"/>
              </w:rPr>
            </w:pPr>
          </w:p>
          <w:p w14:paraId="540125DB"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B162384" w14:textId="77777777" w:rsidR="00A23B3E" w:rsidRDefault="00A23B3E">
            <w:pPr>
              <w:pStyle w:val="Text1"/>
              <w:spacing w:before="0" w:after="0"/>
              <w:ind w:left="0"/>
              <w:rPr>
                <w:rFonts w:ascii="Arial" w:hAnsi="Arial" w:cs="Arial"/>
                <w:sz w:val="14"/>
                <w:szCs w:val="14"/>
              </w:rPr>
            </w:pPr>
          </w:p>
          <w:p w14:paraId="2B5D5A71" w14:textId="77777777" w:rsidR="00A23B3E" w:rsidRDefault="00A23B3E">
            <w:pPr>
              <w:pStyle w:val="Text1"/>
              <w:spacing w:before="0" w:after="0"/>
              <w:ind w:left="0"/>
              <w:rPr>
                <w:rFonts w:ascii="Arial" w:hAnsi="Arial" w:cs="Arial"/>
                <w:sz w:val="14"/>
                <w:szCs w:val="14"/>
              </w:rPr>
            </w:pPr>
          </w:p>
          <w:p w14:paraId="37637293" w14:textId="77777777" w:rsidR="00A23B3E" w:rsidRDefault="00A23B3E">
            <w:pPr>
              <w:pStyle w:val="Text1"/>
              <w:spacing w:before="0" w:after="0"/>
              <w:ind w:left="0"/>
              <w:rPr>
                <w:rFonts w:ascii="Arial" w:hAnsi="Arial" w:cs="Arial"/>
                <w:sz w:val="14"/>
                <w:szCs w:val="14"/>
              </w:rPr>
            </w:pPr>
          </w:p>
          <w:p w14:paraId="7D2F3CDA"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83E7407" w14:textId="77777777" w:rsidR="00A23B3E" w:rsidRDefault="00A23B3E">
            <w:pPr>
              <w:pStyle w:val="Text1"/>
              <w:spacing w:before="0" w:after="0"/>
              <w:ind w:left="0"/>
              <w:rPr>
                <w:rFonts w:ascii="Arial" w:hAnsi="Arial" w:cs="Arial"/>
                <w:sz w:val="14"/>
                <w:szCs w:val="14"/>
              </w:rPr>
            </w:pPr>
          </w:p>
        </w:tc>
      </w:tr>
      <w:tr w:rsidR="00A23B3E" w14:paraId="5C9C3DE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DC5BC9F" w14:textId="0A80FCE4"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r w:rsidR="001846A3" w:rsidRPr="003A443E">
              <w:rPr>
                <w:rFonts w:ascii="Arial" w:hAnsi="Arial" w:cs="Arial"/>
                <w:color w:val="000000"/>
                <w:sz w:val="14"/>
                <w:szCs w:val="14"/>
              </w:rPr>
              <w:t>di imprenditori</w:t>
            </w:r>
            <w:r w:rsidRPr="003A443E">
              <w:rPr>
                <w:rFonts w:ascii="Arial"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15E1FB41"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197097C6" w14:textId="77777777" w:rsidR="00A23B3E" w:rsidRPr="003A443E" w:rsidRDefault="00A23B3E">
            <w:pPr>
              <w:pStyle w:val="Text1"/>
              <w:spacing w:before="0" w:after="0"/>
              <w:ind w:left="0"/>
              <w:rPr>
                <w:rFonts w:ascii="Arial" w:hAnsi="Arial" w:cs="Arial"/>
                <w:color w:val="000000"/>
                <w:sz w:val="14"/>
                <w:szCs w:val="14"/>
              </w:rPr>
            </w:pPr>
          </w:p>
          <w:p w14:paraId="0F7B5263" w14:textId="265CC363"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r w:rsidR="001846A3" w:rsidRPr="003A443E">
              <w:rPr>
                <w:rFonts w:ascii="Arial" w:hAnsi="Arial" w:cs="Arial"/>
                <w:b/>
                <w:color w:val="000000"/>
                <w:sz w:val="14"/>
                <w:szCs w:val="14"/>
              </w:rPr>
              <w:t>la parte</w:t>
            </w:r>
            <w:r w:rsidRPr="003A443E">
              <w:rPr>
                <w:rFonts w:ascii="Arial" w:hAnsi="Arial" w:cs="Arial"/>
                <w:b/>
                <w:color w:val="000000"/>
                <w:sz w:val="14"/>
                <w:szCs w:val="14"/>
              </w:rPr>
              <w:t xml:space="preserve"> V se applicabile, e in ogni caso compilare e firmare la parte VI.</w:t>
            </w:r>
          </w:p>
          <w:p w14:paraId="09145013" w14:textId="77777777" w:rsidR="00A23B3E" w:rsidRPr="003A443E" w:rsidRDefault="00A23B3E">
            <w:pPr>
              <w:pStyle w:val="Text1"/>
              <w:spacing w:before="0" w:after="0"/>
              <w:ind w:left="0"/>
              <w:rPr>
                <w:rFonts w:ascii="Arial" w:hAnsi="Arial" w:cs="Arial"/>
                <w:color w:val="000000"/>
                <w:sz w:val="12"/>
                <w:szCs w:val="12"/>
              </w:rPr>
            </w:pPr>
          </w:p>
          <w:p w14:paraId="6B508D8A"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0C52E085" w14:textId="77777777" w:rsidR="00A23B3E" w:rsidRPr="003A443E" w:rsidRDefault="00A23B3E">
            <w:pPr>
              <w:pStyle w:val="Text1"/>
              <w:spacing w:before="0" w:after="0"/>
              <w:ind w:left="720"/>
              <w:rPr>
                <w:rFonts w:ascii="Arial" w:hAnsi="Arial" w:cs="Arial"/>
                <w:i/>
                <w:color w:val="000000"/>
                <w:sz w:val="14"/>
                <w:szCs w:val="14"/>
              </w:rPr>
            </w:pPr>
          </w:p>
          <w:p w14:paraId="627C0BAE" w14:textId="77777777" w:rsidR="001F35A9" w:rsidRPr="003A443E" w:rsidRDefault="001F35A9">
            <w:pPr>
              <w:pStyle w:val="Text1"/>
              <w:spacing w:before="0" w:after="0"/>
              <w:ind w:left="720"/>
              <w:rPr>
                <w:rFonts w:ascii="Arial" w:hAnsi="Arial" w:cs="Arial"/>
                <w:i/>
                <w:color w:val="000000"/>
                <w:sz w:val="14"/>
                <w:szCs w:val="14"/>
              </w:rPr>
            </w:pPr>
          </w:p>
          <w:p w14:paraId="4BD90959"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60486DD4" w14:textId="77777777" w:rsidR="00A23B3E" w:rsidRPr="003A443E" w:rsidRDefault="00A23B3E">
            <w:pPr>
              <w:pStyle w:val="Text1"/>
              <w:spacing w:before="0" w:after="0"/>
              <w:ind w:left="284" w:hanging="284"/>
              <w:rPr>
                <w:rFonts w:ascii="Arial" w:hAnsi="Arial" w:cs="Arial"/>
                <w:color w:val="000000"/>
                <w:sz w:val="14"/>
                <w:szCs w:val="14"/>
              </w:rPr>
            </w:pPr>
          </w:p>
          <w:p w14:paraId="55AA3754" w14:textId="77777777" w:rsidR="00A23B3E" w:rsidRPr="003A443E" w:rsidRDefault="00A23B3E">
            <w:pPr>
              <w:pStyle w:val="Text1"/>
              <w:spacing w:before="0" w:after="0"/>
              <w:ind w:left="284" w:hanging="284"/>
              <w:rPr>
                <w:rFonts w:ascii="Arial" w:hAnsi="Arial" w:cs="Arial"/>
                <w:color w:val="000000"/>
                <w:sz w:val="14"/>
                <w:szCs w:val="14"/>
              </w:rPr>
            </w:pPr>
          </w:p>
          <w:p w14:paraId="7E197F22" w14:textId="77777777" w:rsidR="00A23B3E" w:rsidRPr="003A443E" w:rsidRDefault="00A23B3E">
            <w:pPr>
              <w:pStyle w:val="Text1"/>
              <w:spacing w:before="0" w:after="0"/>
              <w:ind w:left="284" w:hanging="284"/>
              <w:rPr>
                <w:rFonts w:ascii="Arial" w:hAnsi="Arial" w:cs="Arial"/>
                <w:color w:val="000000"/>
                <w:sz w:val="14"/>
                <w:szCs w:val="14"/>
              </w:rPr>
            </w:pPr>
          </w:p>
          <w:p w14:paraId="332F3197" w14:textId="77777777" w:rsidR="00A23B3E" w:rsidRPr="003A443E" w:rsidRDefault="00A23B3E">
            <w:pPr>
              <w:pStyle w:val="Text1"/>
              <w:spacing w:before="0" w:after="0"/>
              <w:ind w:left="284" w:hanging="284"/>
              <w:rPr>
                <w:rFonts w:ascii="Arial" w:hAnsi="Arial" w:cs="Arial"/>
                <w:color w:val="000000"/>
                <w:sz w:val="14"/>
                <w:szCs w:val="14"/>
              </w:rPr>
            </w:pPr>
          </w:p>
          <w:p w14:paraId="348E399C"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4F44E1A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20917E30"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08A2CBF6"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68774BA5"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439DEA62"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C358B98"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38FF77" w14:textId="77777777" w:rsidR="001F35A9" w:rsidRDefault="001F35A9">
            <w:pPr>
              <w:pStyle w:val="Text1"/>
              <w:ind w:left="0"/>
              <w:rPr>
                <w:rFonts w:ascii="Arial" w:hAnsi="Arial" w:cs="Arial"/>
                <w:sz w:val="15"/>
                <w:szCs w:val="15"/>
              </w:rPr>
            </w:pPr>
          </w:p>
          <w:p w14:paraId="1EAD4961" w14:textId="77777777" w:rsidR="001F35A9" w:rsidRDefault="001F35A9">
            <w:pPr>
              <w:pStyle w:val="Text1"/>
              <w:ind w:left="0"/>
              <w:rPr>
                <w:rFonts w:ascii="Arial" w:hAnsi="Arial" w:cs="Arial"/>
                <w:sz w:val="15"/>
                <w:szCs w:val="15"/>
              </w:rPr>
            </w:pPr>
          </w:p>
          <w:p w14:paraId="78E4DD36"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7F074BB0" w14:textId="77777777" w:rsidR="00A23B3E" w:rsidRDefault="00A23B3E">
            <w:pPr>
              <w:pStyle w:val="Text1"/>
              <w:ind w:left="0"/>
              <w:rPr>
                <w:rFonts w:ascii="Arial" w:hAnsi="Arial" w:cs="Arial"/>
                <w:sz w:val="15"/>
                <w:szCs w:val="15"/>
              </w:rPr>
            </w:pPr>
          </w:p>
          <w:p w14:paraId="55EF8E81" w14:textId="77777777" w:rsidR="00A23B3E" w:rsidRDefault="00A23B3E">
            <w:pPr>
              <w:pStyle w:val="Text1"/>
              <w:ind w:left="0"/>
              <w:rPr>
                <w:rFonts w:ascii="Arial" w:hAnsi="Arial" w:cs="Arial"/>
                <w:sz w:val="15"/>
                <w:szCs w:val="15"/>
              </w:rPr>
            </w:pPr>
          </w:p>
          <w:p w14:paraId="623AD689"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06452049" w14:textId="77777777" w:rsidR="001F35A9" w:rsidRDefault="001F35A9" w:rsidP="001F35A9">
            <w:pPr>
              <w:pStyle w:val="Text1"/>
              <w:spacing w:before="0" w:after="0"/>
              <w:ind w:left="0"/>
              <w:rPr>
                <w:rFonts w:ascii="Arial" w:hAnsi="Arial" w:cs="Arial"/>
                <w:color w:val="000000"/>
                <w:sz w:val="14"/>
                <w:szCs w:val="14"/>
              </w:rPr>
            </w:pPr>
          </w:p>
          <w:p w14:paraId="24F4542F" w14:textId="77777777" w:rsidR="001F35A9" w:rsidRDefault="001F35A9" w:rsidP="001F35A9">
            <w:pPr>
              <w:pStyle w:val="Text1"/>
              <w:spacing w:before="0" w:after="0"/>
              <w:ind w:left="0"/>
              <w:rPr>
                <w:rFonts w:ascii="Arial" w:hAnsi="Arial" w:cs="Arial"/>
                <w:color w:val="000000"/>
                <w:sz w:val="14"/>
                <w:szCs w:val="14"/>
              </w:rPr>
            </w:pPr>
          </w:p>
          <w:p w14:paraId="4C4E436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717B8B78"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2BA27361" w14:textId="77777777" w:rsidR="001F35A9" w:rsidRDefault="001F35A9">
            <w:pPr>
              <w:pStyle w:val="Text1"/>
              <w:ind w:left="0"/>
              <w:rPr>
                <w:rFonts w:ascii="Arial" w:hAnsi="Arial" w:cs="Arial"/>
                <w:color w:val="000000"/>
                <w:sz w:val="14"/>
                <w:szCs w:val="14"/>
              </w:rPr>
            </w:pPr>
          </w:p>
          <w:p w14:paraId="12312296"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02089FE0" w14:textId="77777777" w:rsidR="00A23B3E" w:rsidRDefault="00A23B3E">
            <w:pPr>
              <w:pStyle w:val="Text1"/>
              <w:ind w:left="0"/>
              <w:rPr>
                <w:rFonts w:ascii="Arial" w:hAnsi="Arial" w:cs="Arial"/>
                <w:color w:val="FF0000"/>
                <w:sz w:val="14"/>
                <w:szCs w:val="14"/>
                <w:highlight w:val="yellow"/>
              </w:rPr>
            </w:pPr>
          </w:p>
          <w:p w14:paraId="1FE9FD83" w14:textId="77777777" w:rsidR="00A23B3E" w:rsidRDefault="00A23B3E">
            <w:pPr>
              <w:pStyle w:val="Text1"/>
              <w:ind w:left="0"/>
              <w:rPr>
                <w:rFonts w:ascii="Arial" w:hAnsi="Arial" w:cs="Arial"/>
                <w:color w:val="FF0000"/>
                <w:sz w:val="14"/>
                <w:szCs w:val="14"/>
                <w:highlight w:val="yellow"/>
              </w:rPr>
            </w:pPr>
          </w:p>
          <w:p w14:paraId="6EAF59B7" w14:textId="77777777" w:rsidR="00A23B3E" w:rsidRDefault="00A23B3E">
            <w:pPr>
              <w:pStyle w:val="Text1"/>
              <w:ind w:left="0"/>
              <w:rPr>
                <w:rFonts w:ascii="Arial" w:hAnsi="Arial" w:cs="Arial"/>
                <w:sz w:val="14"/>
                <w:szCs w:val="14"/>
              </w:rPr>
            </w:pPr>
          </w:p>
          <w:p w14:paraId="5811AB21" w14:textId="77777777" w:rsidR="00A23B3E" w:rsidRDefault="00A23B3E">
            <w:pPr>
              <w:pStyle w:val="Text1"/>
              <w:ind w:left="0"/>
              <w:rPr>
                <w:rFonts w:ascii="Arial" w:hAnsi="Arial" w:cs="Arial"/>
                <w:sz w:val="14"/>
                <w:szCs w:val="14"/>
              </w:rPr>
            </w:pPr>
          </w:p>
          <w:p w14:paraId="38DEEF53" w14:textId="77777777" w:rsidR="001F35A9" w:rsidRDefault="001F35A9">
            <w:pPr>
              <w:pStyle w:val="Text1"/>
              <w:ind w:left="0"/>
              <w:rPr>
                <w:rFonts w:ascii="Arial" w:hAnsi="Arial" w:cs="Arial"/>
                <w:sz w:val="14"/>
                <w:szCs w:val="14"/>
              </w:rPr>
            </w:pPr>
          </w:p>
          <w:p w14:paraId="5B9010ED"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0E642C4" w14:textId="77777777" w:rsidR="00A23B3E" w:rsidRDefault="00A23B3E" w:rsidP="005309A4">
            <w:pPr>
              <w:pStyle w:val="Text1"/>
              <w:spacing w:before="0"/>
              <w:ind w:left="0"/>
            </w:pPr>
            <w:r>
              <w:rPr>
                <w:rFonts w:ascii="Arial" w:hAnsi="Arial" w:cs="Arial"/>
                <w:sz w:val="14"/>
                <w:szCs w:val="14"/>
              </w:rPr>
              <w:t>[………..…][…………][……….…][……….…]</w:t>
            </w:r>
          </w:p>
        </w:tc>
      </w:tr>
      <w:tr w:rsidR="00A23B3E" w14:paraId="0BF410E1"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0FFCBEA" w14:textId="77777777" w:rsidR="00A23B3E" w:rsidRPr="003A443E" w:rsidRDefault="00A23B3E" w:rsidP="00FB3543">
            <w:pPr>
              <w:pStyle w:val="Text1"/>
              <w:ind w:left="0"/>
              <w:jc w:val="both"/>
              <w:rPr>
                <w:rFonts w:ascii="Arial"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03EB9A9" w14:textId="77777777" w:rsidR="00A23B3E" w:rsidRPr="003A443E" w:rsidRDefault="00A23B3E">
            <w:pPr>
              <w:pStyle w:val="Text1"/>
              <w:ind w:left="0"/>
              <w:rPr>
                <w:rFonts w:ascii="Arial" w:hAnsi="Arial" w:cs="Arial"/>
                <w:bCs/>
                <w:color w:val="000000"/>
                <w:sz w:val="14"/>
                <w:szCs w:val="14"/>
              </w:rPr>
            </w:pPr>
            <w:r w:rsidRPr="003A443E">
              <w:rPr>
                <w:rFonts w:ascii="Arial" w:hAnsi="Arial" w:cs="Arial"/>
                <w:bCs/>
                <w:color w:val="000000"/>
                <w:sz w:val="14"/>
                <w:szCs w:val="14"/>
              </w:rPr>
              <w:t>ovvero,</w:t>
            </w:r>
          </w:p>
          <w:p w14:paraId="2165405E" w14:textId="2493A5F4"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bCs/>
                <w:color w:val="000000"/>
                <w:sz w:val="14"/>
                <w:szCs w:val="14"/>
              </w:rPr>
              <w:t xml:space="preserve">è in possesso di attestazione </w:t>
            </w:r>
            <w:r w:rsidR="001846A3" w:rsidRPr="003A443E">
              <w:rPr>
                <w:rFonts w:ascii="Arial" w:hAnsi="Arial" w:cs="Arial"/>
                <w:bCs/>
                <w:color w:val="000000"/>
                <w:sz w:val="14"/>
                <w:szCs w:val="14"/>
              </w:rPr>
              <w:t>rilasciata nell’ambito</w:t>
            </w:r>
            <w:r w:rsidRPr="003A443E">
              <w:rPr>
                <w:rFonts w:ascii="Arial" w:hAnsi="Arial" w:cs="Arial"/>
                <w:bCs/>
                <w:color w:val="000000"/>
                <w:sz w:val="14"/>
                <w:szCs w:val="14"/>
              </w:rPr>
              <w:t xml:space="preserve"> dei Sistemi di qualificazione di cui all’articolo 134 del Codice, previsti per i settori speciali</w:t>
            </w:r>
          </w:p>
          <w:p w14:paraId="446323ED"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2A660368" w14:textId="77777777" w:rsidR="00A23B3E" w:rsidRPr="003A443E" w:rsidRDefault="00A23B3E">
            <w:pPr>
              <w:pStyle w:val="Text1"/>
              <w:spacing w:before="0" w:after="0"/>
              <w:ind w:left="0"/>
              <w:rPr>
                <w:rFonts w:ascii="Arial" w:hAnsi="Arial" w:cs="Arial"/>
                <w:color w:val="000000"/>
                <w:sz w:val="14"/>
                <w:szCs w:val="14"/>
              </w:rPr>
            </w:pPr>
          </w:p>
          <w:p w14:paraId="269D6B20"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002362E6" w14:textId="77777777" w:rsidR="00A23B3E" w:rsidRPr="003A443E" w:rsidRDefault="00A23B3E">
            <w:pPr>
              <w:pStyle w:val="Text1"/>
              <w:spacing w:before="0" w:after="0"/>
              <w:ind w:left="720"/>
              <w:rPr>
                <w:rFonts w:ascii="Arial" w:hAnsi="Arial" w:cs="Arial"/>
                <w:i/>
                <w:color w:val="000000"/>
                <w:sz w:val="14"/>
                <w:szCs w:val="14"/>
              </w:rPr>
            </w:pPr>
          </w:p>
          <w:p w14:paraId="6895D4D7"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57131A4A" w14:textId="77777777" w:rsidR="00A23B3E" w:rsidRPr="003A443E" w:rsidRDefault="00A23B3E">
            <w:pPr>
              <w:pStyle w:val="Text1"/>
              <w:spacing w:before="0" w:after="0"/>
              <w:ind w:left="284" w:hanging="284"/>
              <w:rPr>
                <w:rFonts w:ascii="Arial" w:hAnsi="Arial" w:cs="Arial"/>
                <w:color w:val="000000"/>
                <w:sz w:val="14"/>
                <w:szCs w:val="14"/>
              </w:rPr>
            </w:pPr>
          </w:p>
          <w:p w14:paraId="12E47D79" w14:textId="77777777" w:rsidR="001F35A9" w:rsidRPr="003A443E" w:rsidRDefault="001F35A9">
            <w:pPr>
              <w:pStyle w:val="Text1"/>
              <w:spacing w:before="0" w:after="0"/>
              <w:ind w:left="284" w:hanging="284"/>
              <w:rPr>
                <w:rFonts w:ascii="Arial" w:hAnsi="Arial" w:cs="Arial"/>
                <w:color w:val="000000"/>
                <w:sz w:val="14"/>
                <w:szCs w:val="14"/>
              </w:rPr>
            </w:pPr>
          </w:p>
          <w:p w14:paraId="62AE56B5" w14:textId="77777777" w:rsidR="001F35A9" w:rsidRPr="003A443E" w:rsidRDefault="001F35A9">
            <w:pPr>
              <w:pStyle w:val="Text1"/>
              <w:spacing w:before="0" w:after="0"/>
              <w:ind w:left="284" w:hanging="284"/>
              <w:rPr>
                <w:rFonts w:ascii="Arial" w:hAnsi="Arial" w:cs="Arial"/>
                <w:color w:val="000000"/>
                <w:sz w:val="14"/>
                <w:szCs w:val="14"/>
              </w:rPr>
            </w:pPr>
          </w:p>
          <w:p w14:paraId="55415018" w14:textId="77777777" w:rsidR="001F35A9" w:rsidRPr="003A443E" w:rsidRDefault="001F35A9">
            <w:pPr>
              <w:pStyle w:val="Text1"/>
              <w:spacing w:before="0" w:after="0"/>
              <w:ind w:left="284" w:hanging="284"/>
              <w:rPr>
                <w:rFonts w:ascii="Arial" w:hAnsi="Arial" w:cs="Arial"/>
                <w:color w:val="000000"/>
                <w:sz w:val="14"/>
                <w:szCs w:val="14"/>
              </w:rPr>
            </w:pPr>
          </w:p>
          <w:p w14:paraId="45AA899A" w14:textId="77777777" w:rsidR="001F35A9" w:rsidRPr="003A443E" w:rsidRDefault="001F35A9">
            <w:pPr>
              <w:pStyle w:val="Text1"/>
              <w:spacing w:before="0" w:after="0"/>
              <w:ind w:left="284" w:hanging="284"/>
              <w:rPr>
                <w:rFonts w:ascii="Arial" w:hAnsi="Arial" w:cs="Arial"/>
                <w:color w:val="000000"/>
                <w:sz w:val="14"/>
                <w:szCs w:val="14"/>
              </w:rPr>
            </w:pPr>
          </w:p>
          <w:p w14:paraId="3A6DAD77" w14:textId="77777777" w:rsidR="00A23B3E" w:rsidRPr="003A443E" w:rsidRDefault="00A23B3E">
            <w:pPr>
              <w:pStyle w:val="Text1"/>
              <w:spacing w:before="0" w:after="0"/>
              <w:ind w:left="284" w:hanging="284"/>
              <w:rPr>
                <w:rFonts w:ascii="Arial" w:hAnsi="Arial" w:cs="Arial"/>
                <w:color w:val="000000"/>
                <w:sz w:val="14"/>
                <w:szCs w:val="14"/>
              </w:rPr>
            </w:pPr>
          </w:p>
          <w:p w14:paraId="1CA483E0"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6E63F373" w14:textId="77777777" w:rsidR="00A23B3E" w:rsidRPr="003A443E" w:rsidRDefault="00A23B3E">
            <w:pPr>
              <w:pStyle w:val="Text1"/>
              <w:spacing w:before="0" w:after="0"/>
              <w:ind w:left="284" w:hanging="284"/>
              <w:rPr>
                <w:rFonts w:ascii="Arial" w:hAnsi="Arial" w:cs="Arial"/>
                <w:color w:val="000000"/>
                <w:sz w:val="14"/>
                <w:szCs w:val="14"/>
              </w:rPr>
            </w:pPr>
          </w:p>
          <w:p w14:paraId="0B7F8322"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D668AC" w14:textId="77777777" w:rsidR="00A23B3E" w:rsidRPr="003A443E" w:rsidRDefault="00A23B3E">
            <w:pPr>
              <w:pStyle w:val="Text1"/>
              <w:ind w:left="0"/>
              <w:rPr>
                <w:rFonts w:ascii="Arial" w:hAnsi="Arial" w:cs="Arial"/>
                <w:color w:val="000000"/>
                <w:sz w:val="14"/>
                <w:szCs w:val="14"/>
              </w:rPr>
            </w:pPr>
          </w:p>
          <w:p w14:paraId="7D7A6699"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BBEECCC" w14:textId="77777777" w:rsidR="00A23B3E" w:rsidRPr="003A443E" w:rsidRDefault="00A23B3E">
            <w:pPr>
              <w:pStyle w:val="Text1"/>
              <w:ind w:left="0"/>
              <w:rPr>
                <w:rFonts w:ascii="Arial" w:hAnsi="Arial" w:cs="Arial"/>
                <w:color w:val="000000"/>
                <w:sz w:val="14"/>
                <w:szCs w:val="14"/>
              </w:rPr>
            </w:pPr>
          </w:p>
          <w:p w14:paraId="468F39A2" w14:textId="77777777" w:rsidR="00A23B3E" w:rsidRPr="003A443E" w:rsidRDefault="00A23B3E">
            <w:pPr>
              <w:pStyle w:val="Text1"/>
              <w:ind w:left="0"/>
              <w:rPr>
                <w:rFonts w:ascii="Arial" w:hAnsi="Arial" w:cs="Arial"/>
                <w:color w:val="000000"/>
                <w:sz w:val="14"/>
                <w:szCs w:val="14"/>
              </w:rPr>
            </w:pPr>
          </w:p>
          <w:p w14:paraId="7FA2C86D"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2EFEFDE" w14:textId="77777777" w:rsidR="00A23B3E" w:rsidRPr="003A443E" w:rsidRDefault="00A23B3E">
            <w:pPr>
              <w:pStyle w:val="Text1"/>
              <w:ind w:left="0"/>
              <w:rPr>
                <w:rFonts w:ascii="Arial" w:hAnsi="Arial" w:cs="Arial"/>
                <w:color w:val="000000"/>
                <w:sz w:val="14"/>
                <w:szCs w:val="14"/>
              </w:rPr>
            </w:pPr>
          </w:p>
          <w:p w14:paraId="69D1CB46"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0701C0A" w14:textId="77777777" w:rsidR="00A23B3E" w:rsidRPr="003A443E" w:rsidRDefault="00A23B3E" w:rsidP="00F351F0">
            <w:pPr>
              <w:pStyle w:val="Text1"/>
              <w:spacing w:before="0" w:after="0"/>
              <w:ind w:left="0"/>
              <w:rPr>
                <w:rFonts w:ascii="Arial" w:hAnsi="Arial" w:cs="Arial"/>
                <w:color w:val="000000"/>
                <w:sz w:val="14"/>
                <w:szCs w:val="14"/>
              </w:rPr>
            </w:pPr>
          </w:p>
          <w:p w14:paraId="57F07CC7"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3FEFD3A2"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E96B28F"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264D0772"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74235EAD"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6446DBFE"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2D384F4C"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hAnsi="Arial" w:cs="Arial"/>
                <w:b/>
                <w:bCs/>
                <w:color w:val="000000"/>
                <w:sz w:val="14"/>
                <w:szCs w:val="14"/>
              </w:rPr>
              <w:t xml:space="preserve">gli operatori economici, iscritti in elenchi di cui all’articolo 90 del Codice o in </w:t>
            </w:r>
            <w:proofErr w:type="gramStart"/>
            <w:r w:rsidRPr="003A443E">
              <w:rPr>
                <w:rFonts w:ascii="Arial" w:hAnsi="Arial" w:cs="Arial"/>
                <w:b/>
                <w:bCs/>
                <w:color w:val="000000"/>
                <w:sz w:val="14"/>
                <w:szCs w:val="14"/>
              </w:rPr>
              <w:t>possesso  di</w:t>
            </w:r>
            <w:proofErr w:type="gramEnd"/>
            <w:r w:rsidRPr="003A443E">
              <w:rPr>
                <w:rFonts w:ascii="Arial"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45D13E7E"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7280C2"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CC25203" w14:textId="77777777" w:rsidR="00A23B3E" w:rsidRDefault="00A23B3E">
            <w:pPr>
              <w:pStyle w:val="Text1"/>
              <w:ind w:left="0"/>
            </w:pPr>
            <w:r>
              <w:rPr>
                <w:rFonts w:ascii="Arial" w:hAnsi="Arial" w:cs="Arial"/>
                <w:b/>
                <w:sz w:val="15"/>
                <w:szCs w:val="15"/>
              </w:rPr>
              <w:t>Risposta:</w:t>
            </w:r>
          </w:p>
        </w:tc>
      </w:tr>
      <w:tr w:rsidR="00A23B3E" w14:paraId="5702733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5735ED"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BC89E2"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6A13CD4F"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140A4C0A"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3003B9E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B839F3"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7A93E87B"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ti specifici,ecc.</w:t>
            </w:r>
            <w:r w:rsidRPr="003A443E">
              <w:rPr>
                <w:rFonts w:ascii="Arial" w:hAnsi="Arial" w:cs="Arial"/>
                <w:color w:val="000000"/>
                <w:sz w:val="14"/>
                <w:szCs w:val="14"/>
              </w:rPr>
              <w:t>):</w:t>
            </w:r>
          </w:p>
          <w:p w14:paraId="174AA249" w14:textId="77777777" w:rsidR="00A23B3E" w:rsidRPr="003A443E" w:rsidRDefault="00A23B3E">
            <w:pPr>
              <w:pStyle w:val="Text1"/>
              <w:spacing w:before="0" w:after="0"/>
              <w:ind w:left="284"/>
              <w:rPr>
                <w:rFonts w:ascii="Arial" w:hAnsi="Arial" w:cs="Arial"/>
                <w:color w:val="000000"/>
                <w:sz w:val="14"/>
                <w:szCs w:val="14"/>
              </w:rPr>
            </w:pPr>
          </w:p>
          <w:p w14:paraId="254077B4"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353CFC2C"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7FA2FE45" w14:textId="77777777" w:rsidR="00A23B3E" w:rsidRPr="003A443E" w:rsidRDefault="00A23B3E">
            <w:pPr>
              <w:pStyle w:val="Text1"/>
              <w:spacing w:before="0" w:after="0"/>
              <w:ind w:left="0"/>
              <w:rPr>
                <w:rFonts w:ascii="Arial" w:hAnsi="Arial" w:cs="Arial"/>
                <w:b/>
                <w:color w:val="000000"/>
                <w:sz w:val="14"/>
                <w:szCs w:val="14"/>
              </w:rPr>
            </w:pPr>
          </w:p>
          <w:p w14:paraId="2B01988D"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74619E2" w14:textId="77777777" w:rsidR="00A23B3E" w:rsidRPr="003A443E" w:rsidRDefault="00A23B3E">
            <w:pPr>
              <w:pStyle w:val="Text1"/>
              <w:spacing w:before="0" w:after="0"/>
              <w:ind w:left="0"/>
              <w:rPr>
                <w:rFonts w:ascii="Arial" w:hAnsi="Arial" w:cs="Arial"/>
                <w:color w:val="000000"/>
                <w:sz w:val="15"/>
                <w:szCs w:val="15"/>
              </w:rPr>
            </w:pPr>
          </w:p>
          <w:p w14:paraId="575BE9F0" w14:textId="77777777" w:rsidR="00A23B3E" w:rsidRPr="003A443E" w:rsidRDefault="00A23B3E">
            <w:pPr>
              <w:pStyle w:val="Text1"/>
              <w:spacing w:before="0" w:after="0"/>
              <w:ind w:left="0"/>
              <w:rPr>
                <w:rFonts w:ascii="Arial" w:hAnsi="Arial" w:cs="Arial"/>
                <w:color w:val="000000"/>
                <w:sz w:val="15"/>
                <w:szCs w:val="15"/>
              </w:rPr>
            </w:pPr>
          </w:p>
          <w:p w14:paraId="7C2A7952" w14:textId="77777777" w:rsidR="00A23B3E" w:rsidRPr="003A443E" w:rsidRDefault="00A23B3E">
            <w:pPr>
              <w:pStyle w:val="Text1"/>
              <w:spacing w:before="0" w:after="0"/>
              <w:ind w:left="0"/>
              <w:rPr>
                <w:rFonts w:ascii="Arial" w:hAnsi="Arial" w:cs="Arial"/>
                <w:color w:val="000000"/>
                <w:sz w:val="15"/>
                <w:szCs w:val="15"/>
              </w:rPr>
            </w:pPr>
          </w:p>
          <w:p w14:paraId="047D3687" w14:textId="77777777" w:rsidR="001F35A9" w:rsidRPr="003A443E" w:rsidRDefault="001F35A9">
            <w:pPr>
              <w:pStyle w:val="Text1"/>
              <w:spacing w:before="0" w:after="0"/>
              <w:ind w:left="0"/>
              <w:rPr>
                <w:rFonts w:ascii="Arial" w:hAnsi="Arial" w:cs="Arial"/>
                <w:color w:val="000000"/>
                <w:sz w:val="15"/>
                <w:szCs w:val="15"/>
              </w:rPr>
            </w:pPr>
          </w:p>
          <w:p w14:paraId="52A196B5" w14:textId="77777777" w:rsidR="001F35A9" w:rsidRPr="003A443E" w:rsidRDefault="001F35A9">
            <w:pPr>
              <w:pStyle w:val="Text1"/>
              <w:spacing w:before="0" w:after="0"/>
              <w:ind w:left="0"/>
              <w:rPr>
                <w:rFonts w:ascii="Arial" w:hAnsi="Arial" w:cs="Arial"/>
                <w:color w:val="000000"/>
                <w:sz w:val="15"/>
                <w:szCs w:val="15"/>
              </w:rPr>
            </w:pPr>
          </w:p>
          <w:p w14:paraId="1C1F8A67"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010D536F" w14:textId="77777777" w:rsidR="00A23B3E" w:rsidRPr="003A443E" w:rsidRDefault="00A23B3E">
            <w:pPr>
              <w:pStyle w:val="Text1"/>
              <w:spacing w:before="0" w:after="0"/>
              <w:ind w:left="0"/>
              <w:rPr>
                <w:rFonts w:ascii="Arial" w:hAnsi="Arial" w:cs="Arial"/>
                <w:color w:val="000000"/>
                <w:sz w:val="15"/>
                <w:szCs w:val="15"/>
              </w:rPr>
            </w:pPr>
          </w:p>
          <w:p w14:paraId="77467DC5"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6653F476"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3DD64F06" w14:textId="77777777" w:rsidR="00A23B3E" w:rsidRPr="003A443E" w:rsidRDefault="00A23B3E">
            <w:pPr>
              <w:pStyle w:val="Text1"/>
              <w:spacing w:before="0" w:after="0"/>
              <w:ind w:left="0"/>
              <w:rPr>
                <w:rFonts w:ascii="Arial" w:hAnsi="Arial" w:cs="Arial"/>
                <w:color w:val="000000"/>
                <w:sz w:val="15"/>
                <w:szCs w:val="15"/>
              </w:rPr>
            </w:pPr>
          </w:p>
          <w:p w14:paraId="61A27231"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4471F7B9"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A000001"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D0CF079" w14:textId="77777777" w:rsidR="00A23B3E" w:rsidRDefault="00A23B3E">
            <w:pPr>
              <w:pStyle w:val="Text1"/>
              <w:ind w:left="0"/>
            </w:pPr>
            <w:r>
              <w:rPr>
                <w:rFonts w:ascii="Arial" w:hAnsi="Arial" w:cs="Arial"/>
                <w:b/>
                <w:sz w:val="15"/>
                <w:szCs w:val="15"/>
              </w:rPr>
              <w:t>Risposta:</w:t>
            </w:r>
          </w:p>
        </w:tc>
      </w:tr>
      <w:tr w:rsidR="00A23B3E" w14:paraId="1395B9A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3393CA9"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5D91209" w14:textId="77777777" w:rsidR="00A23B3E" w:rsidRDefault="00A23B3E">
            <w:pPr>
              <w:pStyle w:val="Text1"/>
              <w:ind w:left="0"/>
            </w:pPr>
            <w:r>
              <w:rPr>
                <w:rFonts w:ascii="Arial" w:hAnsi="Arial" w:cs="Arial"/>
                <w:sz w:val="15"/>
                <w:szCs w:val="15"/>
              </w:rPr>
              <w:t>[   ]</w:t>
            </w:r>
          </w:p>
        </w:tc>
      </w:tr>
    </w:tbl>
    <w:p w14:paraId="720072CA" w14:textId="77777777" w:rsidR="00A23B3E" w:rsidRPr="00AA5F93" w:rsidRDefault="00A23B3E">
      <w:pPr>
        <w:pStyle w:val="SectionTitle"/>
        <w:spacing w:before="0" w:after="0"/>
        <w:jc w:val="both"/>
        <w:rPr>
          <w:rFonts w:ascii="Arial" w:hAnsi="Arial" w:cs="Arial"/>
          <w:b w:val="0"/>
          <w:caps/>
          <w:sz w:val="10"/>
          <w:szCs w:val="10"/>
        </w:rPr>
      </w:pPr>
    </w:p>
    <w:p w14:paraId="1640ACE4" w14:textId="77777777" w:rsidR="00A23B3E" w:rsidRPr="00AA5F93" w:rsidRDefault="00A23B3E">
      <w:pPr>
        <w:pStyle w:val="SectionTitle"/>
        <w:spacing w:before="0" w:after="0"/>
        <w:jc w:val="both"/>
        <w:rPr>
          <w:rFonts w:ascii="Arial" w:hAnsi="Arial" w:cs="Arial"/>
          <w:b w:val="0"/>
          <w:caps/>
          <w:sz w:val="12"/>
          <w:szCs w:val="12"/>
        </w:rPr>
      </w:pPr>
    </w:p>
    <w:p w14:paraId="4A3563E5"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7D462373"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E66F9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CAFC20"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70927" w14:textId="77777777" w:rsidR="00A23B3E" w:rsidRDefault="00A23B3E">
            <w:r>
              <w:rPr>
                <w:rFonts w:ascii="Arial" w:hAnsi="Arial" w:cs="Arial"/>
                <w:b/>
                <w:sz w:val="15"/>
                <w:szCs w:val="15"/>
              </w:rPr>
              <w:t>Risposta:</w:t>
            </w:r>
          </w:p>
        </w:tc>
      </w:tr>
      <w:tr w:rsidR="00A23B3E" w14:paraId="1AA5F55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7DB522"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9A9DD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6498C9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C18881"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9EB9C4" w14:textId="77777777" w:rsidR="00A23B3E" w:rsidRDefault="00A23B3E">
            <w:r>
              <w:rPr>
                <w:rFonts w:ascii="Arial" w:hAnsi="Arial" w:cs="Arial"/>
                <w:sz w:val="14"/>
                <w:szCs w:val="14"/>
              </w:rPr>
              <w:t>[………….…]</w:t>
            </w:r>
          </w:p>
        </w:tc>
      </w:tr>
      <w:tr w:rsidR="00A23B3E" w14:paraId="2A8C367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EA438FA"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2AB5C6" w14:textId="77777777" w:rsidR="00A23B3E" w:rsidRDefault="00A23B3E">
            <w:pPr>
              <w:spacing w:after="0"/>
            </w:pPr>
            <w:r>
              <w:rPr>
                <w:rFonts w:ascii="Arial" w:hAnsi="Arial" w:cs="Arial"/>
                <w:sz w:val="14"/>
                <w:szCs w:val="14"/>
              </w:rPr>
              <w:t>[………….…]</w:t>
            </w:r>
          </w:p>
        </w:tc>
      </w:tr>
      <w:tr w:rsidR="00A23B3E" w14:paraId="0397394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11216E"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3C6263" w14:textId="77777777" w:rsidR="00A23B3E" w:rsidRDefault="00A23B3E">
            <w:r>
              <w:rPr>
                <w:rFonts w:ascii="Arial" w:hAnsi="Arial" w:cs="Arial"/>
                <w:sz w:val="14"/>
                <w:szCs w:val="14"/>
              </w:rPr>
              <w:t>[………….…]</w:t>
            </w:r>
          </w:p>
        </w:tc>
      </w:tr>
      <w:tr w:rsidR="00A23B3E" w14:paraId="3DB35FD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7BF216"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32BC8" w14:textId="77777777" w:rsidR="00A23B3E" w:rsidRDefault="00A23B3E">
            <w:r>
              <w:rPr>
                <w:rFonts w:ascii="Arial" w:hAnsi="Arial" w:cs="Arial"/>
                <w:sz w:val="14"/>
                <w:szCs w:val="14"/>
              </w:rPr>
              <w:t>[…………….]</w:t>
            </w:r>
          </w:p>
        </w:tc>
      </w:tr>
      <w:tr w:rsidR="00A23B3E" w14:paraId="30ACBB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6F8555"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5ACE64" w14:textId="77777777" w:rsidR="00A23B3E" w:rsidRDefault="00A23B3E">
            <w:r>
              <w:rPr>
                <w:rFonts w:ascii="Arial" w:hAnsi="Arial" w:cs="Arial"/>
                <w:sz w:val="14"/>
                <w:szCs w:val="14"/>
              </w:rPr>
              <w:t>[………….…]</w:t>
            </w:r>
          </w:p>
        </w:tc>
      </w:tr>
    </w:tbl>
    <w:p w14:paraId="6D97854C"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2DC103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19DA8"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6A2959"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46F29E5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B848CA"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18CD47E6"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164C0638"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7D9746A4"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7DF98A"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0EDAF5A2" w14:textId="77777777" w:rsidR="00A23B3E" w:rsidRDefault="00A23B3E">
            <w:pPr>
              <w:rPr>
                <w:rFonts w:ascii="Arial" w:hAnsi="Arial" w:cs="Arial"/>
                <w:color w:val="000000"/>
                <w:sz w:val="15"/>
                <w:szCs w:val="15"/>
              </w:rPr>
            </w:pPr>
          </w:p>
          <w:p w14:paraId="010DFACF" w14:textId="77777777" w:rsidR="00CA04F3" w:rsidRPr="003A443E" w:rsidRDefault="00CA04F3">
            <w:pPr>
              <w:rPr>
                <w:rFonts w:ascii="Arial" w:hAnsi="Arial" w:cs="Arial"/>
                <w:color w:val="000000"/>
                <w:sz w:val="15"/>
                <w:szCs w:val="15"/>
              </w:rPr>
            </w:pPr>
          </w:p>
          <w:p w14:paraId="105B7819"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201B0099"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64B0A2D7"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6763FB9A"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01B83990" w14:textId="77777777" w:rsidR="00D93877" w:rsidRDefault="00D93877" w:rsidP="00F351F0">
      <w:pPr>
        <w:pStyle w:val="ChapterTitle"/>
        <w:spacing w:before="0" w:after="0"/>
        <w:jc w:val="left"/>
        <w:rPr>
          <w:rFonts w:ascii="Arial" w:hAnsi="Arial" w:cs="Arial"/>
          <w:b w:val="0"/>
          <w:caps/>
          <w:sz w:val="14"/>
          <w:szCs w:val="14"/>
        </w:rPr>
      </w:pPr>
    </w:p>
    <w:p w14:paraId="1384EB09" w14:textId="41C65340"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r w:rsidR="001846A3" w:rsidRPr="003A443E">
        <w:rPr>
          <w:rFonts w:ascii="Arial" w:hAnsi="Arial" w:cs="Arial"/>
          <w:b w:val="0"/>
          <w:caps/>
          <w:color w:val="000000"/>
          <w:sz w:val="14"/>
          <w:szCs w:val="14"/>
        </w:rPr>
        <w:t>FA AFFIDAMENTO</w:t>
      </w:r>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6D3961B4"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1B686F7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663864"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58E33DC" w14:textId="77777777" w:rsidR="00A23B3E" w:rsidRDefault="00A23B3E">
            <w:r>
              <w:rPr>
                <w:rFonts w:ascii="Arial" w:hAnsi="Arial" w:cs="Arial"/>
                <w:b/>
                <w:sz w:val="15"/>
                <w:szCs w:val="15"/>
              </w:rPr>
              <w:t>Risposta:</w:t>
            </w:r>
          </w:p>
        </w:tc>
      </w:tr>
      <w:tr w:rsidR="000953DC" w:rsidRPr="003A443E" w14:paraId="2053E4D6"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88FB54"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721E89D9"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189B3CDA"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167A23C8"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66BB660D"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3E46FBFB" w14:textId="77777777" w:rsidR="00A23B3E" w:rsidRPr="003A443E" w:rsidRDefault="00A23B3E">
            <w:pPr>
              <w:rPr>
                <w:rFonts w:ascii="Arial" w:hAnsi="Arial" w:cs="Arial"/>
                <w:b/>
                <w:color w:val="000000"/>
                <w:sz w:val="15"/>
                <w:szCs w:val="15"/>
              </w:rPr>
            </w:pPr>
          </w:p>
          <w:p w14:paraId="443D9E4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0AEEF32D" w14:textId="77777777" w:rsidR="00BB116C" w:rsidRDefault="00BB116C">
            <w:pPr>
              <w:rPr>
                <w:rFonts w:ascii="Arial" w:hAnsi="Arial" w:cs="Arial"/>
                <w:color w:val="000000"/>
                <w:sz w:val="15"/>
                <w:szCs w:val="15"/>
              </w:rPr>
            </w:pPr>
          </w:p>
          <w:p w14:paraId="0BF3BADA" w14:textId="77777777" w:rsidR="00A23B3E" w:rsidRPr="003A443E" w:rsidRDefault="00A23B3E">
            <w:pPr>
              <w:rPr>
                <w:color w:val="000000"/>
              </w:rPr>
            </w:pPr>
            <w:r w:rsidRPr="003A443E">
              <w:rPr>
                <w:rFonts w:ascii="Arial" w:hAnsi="Arial" w:cs="Arial"/>
                <w:color w:val="000000"/>
                <w:sz w:val="15"/>
                <w:szCs w:val="15"/>
              </w:rPr>
              <w:t>[……………….]</w:t>
            </w:r>
          </w:p>
        </w:tc>
      </w:tr>
    </w:tbl>
    <w:p w14:paraId="4D7E9C9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D4A2533" w14:textId="77777777" w:rsidR="00A23B3E" w:rsidRDefault="00A23B3E">
      <w:pPr>
        <w:spacing w:before="0"/>
        <w:rPr>
          <w:rFonts w:ascii="Arial" w:hAnsi="Arial" w:cs="Arial"/>
          <w:b/>
          <w:sz w:val="15"/>
          <w:szCs w:val="15"/>
        </w:rPr>
      </w:pPr>
    </w:p>
    <w:p w14:paraId="7081CEEB"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3EEC12D2"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019AC91A"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2A219083"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64B1AF8E"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0FA8C83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916D906"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5C90A799"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347A926B"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D4FD3AF"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5A78BEFC"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52B8CC0A"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5439E4A"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6E1C676E"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42AC4FF3"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167876D3"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2673324E" w14:textId="77777777" w:rsidR="00F575CF" w:rsidRPr="00EB45DC" w:rsidRDefault="00F575CF" w:rsidP="00F575CF">
            <w:pPr>
              <w:rPr>
                <w:rStyle w:val="small"/>
                <w:color w:val="000000"/>
              </w:rPr>
            </w:pPr>
          </w:p>
          <w:p w14:paraId="2C5D8FE9"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1C66B29E"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2ADF0A20" w14:textId="77777777" w:rsidR="00A23B3E" w:rsidRPr="00EB45DC" w:rsidRDefault="00A23B3E">
            <w:pPr>
              <w:spacing w:after="0"/>
              <w:rPr>
                <w:rFonts w:ascii="Arial" w:hAnsi="Arial" w:cs="Arial"/>
                <w:color w:val="000000"/>
                <w:sz w:val="14"/>
                <w:szCs w:val="14"/>
              </w:rPr>
            </w:pPr>
          </w:p>
          <w:p w14:paraId="49944657"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85B53D7"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6F5DAF8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783E5E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4A16E951" w14:textId="77777777" w:rsidR="00A23B3E" w:rsidRPr="00EB45DC" w:rsidRDefault="00A23B3E" w:rsidP="00FB3543">
            <w:pPr>
              <w:pStyle w:val="Paragrafoelenco"/>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6C019693" w14:textId="77777777" w:rsidR="00A23B3E" w:rsidRPr="00EB45DC" w:rsidRDefault="00A23B3E">
            <w:pPr>
              <w:pStyle w:val="Paragrafoelenco"/>
              <w:spacing w:after="0"/>
              <w:rPr>
                <w:rFonts w:ascii="Arial" w:hAnsi="Arial" w:cs="Arial"/>
                <w:color w:val="000000"/>
                <w:sz w:val="14"/>
                <w:szCs w:val="14"/>
              </w:rPr>
            </w:pPr>
          </w:p>
          <w:p w14:paraId="13FA708E"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09BCA179"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248B670A" w14:textId="77777777" w:rsidR="00A23B3E" w:rsidRPr="00EB45DC" w:rsidRDefault="00A23B3E">
            <w:pPr>
              <w:spacing w:after="0"/>
              <w:rPr>
                <w:rFonts w:ascii="Arial" w:hAnsi="Arial" w:cs="Arial"/>
                <w:color w:val="000000"/>
                <w:sz w:val="14"/>
                <w:szCs w:val="14"/>
              </w:rPr>
            </w:pPr>
          </w:p>
          <w:p w14:paraId="12FCBA6F" w14:textId="77777777" w:rsidR="00A23B3E" w:rsidRPr="00EB45DC" w:rsidRDefault="00A23B3E">
            <w:pPr>
              <w:spacing w:after="0"/>
              <w:rPr>
                <w:rFonts w:ascii="Arial" w:hAnsi="Arial" w:cs="Arial"/>
                <w:color w:val="000000"/>
                <w:sz w:val="14"/>
                <w:szCs w:val="14"/>
              </w:rPr>
            </w:pPr>
          </w:p>
          <w:p w14:paraId="0488F8F6" w14:textId="77777777" w:rsidR="00FB3543" w:rsidRPr="00EB45DC" w:rsidRDefault="00FB3543">
            <w:pPr>
              <w:spacing w:after="0"/>
              <w:rPr>
                <w:rFonts w:ascii="Arial" w:hAnsi="Arial" w:cs="Arial"/>
                <w:color w:val="000000"/>
                <w:sz w:val="14"/>
                <w:szCs w:val="14"/>
              </w:rPr>
            </w:pPr>
          </w:p>
          <w:p w14:paraId="15C3B78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10649EC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7F2CA90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6E615DD0"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824F35D"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hAnsi="Arial" w:cs="Arial"/>
                <w:sz w:val="14"/>
                <w:szCs w:val="14"/>
                <w:lang w:val="it-IT"/>
              </w:rPr>
              <w:t xml:space="preserve">autodisciplina o “Self-Cleaning”, cfr. </w:t>
            </w:r>
            <w:r w:rsidRPr="003A443E">
              <w:rPr>
                <w:rStyle w:val="NormalBoldChar"/>
                <w:rFonts w:ascii="Arial" w:hAnsi="Arial" w:cs="Arial"/>
                <w:color w:val="000000"/>
                <w:sz w:val="14"/>
                <w:szCs w:val="14"/>
                <w:lang w:val="it-IT"/>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C991EB6" w14:textId="77777777" w:rsidR="00A23B3E" w:rsidRDefault="00A23B3E">
            <w:pPr>
              <w:spacing w:after="0"/>
              <w:rPr>
                <w:rFonts w:ascii="Arial" w:hAnsi="Arial" w:cs="Arial"/>
                <w:sz w:val="14"/>
                <w:szCs w:val="14"/>
              </w:rPr>
            </w:pPr>
          </w:p>
          <w:p w14:paraId="593C038F"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58F7B0B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858DEB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7465BAF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7DC2B2C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15171B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1C83F88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0DE15F35"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A0E2EC7" w14:textId="77777777" w:rsidR="00270DA2" w:rsidRPr="003A443E" w:rsidRDefault="00270DA2" w:rsidP="005309A4">
            <w:pPr>
              <w:tabs>
                <w:tab w:val="left" w:pos="304"/>
              </w:tabs>
              <w:spacing w:after="0"/>
              <w:jc w:val="both"/>
              <w:rPr>
                <w:rFonts w:ascii="Arial" w:hAnsi="Arial" w:cs="Arial"/>
                <w:color w:val="000000"/>
                <w:sz w:val="14"/>
                <w:szCs w:val="14"/>
              </w:rPr>
            </w:pPr>
          </w:p>
          <w:p w14:paraId="2D253673"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07A6AF6D" w14:textId="77777777" w:rsidR="00270DA2" w:rsidRPr="003A443E" w:rsidRDefault="00270DA2" w:rsidP="005309A4">
            <w:pPr>
              <w:tabs>
                <w:tab w:val="left" w:pos="304"/>
              </w:tabs>
              <w:spacing w:after="0"/>
              <w:jc w:val="both"/>
              <w:rPr>
                <w:rFonts w:ascii="Arial" w:hAnsi="Arial" w:cs="Arial"/>
                <w:color w:val="000000"/>
                <w:sz w:val="14"/>
                <w:szCs w:val="14"/>
              </w:rPr>
            </w:pPr>
          </w:p>
          <w:p w14:paraId="20A48D51" w14:textId="77777777" w:rsidR="00270DA2" w:rsidRPr="003A443E" w:rsidRDefault="00270DA2" w:rsidP="005309A4">
            <w:pPr>
              <w:tabs>
                <w:tab w:val="left" w:pos="304"/>
              </w:tabs>
              <w:spacing w:after="0"/>
              <w:jc w:val="both"/>
              <w:rPr>
                <w:rFonts w:ascii="Arial" w:hAnsi="Arial" w:cs="Arial"/>
                <w:color w:val="000000"/>
                <w:sz w:val="14"/>
                <w:szCs w:val="14"/>
              </w:rPr>
            </w:pPr>
          </w:p>
          <w:p w14:paraId="63CE100D" w14:textId="45A7C8C2"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r w:rsidR="001846A3" w:rsidRPr="003A443E">
              <w:rPr>
                <w:rFonts w:ascii="Arial" w:hAnsi="Arial" w:cs="Arial"/>
                <w:bCs/>
                <w:color w:val="000000"/>
                <w:sz w:val="14"/>
                <w:szCs w:val="14"/>
              </w:rPr>
              <w:t>condanne sono</w:t>
            </w:r>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34AA254" w14:textId="77777777" w:rsidR="00A23B3E" w:rsidRPr="003A443E" w:rsidRDefault="00A23B3E">
            <w:pPr>
              <w:spacing w:after="0"/>
              <w:rPr>
                <w:rFonts w:ascii="Arial" w:hAnsi="Arial" w:cs="Arial"/>
                <w:color w:val="000000"/>
                <w:sz w:val="14"/>
                <w:szCs w:val="14"/>
              </w:rPr>
            </w:pPr>
          </w:p>
          <w:p w14:paraId="11426808"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3B9DA398" w14:textId="77777777" w:rsidR="00A46950" w:rsidRPr="003A443E" w:rsidRDefault="00A46950" w:rsidP="00CD3E4F">
            <w:pPr>
              <w:spacing w:before="0" w:after="0"/>
              <w:rPr>
                <w:rFonts w:ascii="Arial" w:hAnsi="Arial" w:cs="Arial"/>
                <w:color w:val="000000"/>
                <w:sz w:val="14"/>
                <w:szCs w:val="14"/>
              </w:rPr>
            </w:pPr>
          </w:p>
          <w:p w14:paraId="2999C9E6"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BE34191" w14:textId="77777777" w:rsidR="00A23B3E" w:rsidRPr="003A443E" w:rsidRDefault="00A23B3E">
            <w:pPr>
              <w:spacing w:after="0"/>
              <w:rPr>
                <w:rFonts w:ascii="Arial" w:hAnsi="Arial" w:cs="Arial"/>
                <w:color w:val="000000"/>
                <w:sz w:val="14"/>
                <w:szCs w:val="14"/>
              </w:rPr>
            </w:pPr>
          </w:p>
          <w:p w14:paraId="28571651" w14:textId="77777777" w:rsidR="00CD3E4F" w:rsidRDefault="00CD3E4F">
            <w:pPr>
              <w:spacing w:after="0"/>
              <w:rPr>
                <w:rFonts w:ascii="Arial" w:hAnsi="Arial" w:cs="Arial"/>
                <w:color w:val="000000"/>
                <w:sz w:val="4"/>
                <w:szCs w:val="4"/>
              </w:rPr>
            </w:pPr>
          </w:p>
          <w:p w14:paraId="2FFFF592" w14:textId="77777777" w:rsidR="00CD3E4F" w:rsidRPr="00CD3E4F" w:rsidRDefault="00CD3E4F">
            <w:pPr>
              <w:spacing w:after="0"/>
              <w:rPr>
                <w:rFonts w:ascii="Arial" w:hAnsi="Arial" w:cs="Arial"/>
                <w:color w:val="000000"/>
                <w:sz w:val="4"/>
                <w:szCs w:val="4"/>
              </w:rPr>
            </w:pPr>
          </w:p>
          <w:p w14:paraId="097CBB35"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1269994"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0DE7485" w14:textId="77777777" w:rsidR="00270DA2" w:rsidRPr="003A443E" w:rsidRDefault="00270DA2">
            <w:pPr>
              <w:spacing w:after="0"/>
              <w:rPr>
                <w:rFonts w:ascii="Arial" w:hAnsi="Arial" w:cs="Arial"/>
                <w:color w:val="000000"/>
                <w:sz w:val="14"/>
                <w:szCs w:val="14"/>
              </w:rPr>
            </w:pPr>
          </w:p>
          <w:p w14:paraId="4128DD2C"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7B9A611"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0824C627"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05D26FD5" w14:textId="77777777" w:rsidR="00270DA2" w:rsidRPr="003A443E" w:rsidRDefault="00270DA2">
            <w:pPr>
              <w:spacing w:after="0"/>
              <w:rPr>
                <w:rFonts w:ascii="Arial" w:hAnsi="Arial" w:cs="Arial"/>
                <w:color w:val="000000"/>
                <w:sz w:val="14"/>
                <w:szCs w:val="14"/>
              </w:rPr>
            </w:pPr>
          </w:p>
          <w:p w14:paraId="7518F18D"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31447969" w14:textId="77777777" w:rsidR="003E60D1" w:rsidRDefault="003E60D1" w:rsidP="00A46950">
      <w:pPr>
        <w:jc w:val="center"/>
        <w:rPr>
          <w:rFonts w:ascii="Arial" w:hAnsi="Arial" w:cs="Arial"/>
          <w:w w:val="0"/>
          <w:sz w:val="14"/>
          <w:szCs w:val="14"/>
        </w:rPr>
      </w:pPr>
    </w:p>
    <w:p w14:paraId="2AF28BCF"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2B7A44C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EA55CC"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79EA4587" w14:textId="77777777" w:rsidR="00A23B3E" w:rsidRDefault="00A23B3E">
            <w:r>
              <w:rPr>
                <w:rFonts w:ascii="Arial" w:hAnsi="Arial" w:cs="Arial"/>
                <w:b/>
                <w:sz w:val="15"/>
                <w:szCs w:val="15"/>
              </w:rPr>
              <w:t>Risposta:</w:t>
            </w:r>
          </w:p>
        </w:tc>
      </w:tr>
      <w:tr w:rsidR="00A23B3E" w14:paraId="2B860672"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AC6B92"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DA77024"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5085579F"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FB2166F"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7E13840D"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4DBDDDD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07F51392"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5FFC88E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61DD17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70FA05F1"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42C2D979"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481DD89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3C0AE655"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9331DAE"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90644AD" w14:textId="77777777" w:rsidR="00A23B3E" w:rsidRDefault="00A23B3E">
            <w:r>
              <w:rPr>
                <w:rFonts w:ascii="Arial" w:hAnsi="Arial" w:cs="Arial"/>
                <w:b/>
                <w:sz w:val="15"/>
                <w:szCs w:val="15"/>
              </w:rPr>
              <w:t>Contributi previdenziali</w:t>
            </w:r>
          </w:p>
        </w:tc>
      </w:tr>
      <w:tr w:rsidR="00A23B3E" w14:paraId="4A5CB4BF"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67F4023"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7ACC3C3A" w14:textId="77777777" w:rsidR="00A23B3E" w:rsidRDefault="00A23B3E">
            <w:pPr>
              <w:rPr>
                <w:rFonts w:ascii="Arial" w:hAnsi="Arial" w:cs="Arial"/>
                <w:color w:val="000000"/>
                <w:sz w:val="15"/>
                <w:szCs w:val="15"/>
              </w:rPr>
            </w:pPr>
          </w:p>
          <w:p w14:paraId="082F822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1A08FB3"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27B579BB"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80BBB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75176DD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EDD53B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BE1EE33" w14:textId="77777777" w:rsidR="00F351F0" w:rsidRDefault="00F351F0">
            <w:pPr>
              <w:pStyle w:val="Tiret0"/>
              <w:ind w:left="850" w:hanging="850"/>
              <w:rPr>
                <w:rFonts w:ascii="Arial" w:hAnsi="Arial" w:cs="Arial"/>
                <w:color w:val="000000"/>
                <w:sz w:val="15"/>
                <w:szCs w:val="15"/>
              </w:rPr>
            </w:pPr>
          </w:p>
          <w:p w14:paraId="157BD606"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ACE6032"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6A4D4AF5"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32418F51" w14:textId="77777777" w:rsidR="00A23B3E" w:rsidRDefault="00A23B3E">
            <w:pPr>
              <w:rPr>
                <w:rFonts w:ascii="Arial" w:hAnsi="Arial" w:cs="Arial"/>
                <w:color w:val="000000"/>
                <w:sz w:val="15"/>
                <w:szCs w:val="15"/>
              </w:rPr>
            </w:pPr>
          </w:p>
          <w:p w14:paraId="1823E900"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4AE5EEC"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207C46DF"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5AB7A942"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52E5376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3E8BFA09"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B03EFE8" w14:textId="77777777" w:rsidR="00F351F0" w:rsidRDefault="00F351F0">
            <w:pPr>
              <w:pStyle w:val="Tiret0"/>
              <w:ind w:left="850" w:hanging="850"/>
              <w:rPr>
                <w:rFonts w:ascii="Arial" w:hAnsi="Arial" w:cs="Arial"/>
                <w:color w:val="000000"/>
                <w:sz w:val="15"/>
                <w:szCs w:val="15"/>
              </w:rPr>
            </w:pPr>
          </w:p>
          <w:p w14:paraId="01175972"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77CF2CCC"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61F68BC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F4DF87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8ED55B"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F9BF952" w14:textId="58F97E58"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r w:rsidR="001846A3">
              <w:rPr>
                <w:rFonts w:ascii="Arial" w:hAnsi="Arial" w:cs="Arial"/>
                <w:sz w:val="15"/>
                <w:szCs w:val="15"/>
              </w:rPr>
              <w:t>documentazione) (</w:t>
            </w:r>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DB8A2E4" w14:textId="77777777" w:rsidR="00A23B3E" w:rsidRDefault="00A23B3E">
            <w:r>
              <w:rPr>
                <w:rFonts w:ascii="Arial" w:hAnsi="Arial" w:cs="Arial"/>
                <w:sz w:val="15"/>
                <w:szCs w:val="15"/>
              </w:rPr>
              <w:t>[……………][……………][…………..…]</w:t>
            </w:r>
          </w:p>
        </w:tc>
      </w:tr>
    </w:tbl>
    <w:p w14:paraId="3D40EB4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7E8FEA85"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49C953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24F2B0"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7F4C3E" w14:textId="77777777" w:rsidR="00A23B3E" w:rsidRDefault="00A23B3E">
            <w:r>
              <w:rPr>
                <w:rFonts w:ascii="Arial" w:hAnsi="Arial" w:cs="Arial"/>
                <w:b/>
                <w:sz w:val="15"/>
                <w:szCs w:val="15"/>
              </w:rPr>
              <w:t>Risposta:</w:t>
            </w:r>
          </w:p>
        </w:tc>
      </w:tr>
      <w:tr w:rsidR="00A23B3E" w14:paraId="4B4F4E2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614CBF3"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26E0FDE0" w14:textId="77777777" w:rsidR="00A23B3E" w:rsidRPr="003A443E" w:rsidRDefault="00A23B3E">
            <w:pPr>
              <w:spacing w:before="0" w:after="0"/>
              <w:rPr>
                <w:rFonts w:ascii="Arial" w:hAnsi="Arial" w:cs="Arial"/>
                <w:color w:val="000000"/>
                <w:sz w:val="15"/>
                <w:szCs w:val="15"/>
              </w:rPr>
            </w:pPr>
          </w:p>
          <w:p w14:paraId="207830A0"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3DEE3115"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“Self-Cleaning, cfr. articolo 80, comma 7)?</w:t>
            </w:r>
          </w:p>
          <w:p w14:paraId="75DDCCFD" w14:textId="77777777" w:rsidR="00A23B3E" w:rsidRPr="003A443E" w:rsidRDefault="00A23B3E">
            <w:pPr>
              <w:spacing w:before="0" w:after="0"/>
              <w:rPr>
                <w:rFonts w:ascii="Arial" w:hAnsi="Arial" w:cs="Arial"/>
                <w:color w:val="000000"/>
                <w:sz w:val="14"/>
                <w:szCs w:val="14"/>
              </w:rPr>
            </w:pPr>
          </w:p>
          <w:p w14:paraId="590E085C"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A639468" w14:textId="77777777" w:rsidR="00A23B3E" w:rsidRPr="003A443E" w:rsidRDefault="00A23B3E">
            <w:pPr>
              <w:spacing w:before="0" w:after="0"/>
              <w:rPr>
                <w:rFonts w:ascii="Arial" w:hAnsi="Arial" w:cs="Arial"/>
                <w:color w:val="000000"/>
                <w:sz w:val="14"/>
                <w:szCs w:val="14"/>
              </w:rPr>
            </w:pPr>
          </w:p>
          <w:p w14:paraId="29410B3C"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F58D224"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4D8284A5"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2327986B" w14:textId="77777777" w:rsidR="00A23B3E" w:rsidRPr="003A443E" w:rsidRDefault="00A23B3E">
            <w:pPr>
              <w:spacing w:before="0" w:after="0"/>
              <w:rPr>
                <w:rFonts w:ascii="Arial" w:hAnsi="Arial" w:cs="Arial"/>
                <w:color w:val="000000"/>
                <w:sz w:val="14"/>
                <w:szCs w:val="14"/>
              </w:rPr>
            </w:pPr>
          </w:p>
          <w:p w14:paraId="410EF89E"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7664A4A1" w14:textId="77777777" w:rsidR="00A23B3E" w:rsidRPr="003A443E" w:rsidRDefault="00A23B3E">
            <w:pPr>
              <w:spacing w:before="0" w:after="0"/>
              <w:rPr>
                <w:rFonts w:ascii="Arial" w:hAnsi="Arial" w:cs="Arial"/>
                <w:color w:val="000000"/>
                <w:sz w:val="14"/>
                <w:szCs w:val="14"/>
              </w:rPr>
            </w:pPr>
          </w:p>
          <w:p w14:paraId="0E0CAF8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B6650C"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643FAE67"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3C7540D9"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459E25" w14:textId="77777777" w:rsidR="00A23B3E" w:rsidRPr="003A443E" w:rsidRDefault="00A23B3E">
            <w:pPr>
              <w:rPr>
                <w:rFonts w:ascii="Arial" w:hAnsi="Arial" w:cs="Arial"/>
                <w:color w:val="000000"/>
                <w:sz w:val="15"/>
                <w:szCs w:val="15"/>
              </w:rPr>
            </w:pPr>
          </w:p>
          <w:p w14:paraId="7ED0DF0F" w14:textId="77777777" w:rsidR="00A23B3E" w:rsidRPr="003A443E" w:rsidRDefault="00A23B3E">
            <w:pPr>
              <w:rPr>
                <w:rFonts w:ascii="Arial" w:hAnsi="Arial" w:cs="Arial"/>
                <w:color w:val="000000"/>
                <w:sz w:val="15"/>
                <w:szCs w:val="15"/>
              </w:rPr>
            </w:pPr>
          </w:p>
          <w:p w14:paraId="2E0A38C3" w14:textId="77777777" w:rsidR="00A23B3E" w:rsidRPr="003A443E" w:rsidRDefault="00A23B3E">
            <w:pPr>
              <w:rPr>
                <w:rFonts w:ascii="Arial" w:hAnsi="Arial" w:cs="Arial"/>
                <w:color w:val="000000"/>
                <w:sz w:val="15"/>
                <w:szCs w:val="15"/>
              </w:rPr>
            </w:pPr>
          </w:p>
          <w:p w14:paraId="5930637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3065734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3F050FFD" w14:textId="77777777" w:rsidR="00A23B3E" w:rsidRPr="003A443E" w:rsidRDefault="00A23B3E">
            <w:pPr>
              <w:rPr>
                <w:rFonts w:ascii="Arial" w:hAnsi="Arial" w:cs="Arial"/>
                <w:color w:val="000000"/>
                <w:sz w:val="15"/>
                <w:szCs w:val="15"/>
              </w:rPr>
            </w:pPr>
          </w:p>
          <w:p w14:paraId="40432D89" w14:textId="77777777" w:rsidR="00A23B3E" w:rsidRPr="003A443E" w:rsidRDefault="00A23B3E">
            <w:pPr>
              <w:rPr>
                <w:rFonts w:ascii="Arial" w:hAnsi="Arial" w:cs="Arial"/>
                <w:color w:val="000000"/>
                <w:sz w:val="14"/>
                <w:szCs w:val="14"/>
              </w:rPr>
            </w:pPr>
          </w:p>
          <w:p w14:paraId="6C36A55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771691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4D8C490"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AF986CE"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41B5530B"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1E8B58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128459"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336C4FDB"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5D405268"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07A6556C" w14:textId="77777777" w:rsidR="00A23B3E" w:rsidRPr="003A443E" w:rsidRDefault="00A23B3E">
            <w:pPr>
              <w:pStyle w:val="NormalLeft"/>
              <w:spacing w:before="0" w:after="0"/>
              <w:jc w:val="both"/>
              <w:rPr>
                <w:rFonts w:ascii="Arial" w:hAnsi="Arial" w:cs="Arial"/>
                <w:b/>
                <w:color w:val="000000"/>
                <w:sz w:val="14"/>
                <w:szCs w:val="14"/>
              </w:rPr>
            </w:pPr>
          </w:p>
          <w:p w14:paraId="1327CA75"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788EA326"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1315CEEF" w14:textId="77777777" w:rsidR="00AA2252" w:rsidRDefault="00AA2252" w:rsidP="00F351F0">
            <w:pPr>
              <w:pStyle w:val="NormalLeft"/>
              <w:spacing w:before="0" w:after="0"/>
              <w:ind w:left="162"/>
              <w:jc w:val="both"/>
              <w:rPr>
                <w:b/>
                <w:color w:val="000000"/>
                <w:sz w:val="16"/>
                <w:szCs w:val="16"/>
              </w:rPr>
            </w:pPr>
          </w:p>
          <w:p w14:paraId="46B0707B" w14:textId="77777777" w:rsidR="00AA2252" w:rsidRDefault="00AA2252" w:rsidP="00F351F0">
            <w:pPr>
              <w:pStyle w:val="NormalLeft"/>
              <w:spacing w:before="0" w:after="0"/>
              <w:ind w:left="162"/>
              <w:jc w:val="both"/>
              <w:rPr>
                <w:b/>
                <w:color w:val="000000"/>
                <w:sz w:val="16"/>
                <w:szCs w:val="16"/>
              </w:rPr>
            </w:pPr>
          </w:p>
          <w:p w14:paraId="79D7E75C"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6AD3BBF7" w14:textId="77777777" w:rsidR="00AA2252" w:rsidRDefault="00AA2252" w:rsidP="00F351F0">
            <w:pPr>
              <w:pStyle w:val="NormalLeft"/>
              <w:spacing w:before="0" w:after="0"/>
              <w:ind w:left="162"/>
              <w:jc w:val="both"/>
              <w:rPr>
                <w:color w:val="000000"/>
              </w:rPr>
            </w:pPr>
          </w:p>
          <w:p w14:paraId="57DEE332"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1CBEE7BB" w14:textId="77777777" w:rsidR="005E2955" w:rsidRDefault="005E2955" w:rsidP="00F62F53">
            <w:pPr>
              <w:pStyle w:val="NormalLeft"/>
              <w:spacing w:before="0" w:after="0"/>
              <w:ind w:left="162"/>
              <w:jc w:val="both"/>
              <w:rPr>
                <w:rFonts w:ascii="Arial" w:hAnsi="Arial" w:cs="Arial"/>
                <w:color w:val="000000"/>
                <w:sz w:val="14"/>
                <w:szCs w:val="14"/>
              </w:rPr>
            </w:pPr>
          </w:p>
          <w:p w14:paraId="62CCC05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63FC5193"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61D27188"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615A5548" w14:textId="77777777" w:rsidR="00A23B3E" w:rsidRPr="003A443E" w:rsidRDefault="00A23B3E">
            <w:pPr>
              <w:pStyle w:val="NormalLeft"/>
              <w:spacing w:before="0" w:after="0"/>
              <w:jc w:val="both"/>
              <w:rPr>
                <w:rFonts w:ascii="Arial" w:hAnsi="Arial" w:cs="Arial"/>
                <w:color w:val="000000"/>
                <w:sz w:val="14"/>
                <w:szCs w:val="14"/>
              </w:rPr>
            </w:pPr>
          </w:p>
          <w:p w14:paraId="6186940E"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02EAC251"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032D601E" w14:textId="77777777" w:rsidR="00A23B3E" w:rsidRDefault="00A23B3E">
            <w:pPr>
              <w:pStyle w:val="NormalLeft"/>
              <w:spacing w:before="0" w:after="0"/>
              <w:jc w:val="both"/>
              <w:rPr>
                <w:rFonts w:ascii="Arial" w:hAnsi="Arial" w:cs="Arial"/>
                <w:strike/>
                <w:color w:val="000000"/>
                <w:sz w:val="15"/>
                <w:szCs w:val="15"/>
              </w:rPr>
            </w:pPr>
          </w:p>
          <w:p w14:paraId="7ECD0556"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A52AC0D"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9F2BA3" w14:textId="77777777" w:rsidR="00A23B3E" w:rsidRPr="003A443E" w:rsidRDefault="00A23B3E">
            <w:pPr>
              <w:spacing w:before="0" w:after="0"/>
              <w:rPr>
                <w:rFonts w:ascii="Arial" w:hAnsi="Arial" w:cs="Arial"/>
                <w:color w:val="000000"/>
                <w:sz w:val="14"/>
                <w:szCs w:val="14"/>
              </w:rPr>
            </w:pPr>
          </w:p>
          <w:p w14:paraId="2559FFE8" w14:textId="77777777" w:rsidR="00A23B3E" w:rsidRPr="003A443E" w:rsidRDefault="00A23B3E">
            <w:pPr>
              <w:spacing w:before="0" w:after="0"/>
              <w:rPr>
                <w:rFonts w:ascii="Arial" w:hAnsi="Arial" w:cs="Arial"/>
                <w:color w:val="000000"/>
                <w:sz w:val="14"/>
                <w:szCs w:val="14"/>
              </w:rPr>
            </w:pPr>
          </w:p>
          <w:p w14:paraId="08BB2C25" w14:textId="77777777" w:rsidR="00A23B3E" w:rsidRPr="003A443E" w:rsidRDefault="00A23B3E">
            <w:pPr>
              <w:spacing w:before="0" w:after="0"/>
              <w:rPr>
                <w:rFonts w:ascii="Arial" w:hAnsi="Arial" w:cs="Arial"/>
                <w:color w:val="000000"/>
                <w:sz w:val="14"/>
                <w:szCs w:val="14"/>
              </w:rPr>
            </w:pPr>
          </w:p>
          <w:p w14:paraId="0F993826" w14:textId="77777777" w:rsidR="00A23B3E" w:rsidRDefault="00A23B3E">
            <w:pPr>
              <w:spacing w:before="0" w:after="0"/>
              <w:rPr>
                <w:rFonts w:ascii="Arial" w:hAnsi="Arial" w:cs="Arial"/>
                <w:color w:val="000000"/>
                <w:sz w:val="14"/>
                <w:szCs w:val="14"/>
              </w:rPr>
            </w:pPr>
          </w:p>
          <w:p w14:paraId="040BBFD5" w14:textId="77777777" w:rsidR="00F9449A" w:rsidRPr="003A443E" w:rsidRDefault="00F9449A">
            <w:pPr>
              <w:spacing w:before="0" w:after="0"/>
              <w:rPr>
                <w:rFonts w:ascii="Arial" w:hAnsi="Arial" w:cs="Arial"/>
                <w:color w:val="000000"/>
                <w:sz w:val="14"/>
                <w:szCs w:val="14"/>
              </w:rPr>
            </w:pPr>
          </w:p>
          <w:p w14:paraId="51CB006E"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3DC62AF" w14:textId="77777777" w:rsidR="00A23B3E" w:rsidRPr="003A443E" w:rsidRDefault="00A23B3E">
            <w:pPr>
              <w:spacing w:before="0" w:after="0"/>
              <w:rPr>
                <w:rFonts w:ascii="Arial" w:hAnsi="Arial" w:cs="Arial"/>
                <w:color w:val="000000"/>
                <w:sz w:val="14"/>
                <w:szCs w:val="14"/>
              </w:rPr>
            </w:pPr>
          </w:p>
          <w:p w14:paraId="68C2D4E6"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56E692D" w14:textId="77777777" w:rsidR="00F9449A" w:rsidRDefault="00F9449A">
            <w:pPr>
              <w:spacing w:before="0" w:after="0"/>
              <w:rPr>
                <w:rFonts w:ascii="Arial" w:hAnsi="Arial" w:cs="Arial"/>
                <w:color w:val="000000"/>
                <w:sz w:val="14"/>
                <w:szCs w:val="14"/>
              </w:rPr>
            </w:pPr>
          </w:p>
          <w:p w14:paraId="47C5B339"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06795D50"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78FD841A" w14:textId="77777777" w:rsidR="00A23B3E" w:rsidRDefault="00A23B3E">
            <w:pPr>
              <w:spacing w:before="0" w:after="0"/>
              <w:rPr>
                <w:rFonts w:ascii="Arial" w:hAnsi="Arial" w:cs="Arial"/>
                <w:color w:val="000000"/>
              </w:rPr>
            </w:pPr>
          </w:p>
          <w:p w14:paraId="30C1C292" w14:textId="77777777" w:rsidR="00AA2252" w:rsidRDefault="00AA2252">
            <w:pPr>
              <w:spacing w:before="0" w:after="0"/>
              <w:rPr>
                <w:rFonts w:ascii="Arial" w:hAnsi="Arial" w:cs="Arial"/>
                <w:color w:val="000000"/>
                <w:sz w:val="14"/>
                <w:szCs w:val="14"/>
              </w:rPr>
            </w:pPr>
          </w:p>
          <w:p w14:paraId="14522EE3"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FDD77C2"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E481748"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EB1FBC7" w14:textId="77777777" w:rsidR="00AA2252" w:rsidRDefault="00AA2252" w:rsidP="006B4D39">
            <w:pPr>
              <w:spacing w:before="0" w:after="0"/>
              <w:rPr>
                <w:rFonts w:ascii="Arial" w:hAnsi="Arial" w:cs="Arial"/>
                <w:color w:val="000000"/>
                <w:sz w:val="14"/>
                <w:szCs w:val="14"/>
              </w:rPr>
            </w:pPr>
          </w:p>
          <w:p w14:paraId="5D14B3DE" w14:textId="77777777" w:rsidR="00AA2252" w:rsidRDefault="00AA2252" w:rsidP="006B4D39">
            <w:pPr>
              <w:spacing w:before="0" w:after="0"/>
              <w:rPr>
                <w:rFonts w:ascii="Arial" w:hAnsi="Arial" w:cs="Arial"/>
                <w:color w:val="000000"/>
                <w:sz w:val="14"/>
                <w:szCs w:val="14"/>
              </w:rPr>
            </w:pPr>
          </w:p>
          <w:p w14:paraId="7E453CC9"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39F5DD" w14:textId="77777777" w:rsidR="00AA2252" w:rsidRDefault="00AA2252" w:rsidP="006B4D39">
            <w:pPr>
              <w:spacing w:before="0" w:after="0"/>
              <w:rPr>
                <w:rFonts w:ascii="Arial" w:hAnsi="Arial" w:cs="Arial"/>
                <w:color w:val="000000"/>
                <w:sz w:val="14"/>
                <w:szCs w:val="14"/>
              </w:rPr>
            </w:pPr>
          </w:p>
          <w:p w14:paraId="6799E916"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68FEDF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2AA94266" w14:textId="77777777" w:rsidR="005E2955" w:rsidRDefault="005E2955">
            <w:pPr>
              <w:rPr>
                <w:rFonts w:ascii="Arial" w:hAnsi="Arial" w:cs="Arial"/>
                <w:color w:val="000000"/>
                <w:sz w:val="14"/>
                <w:szCs w:val="14"/>
              </w:rPr>
            </w:pPr>
          </w:p>
          <w:p w14:paraId="3A650DD5"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51D088DB" w14:textId="77777777" w:rsidR="005E2955" w:rsidRDefault="005E2955" w:rsidP="005E2955">
            <w:pPr>
              <w:spacing w:before="0" w:after="0"/>
              <w:rPr>
                <w:rFonts w:ascii="Arial" w:hAnsi="Arial" w:cs="Arial"/>
                <w:color w:val="000000"/>
                <w:sz w:val="14"/>
                <w:szCs w:val="14"/>
              </w:rPr>
            </w:pPr>
          </w:p>
          <w:p w14:paraId="481F29A7"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6E8DBB50"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E57EF7C"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6EFD2757"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E0CB4D"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64E4456D"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485B7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6EA8BA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292D61AA"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B16FE"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700DAE6A"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57E915CA"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23F5C060"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25E1DC1F"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64C66268" w14:textId="77777777" w:rsidR="00A23B3E" w:rsidRPr="003A443E" w:rsidRDefault="00A23B3E">
            <w:pPr>
              <w:spacing w:before="0" w:after="0"/>
              <w:rPr>
                <w:rFonts w:ascii="Arial" w:hAnsi="Arial" w:cs="Arial"/>
                <w:color w:val="000000"/>
                <w:sz w:val="14"/>
                <w:szCs w:val="14"/>
              </w:rPr>
            </w:pPr>
          </w:p>
          <w:p w14:paraId="29BA251F"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652EDAF8" w14:textId="77777777" w:rsidR="00A23B3E" w:rsidRPr="003A443E" w:rsidRDefault="00A23B3E">
            <w:pPr>
              <w:rPr>
                <w:rFonts w:ascii="Arial" w:hAnsi="Arial" w:cs="Arial"/>
                <w:b/>
                <w:color w:val="000000"/>
                <w:sz w:val="15"/>
                <w:szCs w:val="15"/>
              </w:rPr>
            </w:pPr>
          </w:p>
          <w:p w14:paraId="51934B96"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C79E20"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7709E2ED" w14:textId="77777777" w:rsidR="00A23B3E" w:rsidRPr="003A443E" w:rsidRDefault="00A23B3E">
            <w:pPr>
              <w:rPr>
                <w:rFonts w:ascii="Arial" w:hAnsi="Arial" w:cs="Arial"/>
                <w:color w:val="000000"/>
                <w:sz w:val="15"/>
                <w:szCs w:val="15"/>
              </w:rPr>
            </w:pPr>
          </w:p>
          <w:p w14:paraId="51538BDE" w14:textId="77777777" w:rsidR="00A23B3E" w:rsidRPr="003A443E" w:rsidRDefault="00A23B3E">
            <w:pPr>
              <w:rPr>
                <w:rFonts w:ascii="Arial" w:hAnsi="Arial" w:cs="Arial"/>
                <w:color w:val="000000"/>
                <w:sz w:val="15"/>
                <w:szCs w:val="15"/>
              </w:rPr>
            </w:pPr>
          </w:p>
          <w:p w14:paraId="0D29A189" w14:textId="77777777" w:rsidR="00BB639E" w:rsidRPr="00BB639E" w:rsidRDefault="00BB639E">
            <w:pPr>
              <w:rPr>
                <w:rFonts w:ascii="Arial" w:hAnsi="Arial" w:cs="Arial"/>
                <w:color w:val="000000"/>
                <w:sz w:val="4"/>
                <w:szCs w:val="4"/>
              </w:rPr>
            </w:pPr>
          </w:p>
          <w:p w14:paraId="1126CF1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8E3D31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726E1FD"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9B89AA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2A12AAC0"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441274B4"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88F66" w14:textId="77777777" w:rsidR="00A23B3E" w:rsidRPr="000953DC" w:rsidRDefault="00A23B3E">
            <w:pPr>
              <w:pStyle w:val="NormalLeft"/>
              <w:jc w:val="both"/>
              <w:rPr>
                <w:rFonts w:ascii="Arial" w:hAnsi="Arial" w:cs="Arial"/>
                <w:b/>
                <w:sz w:val="15"/>
                <w:szCs w:val="15"/>
              </w:rPr>
            </w:pPr>
            <w:r w:rsidRPr="000953DC">
              <w:rPr>
                <w:rStyle w:val="NormalBoldChar"/>
                <w:rFonts w:ascii="Arial" w:hAnsi="Arial" w:cs="Arial"/>
                <w:w w:val="0"/>
                <w:sz w:val="15"/>
                <w:szCs w:val="15"/>
                <w:lang w:val="it-IT"/>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5C721152"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0F6BC1"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2DA59358"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5EC7D072"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140026"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hAnsi="Arial" w:cs="Arial"/>
                <w:w w:val="0"/>
                <w:sz w:val="15"/>
                <w:szCs w:val="15"/>
                <w:lang w:val="it-IT"/>
              </w:rPr>
              <w:t xml:space="preserve">L'operatore </w:t>
            </w:r>
            <w:r w:rsidRPr="00934658">
              <w:rPr>
                <w:rStyle w:val="NormalBoldChar"/>
                <w:rFonts w:ascii="Arial" w:hAnsi="Arial" w:cs="Arial"/>
                <w:w w:val="0"/>
                <w:sz w:val="15"/>
                <w:szCs w:val="15"/>
                <w:lang w:val="it-IT"/>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15674B8"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C8722F"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60D16FE2" w14:textId="77777777" w:rsidR="00A23B3E" w:rsidRPr="000953DC" w:rsidRDefault="00A23B3E">
            <w:pPr>
              <w:rPr>
                <w:rFonts w:ascii="Arial" w:hAnsi="Arial" w:cs="Arial"/>
                <w:color w:val="FF0000"/>
                <w:sz w:val="15"/>
                <w:szCs w:val="15"/>
              </w:rPr>
            </w:pPr>
          </w:p>
          <w:p w14:paraId="5DBE0B63" w14:textId="77777777" w:rsidR="00A23B3E" w:rsidRPr="000953DC" w:rsidRDefault="00A23B3E">
            <w:r w:rsidRPr="000953DC">
              <w:rPr>
                <w:rFonts w:ascii="Arial" w:hAnsi="Arial" w:cs="Arial"/>
                <w:sz w:val="15"/>
                <w:szCs w:val="15"/>
              </w:rPr>
              <w:t xml:space="preserve"> […………………]</w:t>
            </w:r>
          </w:p>
        </w:tc>
      </w:tr>
      <w:tr w:rsidR="00A23B3E" w14:paraId="77AA8F33"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948C71"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07DC9B87"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hAnsi="Arial" w:cs="Arial"/>
                <w:color w:val="000000"/>
                <w:w w:val="0"/>
                <w:sz w:val="14"/>
                <w:szCs w:val="14"/>
                <w:lang w:val="it-IT"/>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354740AB"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hAnsi="Arial" w:cs="Arial"/>
                <w:color w:val="000000"/>
                <w:w w:val="0"/>
                <w:sz w:val="14"/>
                <w:szCs w:val="14"/>
                <w:lang w:val="it-IT"/>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88A38F" w14:textId="77777777" w:rsidR="00F351F0" w:rsidRPr="003A443E" w:rsidRDefault="00F351F0">
            <w:pPr>
              <w:rPr>
                <w:rFonts w:ascii="Arial" w:hAnsi="Arial" w:cs="Arial"/>
                <w:color w:val="000000"/>
                <w:sz w:val="15"/>
                <w:szCs w:val="15"/>
              </w:rPr>
            </w:pPr>
          </w:p>
          <w:p w14:paraId="59F76AB5"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03C57FB8" w14:textId="77777777" w:rsidR="00B32C28" w:rsidRPr="001D3A2B" w:rsidRDefault="00B32C28">
            <w:pPr>
              <w:rPr>
                <w:rFonts w:ascii="Arial" w:hAnsi="Arial" w:cs="Arial"/>
                <w:color w:val="000000"/>
                <w:szCs w:val="24"/>
              </w:rPr>
            </w:pPr>
          </w:p>
          <w:p w14:paraId="4AC160C7"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6544A0B8" w14:textId="77777777" w:rsidR="006B4D39" w:rsidRDefault="006B4D39" w:rsidP="00BF74E1">
      <w:pPr>
        <w:pStyle w:val="SectionTitle"/>
        <w:rPr>
          <w:rFonts w:ascii="Arial" w:hAnsi="Arial" w:cs="Arial"/>
          <w:b w:val="0"/>
          <w:caps/>
          <w:sz w:val="15"/>
          <w:szCs w:val="15"/>
        </w:rPr>
      </w:pPr>
    </w:p>
    <w:p w14:paraId="14D6A32A"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61F1AFD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3E4074"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43B4C7A" w14:textId="77777777" w:rsidR="00A23B3E" w:rsidRPr="000953DC" w:rsidRDefault="00A23B3E">
            <w:r w:rsidRPr="000953DC">
              <w:rPr>
                <w:rFonts w:ascii="Arial" w:hAnsi="Arial" w:cs="Arial"/>
                <w:b/>
                <w:sz w:val="15"/>
                <w:szCs w:val="15"/>
              </w:rPr>
              <w:t>Risposta:</w:t>
            </w:r>
          </w:p>
        </w:tc>
      </w:tr>
      <w:tr w:rsidR="00A23B3E" w14:paraId="366131D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F3F545"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7"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8"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9"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0"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151EF3"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4E5123AC"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19D25DB2"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1D9CB24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C18CBF"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21416975"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1" w:anchor="09" w:history="1">
              <w:r w:rsidRPr="00121BF6">
                <w:rPr>
                  <w:rStyle w:val="Collegamentoipertestuale"/>
                  <w:rFonts w:ascii="Arial"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2" w:anchor="014" w:history="1">
              <w:r w:rsidRPr="00121BF6">
                <w:rPr>
                  <w:rStyle w:val="Collegamentoipertestuale"/>
                  <w:rFonts w:ascii="Arial"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57780D2"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5F7E5" w14:textId="77777777" w:rsidR="00A23B3E" w:rsidRPr="00121BF6" w:rsidRDefault="00A23B3E" w:rsidP="00F351F0">
            <w:pPr>
              <w:pStyle w:val="NormaleWeb"/>
              <w:spacing w:before="0" w:after="0"/>
              <w:jc w:val="both"/>
              <w:rPr>
                <w:rFonts w:ascii="Arial" w:hAnsi="Arial" w:cs="Arial"/>
                <w:color w:val="000000"/>
                <w:sz w:val="14"/>
                <w:szCs w:val="14"/>
              </w:rPr>
            </w:pPr>
          </w:p>
          <w:p w14:paraId="7853CC7A"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1D85EA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4B50484" w14:textId="77777777" w:rsidR="00A23B3E" w:rsidRPr="00121BF6" w:rsidRDefault="00A23B3E">
            <w:pPr>
              <w:pStyle w:val="NormaleWeb"/>
              <w:spacing w:before="0" w:after="0"/>
              <w:ind w:left="284" w:hanging="284"/>
              <w:jc w:val="both"/>
              <w:rPr>
                <w:rFonts w:ascii="Arial" w:hAnsi="Arial" w:cs="Arial"/>
                <w:color w:val="000000"/>
                <w:sz w:val="14"/>
                <w:szCs w:val="14"/>
              </w:rPr>
            </w:pPr>
          </w:p>
          <w:p w14:paraId="4F7B047C"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D67DC4B" w14:textId="77777777" w:rsidR="00A23B3E" w:rsidRPr="00121BF6" w:rsidRDefault="00A23B3E" w:rsidP="00625142">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hAnsi="Arial" w:cs="Arial"/>
                <w:color w:val="000000"/>
                <w:sz w:val="14"/>
                <w:szCs w:val="14"/>
                <w:u w:val="none"/>
              </w:rPr>
              <w:t>articolo 17 della legge 19 marzo 1990, n. 55</w:t>
            </w:r>
            <w:r w:rsidR="00625142" w:rsidRPr="00121BF6">
              <w:rPr>
                <w:rStyle w:val="Collegamentoipertestuale"/>
                <w:rFonts w:ascii="Arial"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547AFB84" w14:textId="77777777" w:rsidR="00625142" w:rsidRPr="00121BF6" w:rsidRDefault="00625142">
            <w:pPr>
              <w:spacing w:before="0" w:after="0"/>
              <w:ind w:left="284" w:hanging="284"/>
              <w:jc w:val="both"/>
              <w:rPr>
                <w:rFonts w:ascii="Arial" w:hAnsi="Arial" w:cs="Arial"/>
                <w:color w:val="000000"/>
                <w:sz w:val="14"/>
                <w:szCs w:val="14"/>
              </w:rPr>
            </w:pPr>
          </w:p>
          <w:p w14:paraId="0D0FE1BB"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35537031"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5D03D68D" w14:textId="77777777" w:rsidR="00625142" w:rsidRPr="00121BF6" w:rsidRDefault="00625142">
            <w:pPr>
              <w:pStyle w:val="NormaleWeb"/>
              <w:spacing w:before="0" w:after="0"/>
              <w:ind w:left="284" w:hanging="284"/>
              <w:jc w:val="both"/>
              <w:rPr>
                <w:rFonts w:ascii="Arial" w:hAnsi="Arial" w:cs="Arial"/>
                <w:color w:val="000000"/>
                <w:sz w:val="14"/>
                <w:szCs w:val="14"/>
              </w:rPr>
            </w:pPr>
          </w:p>
          <w:p w14:paraId="774AB563"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081D92D3"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19665DE"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1CEDED9"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848059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E0A8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65742A9B"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937565"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80B6B8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0929BB1F" w14:textId="77777777" w:rsidR="00A23B3E" w:rsidRPr="00121BF6" w:rsidRDefault="00A23B3E">
            <w:pPr>
              <w:pStyle w:val="NormaleWeb"/>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3" w:anchor="17" w:history="1">
              <w:r w:rsidRPr="00121BF6">
                <w:rPr>
                  <w:rStyle w:val="Collegamentoipertestuale"/>
                  <w:rFonts w:ascii="Arial" w:hAnsi="Arial" w:cs="Arial"/>
                  <w:color w:val="000000"/>
                  <w:sz w:val="14"/>
                  <w:szCs w:val="14"/>
                  <w:u w:val="none"/>
                </w:rPr>
                <w:t>a legge 12 marzo 1999, n. 68</w:t>
              </w:r>
            </w:hyperlink>
          </w:p>
          <w:p w14:paraId="20FC3EE6" w14:textId="77777777" w:rsidR="00A23B3E" w:rsidRPr="00121BF6" w:rsidRDefault="00A23B3E">
            <w:pPr>
              <w:pStyle w:val="NormaleWeb"/>
              <w:spacing w:before="0" w:after="0"/>
              <w:ind w:left="284"/>
              <w:jc w:val="both"/>
              <w:rPr>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0805BE99" w14:textId="77777777" w:rsidR="00A23B3E" w:rsidRPr="00121BF6" w:rsidRDefault="00A23B3E">
            <w:pPr>
              <w:pStyle w:val="NormaleWeb"/>
              <w:spacing w:before="0" w:after="0"/>
              <w:ind w:left="284" w:hanging="284"/>
              <w:jc w:val="both"/>
              <w:rPr>
                <w:color w:val="000000"/>
              </w:rPr>
            </w:pPr>
          </w:p>
          <w:p w14:paraId="5F6D9A2B" w14:textId="77777777" w:rsidR="00A23B3E" w:rsidRPr="00121BF6" w:rsidRDefault="00A23B3E">
            <w:pPr>
              <w:pStyle w:val="NormaleWeb"/>
              <w:spacing w:before="0" w:after="0"/>
              <w:jc w:val="both"/>
              <w:rPr>
                <w:rFonts w:ascii="Arial" w:hAnsi="Arial" w:cs="Arial"/>
                <w:color w:val="000000"/>
                <w:sz w:val="14"/>
                <w:szCs w:val="14"/>
              </w:rPr>
            </w:pPr>
          </w:p>
          <w:p w14:paraId="0AC0525E" w14:textId="77777777" w:rsidR="00A23B3E" w:rsidRPr="00121BF6" w:rsidRDefault="00A23B3E">
            <w:pPr>
              <w:pStyle w:val="NormaleWeb"/>
              <w:spacing w:before="0" w:after="0"/>
              <w:jc w:val="both"/>
              <w:rPr>
                <w:rFonts w:ascii="Arial" w:hAnsi="Arial" w:cs="Arial"/>
                <w:color w:val="000000"/>
                <w:sz w:val="14"/>
                <w:szCs w:val="14"/>
              </w:rPr>
            </w:pPr>
          </w:p>
          <w:p w14:paraId="0F24A576" w14:textId="77777777" w:rsidR="00A23B3E" w:rsidRPr="00121BF6" w:rsidRDefault="00A23B3E">
            <w:pPr>
              <w:pStyle w:val="NormaleWeb"/>
              <w:spacing w:before="0" w:after="0"/>
              <w:jc w:val="both"/>
              <w:rPr>
                <w:rFonts w:ascii="Arial" w:hAnsi="Arial" w:cs="Arial"/>
                <w:color w:val="000000"/>
                <w:sz w:val="14"/>
                <w:szCs w:val="14"/>
              </w:rPr>
            </w:pPr>
          </w:p>
          <w:p w14:paraId="0BEC5405" w14:textId="77777777" w:rsidR="00A23B3E" w:rsidRPr="00121BF6" w:rsidRDefault="00A23B3E">
            <w:pPr>
              <w:pStyle w:val="NormaleWeb"/>
              <w:spacing w:before="0" w:after="0"/>
              <w:jc w:val="both"/>
              <w:rPr>
                <w:rFonts w:ascii="Arial" w:hAnsi="Arial" w:cs="Arial"/>
                <w:color w:val="000000"/>
                <w:sz w:val="14"/>
                <w:szCs w:val="14"/>
              </w:rPr>
            </w:pPr>
          </w:p>
          <w:p w14:paraId="0460077B" w14:textId="77777777" w:rsidR="00A23B3E" w:rsidRPr="00121BF6" w:rsidRDefault="00A23B3E">
            <w:pPr>
              <w:pStyle w:val="NormaleWeb"/>
              <w:spacing w:before="0" w:after="0"/>
              <w:jc w:val="both"/>
              <w:rPr>
                <w:rFonts w:ascii="Arial" w:hAnsi="Arial" w:cs="Arial"/>
                <w:color w:val="000000"/>
                <w:sz w:val="14"/>
                <w:szCs w:val="14"/>
              </w:rPr>
            </w:pPr>
          </w:p>
          <w:p w14:paraId="730BADFB" w14:textId="77777777" w:rsidR="00A23B3E" w:rsidRPr="00121BF6" w:rsidRDefault="00A23B3E">
            <w:pPr>
              <w:pStyle w:val="NormaleWeb"/>
              <w:spacing w:before="0" w:after="0"/>
              <w:jc w:val="both"/>
              <w:rPr>
                <w:rFonts w:ascii="Arial" w:hAnsi="Arial" w:cs="Arial"/>
                <w:color w:val="000000"/>
                <w:sz w:val="14"/>
                <w:szCs w:val="14"/>
              </w:rPr>
            </w:pPr>
          </w:p>
          <w:p w14:paraId="221E6E25" w14:textId="77777777" w:rsidR="006B4D39" w:rsidRPr="00121BF6" w:rsidRDefault="006B4D39">
            <w:pPr>
              <w:pStyle w:val="NormaleWeb"/>
              <w:spacing w:before="0" w:after="0"/>
              <w:jc w:val="both"/>
              <w:rPr>
                <w:rFonts w:ascii="Arial" w:hAnsi="Arial" w:cs="Arial"/>
                <w:color w:val="000000"/>
                <w:sz w:val="14"/>
                <w:szCs w:val="14"/>
              </w:rPr>
            </w:pPr>
          </w:p>
          <w:p w14:paraId="047453F1" w14:textId="77777777" w:rsidR="00A23B3E" w:rsidRPr="00121BF6" w:rsidRDefault="00A23B3E">
            <w:pPr>
              <w:pStyle w:val="NormaleWeb"/>
              <w:spacing w:before="0" w:after="0"/>
              <w:jc w:val="both"/>
              <w:rPr>
                <w:rFonts w:ascii="Arial" w:hAnsi="Arial" w:cs="Arial"/>
                <w:color w:val="000000"/>
                <w:sz w:val="14"/>
                <w:szCs w:val="14"/>
              </w:rPr>
            </w:pPr>
          </w:p>
          <w:p w14:paraId="7DC4F780" w14:textId="77777777" w:rsidR="00A23B3E" w:rsidRPr="00121BF6" w:rsidRDefault="00A23B3E" w:rsidP="008154AA">
            <w:pPr>
              <w:pStyle w:val="NormaleWeb"/>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4" w:anchor="317" w:history="1">
              <w:r w:rsidRPr="00121BF6">
                <w:rPr>
                  <w:rStyle w:val="Collegamentoipertestuale"/>
                  <w:rFonts w:ascii="Arial" w:hAnsi="Arial" w:cs="Arial"/>
                  <w:color w:val="000000"/>
                  <w:sz w:val="14"/>
                  <w:szCs w:val="14"/>
                  <w:u w:val="none"/>
                </w:rPr>
                <w:t>articoli 317</w:t>
              </w:r>
            </w:hyperlink>
            <w:r w:rsidRPr="00121BF6">
              <w:rPr>
                <w:rFonts w:ascii="Arial" w:hAnsi="Arial" w:cs="Arial"/>
                <w:color w:val="000000"/>
                <w:sz w:val="14"/>
                <w:szCs w:val="14"/>
              </w:rPr>
              <w:t xml:space="preserve"> e </w:t>
            </w:r>
            <w:hyperlink r:id="rId15" w:anchor="629" w:history="1">
              <w:r w:rsidRPr="00121BF6">
                <w:rPr>
                  <w:rStyle w:val="Collegamentoipertestuale"/>
                  <w:rFonts w:ascii="Arial"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0857D72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2CE49036"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577D3A30" w14:textId="77777777" w:rsidR="00A23B3E" w:rsidRPr="00121BF6" w:rsidRDefault="00A23B3E">
            <w:pPr>
              <w:pStyle w:val="NormaleWeb"/>
              <w:spacing w:before="0" w:after="0"/>
              <w:ind w:left="284" w:hanging="284"/>
              <w:jc w:val="both"/>
              <w:rPr>
                <w:rFonts w:ascii="Arial" w:hAnsi="Arial" w:cs="Arial"/>
                <w:color w:val="000000"/>
                <w:sz w:val="14"/>
                <w:szCs w:val="14"/>
              </w:rPr>
            </w:pPr>
          </w:p>
          <w:p w14:paraId="7A2E23B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71D3357"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6478738" w14:textId="77777777" w:rsidR="00A23B3E" w:rsidRPr="00121BF6" w:rsidRDefault="00A23B3E">
            <w:pPr>
              <w:pStyle w:val="NormaleWeb"/>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511B376D"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C2A2066" w14:textId="77777777" w:rsidR="00A23B3E" w:rsidRPr="00121BF6" w:rsidRDefault="00A23B3E">
            <w:pPr>
              <w:pStyle w:val="NormaleWeb"/>
              <w:spacing w:before="0" w:after="0"/>
              <w:ind w:left="284" w:hanging="284"/>
              <w:jc w:val="both"/>
              <w:rPr>
                <w:rFonts w:ascii="Arial" w:hAnsi="Arial" w:cs="Arial"/>
                <w:color w:val="000000"/>
                <w:sz w:val="14"/>
                <w:szCs w:val="14"/>
              </w:rPr>
            </w:pPr>
          </w:p>
          <w:p w14:paraId="1729ADB1" w14:textId="77777777" w:rsidR="00A23B3E" w:rsidRPr="00121BF6" w:rsidRDefault="00A23B3E">
            <w:pPr>
              <w:pStyle w:val="NormaleWeb"/>
              <w:spacing w:before="0" w:after="0"/>
              <w:ind w:left="284" w:hanging="284"/>
              <w:jc w:val="both"/>
              <w:rPr>
                <w:rFonts w:ascii="Arial" w:hAnsi="Arial" w:cs="Arial"/>
                <w:color w:val="000000"/>
                <w:sz w:val="14"/>
                <w:szCs w:val="14"/>
              </w:rPr>
            </w:pPr>
          </w:p>
          <w:p w14:paraId="34F92177" w14:textId="77777777" w:rsidR="006A5E21" w:rsidRPr="00121BF6" w:rsidRDefault="006A5E21">
            <w:pPr>
              <w:pStyle w:val="NormaleWeb"/>
              <w:spacing w:before="0" w:after="0"/>
              <w:ind w:left="284" w:hanging="284"/>
              <w:jc w:val="both"/>
              <w:rPr>
                <w:rFonts w:ascii="Arial" w:hAnsi="Arial" w:cs="Arial"/>
                <w:color w:val="000000"/>
                <w:sz w:val="14"/>
                <w:szCs w:val="14"/>
              </w:rPr>
            </w:pPr>
          </w:p>
          <w:p w14:paraId="5485949E" w14:textId="77777777" w:rsidR="006A5E21" w:rsidRPr="00121BF6" w:rsidRDefault="006A5E21">
            <w:pPr>
              <w:pStyle w:val="NormaleWeb"/>
              <w:spacing w:before="0" w:after="0"/>
              <w:ind w:left="284" w:hanging="284"/>
              <w:jc w:val="both"/>
              <w:rPr>
                <w:rFonts w:ascii="Arial" w:hAnsi="Arial" w:cs="Arial"/>
                <w:color w:val="000000"/>
                <w:sz w:val="14"/>
                <w:szCs w:val="14"/>
              </w:rPr>
            </w:pPr>
          </w:p>
          <w:p w14:paraId="23A348B1" w14:textId="77777777" w:rsidR="006A5E21" w:rsidRPr="00121BF6" w:rsidRDefault="006A5E21">
            <w:pPr>
              <w:pStyle w:val="NormaleWeb"/>
              <w:spacing w:before="0" w:after="0"/>
              <w:ind w:left="284" w:hanging="284"/>
              <w:jc w:val="both"/>
              <w:rPr>
                <w:rFonts w:ascii="Arial" w:hAnsi="Arial" w:cs="Arial"/>
                <w:color w:val="000000"/>
                <w:sz w:val="14"/>
                <w:szCs w:val="14"/>
              </w:rPr>
            </w:pPr>
          </w:p>
          <w:p w14:paraId="4A28793B" w14:textId="77777777" w:rsidR="00A23B3E" w:rsidRPr="00121BF6" w:rsidRDefault="00A23B3E" w:rsidP="008F12E6">
            <w:pPr>
              <w:pStyle w:val="NormaleWeb"/>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6" w:anchor="2359" w:history="1">
              <w:r w:rsidRPr="00121BF6">
                <w:rPr>
                  <w:rStyle w:val="Collegamentoipertestuale"/>
                  <w:rFonts w:ascii="Arial"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BF987D" w14:textId="77777777" w:rsidR="00A23B3E" w:rsidRPr="003A443E" w:rsidRDefault="00A23B3E">
            <w:pPr>
              <w:rPr>
                <w:rFonts w:ascii="Arial" w:hAnsi="Arial" w:cs="Arial"/>
                <w:color w:val="000000"/>
                <w:sz w:val="15"/>
                <w:szCs w:val="15"/>
              </w:rPr>
            </w:pPr>
          </w:p>
          <w:p w14:paraId="0A49B4E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8ADABF4"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9AA85A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DD66BF4" w14:textId="77777777" w:rsidR="006A5E21" w:rsidRPr="001D3A2B" w:rsidRDefault="006A5E21" w:rsidP="005309A4">
            <w:pPr>
              <w:jc w:val="both"/>
              <w:rPr>
                <w:rFonts w:ascii="Arial" w:hAnsi="Arial" w:cs="Arial"/>
                <w:color w:val="000000"/>
                <w:sz w:val="4"/>
                <w:szCs w:val="4"/>
              </w:rPr>
            </w:pPr>
          </w:p>
          <w:p w14:paraId="15F83507"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E1708A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4B4214D"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0D6E3BA7" w14:textId="77777777" w:rsidR="001D3A2B" w:rsidRPr="001D3A2B" w:rsidRDefault="001D3A2B">
            <w:pPr>
              <w:rPr>
                <w:rFonts w:ascii="Arial" w:hAnsi="Arial" w:cs="Arial"/>
                <w:color w:val="000000"/>
                <w:sz w:val="4"/>
                <w:szCs w:val="4"/>
              </w:rPr>
            </w:pPr>
          </w:p>
          <w:p w14:paraId="58F31D6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01BAF66C" w14:textId="77777777" w:rsidR="00F351F0" w:rsidRPr="003A443E" w:rsidRDefault="00F351F0">
            <w:pPr>
              <w:spacing w:before="0" w:after="0"/>
              <w:ind w:left="284" w:hanging="284"/>
              <w:jc w:val="both"/>
              <w:rPr>
                <w:rFonts w:ascii="Arial" w:hAnsi="Arial" w:cs="Arial"/>
                <w:color w:val="000000"/>
                <w:sz w:val="14"/>
                <w:szCs w:val="14"/>
              </w:rPr>
            </w:pPr>
          </w:p>
          <w:p w14:paraId="7C8C3B16"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2AC3C17E" w14:textId="77777777" w:rsidR="00F351F0" w:rsidRPr="003A443E" w:rsidRDefault="00F351F0">
            <w:pPr>
              <w:rPr>
                <w:rFonts w:ascii="Arial" w:hAnsi="Arial" w:cs="Arial"/>
                <w:color w:val="000000"/>
                <w:sz w:val="14"/>
                <w:szCs w:val="14"/>
              </w:rPr>
            </w:pPr>
          </w:p>
          <w:p w14:paraId="32E2CAF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191A83F"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0BF0410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AFC19C4" w14:textId="77777777" w:rsidR="00A23B3E" w:rsidRPr="003A443E" w:rsidRDefault="00A23B3E">
            <w:pPr>
              <w:rPr>
                <w:rFonts w:ascii="Arial" w:hAnsi="Arial" w:cs="Arial"/>
                <w:color w:val="000000"/>
                <w:sz w:val="14"/>
                <w:szCs w:val="14"/>
              </w:rPr>
            </w:pPr>
          </w:p>
          <w:p w14:paraId="547534B7"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F743962"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8CA237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1DBF754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550317F5" w14:textId="77777777" w:rsidR="006A5E21" w:rsidRPr="001D3A2B" w:rsidRDefault="006A5E21">
            <w:pPr>
              <w:rPr>
                <w:rFonts w:ascii="Arial" w:hAnsi="Arial" w:cs="Arial"/>
                <w:color w:val="000000"/>
                <w:sz w:val="4"/>
                <w:szCs w:val="4"/>
              </w:rPr>
            </w:pPr>
          </w:p>
          <w:p w14:paraId="72BAF2C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901E31E" w14:textId="77777777" w:rsidR="00A23B3E" w:rsidRPr="003A443E" w:rsidRDefault="00A23B3E">
            <w:pPr>
              <w:rPr>
                <w:rFonts w:ascii="Arial" w:hAnsi="Arial" w:cs="Arial"/>
                <w:color w:val="000000"/>
                <w:sz w:val="14"/>
                <w:szCs w:val="14"/>
              </w:rPr>
            </w:pPr>
          </w:p>
          <w:p w14:paraId="2872A960" w14:textId="77777777" w:rsidR="00A23B3E" w:rsidRPr="003A443E" w:rsidRDefault="00A23B3E">
            <w:pPr>
              <w:rPr>
                <w:rFonts w:ascii="Arial" w:hAnsi="Arial" w:cs="Arial"/>
                <w:color w:val="000000"/>
              </w:rPr>
            </w:pPr>
          </w:p>
          <w:p w14:paraId="51D8998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D87693F"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EDD8A79"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4163613"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032542E2" w14:textId="77777777" w:rsidR="001D3A2B" w:rsidRDefault="001D3A2B">
            <w:pPr>
              <w:rPr>
                <w:rFonts w:ascii="Arial" w:hAnsi="Arial" w:cs="Arial"/>
                <w:color w:val="000000"/>
                <w:sz w:val="14"/>
                <w:szCs w:val="14"/>
              </w:rPr>
            </w:pPr>
          </w:p>
          <w:p w14:paraId="4783929F"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294D9C7A"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7060CE"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3E80D9"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39E1DFA5"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2178BE80"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0310799"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FD3CEA"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0516D00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5737490D"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7EFA4D83"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637C99F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3E2B90D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28606877" w14:textId="77777777" w:rsidR="00C427DB" w:rsidRDefault="00C427DB" w:rsidP="00C427DB">
      <w:pPr>
        <w:suppressAutoHyphens w:val="0"/>
        <w:autoSpaceDE w:val="0"/>
        <w:autoSpaceDN w:val="0"/>
        <w:adjustRightInd w:val="0"/>
        <w:spacing w:before="0" w:after="0"/>
        <w:rPr>
          <w:rFonts w:ascii="DejaVuSerifCondensed" w:hAnsi="DejaVuSerifCondensed" w:cs="DejaVuSerifCondensed"/>
          <w:color w:val="auto"/>
          <w:kern w:val="0"/>
          <w:sz w:val="22"/>
        </w:rPr>
      </w:pPr>
    </w:p>
    <w:p w14:paraId="15946756"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794D1A5E" w14:textId="77777777" w:rsidR="00A23B3E" w:rsidRDefault="00A23B3E">
      <w:pPr>
        <w:spacing w:before="0" w:after="0"/>
        <w:rPr>
          <w:rFonts w:ascii="Arial" w:hAnsi="Arial" w:cs="Arial"/>
          <w:sz w:val="17"/>
          <w:szCs w:val="17"/>
        </w:rPr>
      </w:pPr>
    </w:p>
    <w:p w14:paraId="1DF976F8"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0655D473" w14:textId="77777777" w:rsidR="00A23B3E" w:rsidRPr="00DE4996" w:rsidRDefault="00A23B3E">
      <w:pPr>
        <w:spacing w:before="0" w:after="0"/>
        <w:rPr>
          <w:rFonts w:ascii="Arial" w:hAnsi="Arial" w:cs="Arial"/>
          <w:sz w:val="16"/>
          <w:szCs w:val="16"/>
        </w:rPr>
      </w:pPr>
    </w:p>
    <w:p w14:paraId="25C3F6C7" w14:textId="77777777" w:rsidR="00A23B3E" w:rsidRDefault="00A23B3E">
      <w:pPr>
        <w:pStyle w:val="SectionTitle"/>
        <w:spacing w:before="0" w:after="0"/>
        <w:jc w:val="both"/>
        <w:rPr>
          <w:sz w:val="16"/>
          <w:szCs w:val="16"/>
        </w:rPr>
      </w:pPr>
      <w:r w:rsidRPr="00DE4996">
        <w:rPr>
          <w:rFonts w:ascii="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69DEF034" w14:textId="77777777" w:rsidR="00A23B3E" w:rsidRDefault="00A23B3E">
      <w:pPr>
        <w:pStyle w:val="Titolo1"/>
        <w:spacing w:before="0" w:after="0"/>
        <w:rPr>
          <w:sz w:val="16"/>
          <w:szCs w:val="16"/>
        </w:rPr>
      </w:pPr>
    </w:p>
    <w:p w14:paraId="28B1F8C6"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5C5C2CC8"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4EA17D66"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454981C" w14:textId="77777777" w:rsidR="00A23B3E" w:rsidRDefault="00A23B3E">
            <w:r>
              <w:rPr>
                <w:rFonts w:ascii="Arial" w:hAnsi="Arial" w:cs="Arial"/>
                <w:b/>
                <w:sz w:val="15"/>
                <w:szCs w:val="15"/>
              </w:rPr>
              <w:t>Risposta</w:t>
            </w:r>
          </w:p>
        </w:tc>
      </w:tr>
      <w:tr w:rsidR="00A23B3E" w14:paraId="6D2CC8CC"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572EE0DA"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3C74F020"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6A203DC2" w14:textId="77777777" w:rsidR="00A23B3E" w:rsidRDefault="00A23B3E">
      <w:pPr>
        <w:pStyle w:val="SectionTitle"/>
        <w:spacing w:after="120"/>
        <w:jc w:val="both"/>
        <w:rPr>
          <w:rFonts w:ascii="Arial" w:hAnsi="Arial" w:cs="Arial"/>
          <w:b w:val="0"/>
          <w:caps/>
          <w:sz w:val="16"/>
          <w:szCs w:val="16"/>
        </w:rPr>
      </w:pPr>
    </w:p>
    <w:p w14:paraId="71EE1ADC"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56894C87"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3658E4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9B261"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D1D2F" w14:textId="77777777" w:rsidR="00A23B3E" w:rsidRDefault="00A23B3E">
            <w:r>
              <w:rPr>
                <w:rFonts w:ascii="Arial" w:hAnsi="Arial" w:cs="Arial"/>
                <w:b/>
                <w:sz w:val="15"/>
                <w:szCs w:val="15"/>
              </w:rPr>
              <w:t>Risposta</w:t>
            </w:r>
          </w:p>
        </w:tc>
      </w:tr>
      <w:tr w:rsidR="00A23B3E" w14:paraId="0A9776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1043D0"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4D064C5E" w14:textId="77777777" w:rsidR="00A23B3E" w:rsidRDefault="00A23B3E">
            <w:pPr>
              <w:pStyle w:val="Paragrafoelenco"/>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AC88C5"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4707A025" w14:textId="77777777" w:rsidR="00A23B3E" w:rsidRDefault="00A23B3E">
            <w:r>
              <w:rPr>
                <w:rFonts w:ascii="Arial" w:hAnsi="Arial" w:cs="Arial"/>
                <w:sz w:val="15"/>
                <w:szCs w:val="15"/>
              </w:rPr>
              <w:t>[…………][……..…][…………]</w:t>
            </w:r>
          </w:p>
        </w:tc>
      </w:tr>
      <w:tr w:rsidR="00A23B3E" w14:paraId="5CE1E957"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9F26D2" w14:textId="77777777" w:rsidR="00A23B3E" w:rsidRDefault="00A23B3E">
            <w:pPr>
              <w:pStyle w:val="Paragrafoelenco"/>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47A13662" w14:textId="77777777" w:rsidR="00A23B3E" w:rsidRDefault="00A23B3E">
            <w:pPr>
              <w:pStyle w:val="Paragrafoelenco"/>
              <w:tabs>
                <w:tab w:val="left" w:pos="284"/>
              </w:tabs>
              <w:ind w:left="284"/>
              <w:rPr>
                <w:rFonts w:ascii="Arial" w:hAnsi="Arial" w:cs="Arial"/>
                <w:sz w:val="15"/>
                <w:szCs w:val="15"/>
              </w:rPr>
            </w:pPr>
          </w:p>
          <w:p w14:paraId="0EB01D41" w14:textId="77777777" w:rsidR="00A23B3E" w:rsidRDefault="00A23B3E">
            <w:pPr>
              <w:pStyle w:val="Paragrafoelenco"/>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155EFD50" w14:textId="77777777" w:rsidR="00A23B3E" w:rsidRDefault="00A23B3E">
            <w:pPr>
              <w:pStyle w:val="Paragrafoelenco"/>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28B077"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C06AD3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7308EC5" w14:textId="77777777" w:rsidR="00A23B3E" w:rsidRDefault="00A23B3E">
            <w:r>
              <w:rPr>
                <w:rFonts w:ascii="Arial" w:hAnsi="Arial" w:cs="Arial"/>
                <w:sz w:val="15"/>
                <w:szCs w:val="15"/>
              </w:rPr>
              <w:t>[…………][……….…][…………]</w:t>
            </w:r>
          </w:p>
        </w:tc>
      </w:tr>
    </w:tbl>
    <w:p w14:paraId="61C19D46" w14:textId="77777777" w:rsidR="00A23B3E" w:rsidRDefault="00A23B3E">
      <w:pPr>
        <w:pStyle w:val="SectionTitle"/>
        <w:spacing w:before="0" w:after="0"/>
        <w:jc w:val="both"/>
        <w:rPr>
          <w:rFonts w:ascii="Arial" w:hAnsi="Arial" w:cs="Arial"/>
          <w:sz w:val="4"/>
          <w:szCs w:val="4"/>
        </w:rPr>
      </w:pPr>
    </w:p>
    <w:p w14:paraId="5BBB6B22" w14:textId="77777777" w:rsidR="00A23B3E" w:rsidRDefault="00A23B3E">
      <w:pPr>
        <w:spacing w:before="0"/>
      </w:pPr>
    </w:p>
    <w:p w14:paraId="4009D5FC" w14:textId="77777777" w:rsidR="00A23B3E" w:rsidRDefault="00A23B3E">
      <w:pPr>
        <w:pStyle w:val="SectionTitle"/>
        <w:pageBreakBefore/>
        <w:spacing w:before="0" w:after="0"/>
        <w:jc w:val="both"/>
        <w:rPr>
          <w:rFonts w:ascii="Arial" w:hAnsi="Arial" w:cs="Arial"/>
          <w:b w:val="0"/>
          <w:caps/>
          <w:sz w:val="15"/>
          <w:szCs w:val="15"/>
        </w:rPr>
      </w:pPr>
    </w:p>
    <w:p w14:paraId="54630E32"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77247259"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5F155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43A689"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58A65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5E4286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54FEA"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57B7B081" w14:textId="77777777" w:rsidR="00A23B3E" w:rsidRDefault="00A23B3E">
            <w:pPr>
              <w:ind w:left="284" w:hanging="284"/>
              <w:rPr>
                <w:rFonts w:ascii="Arial" w:hAnsi="Arial" w:cs="Arial"/>
                <w:b/>
                <w:sz w:val="12"/>
                <w:szCs w:val="12"/>
              </w:rPr>
            </w:pPr>
          </w:p>
          <w:p w14:paraId="3CFB1F4D" w14:textId="77777777" w:rsidR="00A23B3E" w:rsidRDefault="00A23B3E">
            <w:pPr>
              <w:ind w:left="284" w:hanging="284"/>
              <w:rPr>
                <w:rFonts w:ascii="Arial" w:hAnsi="Arial" w:cs="Arial"/>
                <w:sz w:val="12"/>
                <w:szCs w:val="12"/>
              </w:rPr>
            </w:pPr>
            <w:r>
              <w:rPr>
                <w:rFonts w:ascii="Arial" w:hAnsi="Arial" w:cs="Arial"/>
                <w:b/>
                <w:sz w:val="15"/>
                <w:szCs w:val="15"/>
              </w:rPr>
              <w:t>e/o,</w:t>
            </w:r>
          </w:p>
          <w:p w14:paraId="08ECB008" w14:textId="77777777" w:rsidR="00A23B3E" w:rsidRDefault="00A23B3E">
            <w:pPr>
              <w:ind w:left="284" w:hanging="142"/>
              <w:rPr>
                <w:rFonts w:ascii="Arial" w:hAnsi="Arial" w:cs="Arial"/>
                <w:sz w:val="12"/>
                <w:szCs w:val="12"/>
              </w:rPr>
            </w:pPr>
          </w:p>
          <w:p w14:paraId="7B29DB53"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0FCFF6BE"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9869B"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11EDA8E6" w14:textId="77777777" w:rsidR="00A23B3E" w:rsidRDefault="00A23B3E">
            <w:pPr>
              <w:rPr>
                <w:rFonts w:ascii="Arial" w:hAnsi="Arial" w:cs="Arial"/>
                <w:sz w:val="15"/>
                <w:szCs w:val="15"/>
              </w:rPr>
            </w:pPr>
            <w:r>
              <w:rPr>
                <w:rFonts w:ascii="Arial" w:hAnsi="Arial" w:cs="Arial"/>
                <w:sz w:val="15"/>
                <w:szCs w:val="15"/>
              </w:rPr>
              <w:t>[……], [……] […] valuta</w:t>
            </w:r>
          </w:p>
          <w:p w14:paraId="6575490F" w14:textId="77777777" w:rsidR="00A23B3E" w:rsidRDefault="00A23B3E">
            <w:pPr>
              <w:rPr>
                <w:rFonts w:ascii="Arial" w:hAnsi="Arial" w:cs="Arial"/>
                <w:sz w:val="15"/>
                <w:szCs w:val="15"/>
              </w:rPr>
            </w:pPr>
          </w:p>
          <w:p w14:paraId="5F80A58E" w14:textId="77777777" w:rsidR="00A23B3E" w:rsidRDefault="00A23B3E">
            <w:pPr>
              <w:rPr>
                <w:rFonts w:ascii="Arial" w:hAnsi="Arial" w:cs="Arial"/>
                <w:sz w:val="15"/>
                <w:szCs w:val="15"/>
              </w:rPr>
            </w:pPr>
          </w:p>
          <w:p w14:paraId="655C2202"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A91965F" w14:textId="77777777" w:rsidR="00A23B3E" w:rsidRDefault="00A23B3E">
            <w:r>
              <w:rPr>
                <w:rFonts w:ascii="Arial" w:hAnsi="Arial" w:cs="Arial"/>
                <w:sz w:val="15"/>
                <w:szCs w:val="15"/>
              </w:rPr>
              <w:t>[…….…][……..…][……..…]</w:t>
            </w:r>
          </w:p>
        </w:tc>
      </w:tr>
      <w:tr w:rsidR="00A23B3E" w14:paraId="6BD0D6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6E9E8"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0AB83171" w14:textId="77777777" w:rsidR="00A23B3E" w:rsidRDefault="00A23B3E">
            <w:pPr>
              <w:rPr>
                <w:rFonts w:ascii="Arial" w:hAnsi="Arial" w:cs="Arial"/>
                <w:sz w:val="15"/>
                <w:szCs w:val="15"/>
              </w:rPr>
            </w:pPr>
            <w:r>
              <w:rPr>
                <w:rFonts w:ascii="Arial" w:hAnsi="Arial" w:cs="Arial"/>
                <w:b/>
                <w:sz w:val="15"/>
                <w:szCs w:val="15"/>
              </w:rPr>
              <w:t>e/o,</w:t>
            </w:r>
          </w:p>
          <w:p w14:paraId="574D6C74"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046850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9D35A"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2DE08EC" w14:textId="77777777" w:rsidR="00A23B3E" w:rsidRDefault="00A23B3E">
            <w:pPr>
              <w:rPr>
                <w:rFonts w:ascii="Arial" w:hAnsi="Arial" w:cs="Arial"/>
                <w:sz w:val="15"/>
                <w:szCs w:val="15"/>
              </w:rPr>
            </w:pPr>
            <w:r>
              <w:rPr>
                <w:rFonts w:ascii="Arial" w:hAnsi="Arial" w:cs="Arial"/>
                <w:sz w:val="15"/>
                <w:szCs w:val="15"/>
              </w:rPr>
              <w:t>[……], [……] […] valuta</w:t>
            </w:r>
          </w:p>
          <w:p w14:paraId="5B092EC8"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0A54A1D3" w14:textId="77777777" w:rsidR="00A23B3E" w:rsidRDefault="00A23B3E">
            <w:r>
              <w:rPr>
                <w:rFonts w:ascii="Arial" w:hAnsi="Arial" w:cs="Arial"/>
                <w:sz w:val="15"/>
                <w:szCs w:val="15"/>
              </w:rPr>
              <w:t>[……….…][…………][…………]</w:t>
            </w:r>
          </w:p>
        </w:tc>
      </w:tr>
      <w:tr w:rsidR="00A23B3E" w14:paraId="0A0211F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B24AA2"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602B0" w14:textId="77777777" w:rsidR="00A23B3E" w:rsidRDefault="00A23B3E">
            <w:r>
              <w:rPr>
                <w:rFonts w:ascii="Arial" w:hAnsi="Arial" w:cs="Arial"/>
                <w:sz w:val="15"/>
                <w:szCs w:val="15"/>
              </w:rPr>
              <w:t>[……]</w:t>
            </w:r>
          </w:p>
        </w:tc>
      </w:tr>
      <w:tr w:rsidR="00A23B3E" w14:paraId="4170FB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7856DA" w14:textId="77777777" w:rsidR="00F351F0" w:rsidRPr="000953DC" w:rsidRDefault="00A23B3E" w:rsidP="00BF74E1">
            <w:pPr>
              <w:pStyle w:val="Paragrafoelenco"/>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7FA8910E" w14:textId="77777777" w:rsidR="00A23B3E" w:rsidRPr="000953DC" w:rsidRDefault="00A23B3E">
            <w:pPr>
              <w:pStyle w:val="Paragrafoelenco"/>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D1B835"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08946EF2" w14:textId="77777777" w:rsidR="00A23B3E" w:rsidRDefault="00A23B3E">
            <w:r>
              <w:rPr>
                <w:rFonts w:ascii="Arial" w:hAnsi="Arial" w:cs="Arial"/>
                <w:sz w:val="15"/>
                <w:szCs w:val="15"/>
              </w:rPr>
              <w:t>[………..…][…………][……….…]</w:t>
            </w:r>
          </w:p>
        </w:tc>
      </w:tr>
      <w:tr w:rsidR="00A23B3E" w14:paraId="2A795DB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697A52" w14:textId="77777777" w:rsidR="00A23B3E" w:rsidRPr="000953DC" w:rsidRDefault="00A23B3E" w:rsidP="00F351F0">
            <w:pPr>
              <w:pStyle w:val="Paragrafoelenco"/>
              <w:numPr>
                <w:ilvl w:val="0"/>
                <w:numId w:val="4"/>
              </w:numPr>
              <w:ind w:left="284" w:hanging="284"/>
              <w:rPr>
                <w:rStyle w:val="NormalBoldChar"/>
                <w:rFonts w:ascii="Arial" w:hAnsi="Arial" w:cs="Arial"/>
                <w:b w:val="0"/>
                <w:sz w:val="15"/>
                <w:szCs w:val="15"/>
                <w:lang w:val="it-IT"/>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7865A21" w14:textId="77777777" w:rsidR="00A23B3E" w:rsidRPr="000953DC" w:rsidRDefault="00A23B3E">
            <w:r w:rsidRPr="000953DC">
              <w:rPr>
                <w:rStyle w:val="NormalBoldChar"/>
                <w:rFonts w:ascii="Arial" w:hAnsi="Arial" w:cs="Arial"/>
                <w:b w:val="0"/>
                <w:sz w:val="15"/>
                <w:szCs w:val="15"/>
                <w:lang w:val="it-IT"/>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3C82A0" w14:textId="77777777" w:rsidR="00A23B3E" w:rsidRDefault="00A23B3E">
            <w:pPr>
              <w:rPr>
                <w:rFonts w:ascii="Arial" w:hAnsi="Arial" w:cs="Arial"/>
                <w:sz w:val="15"/>
                <w:szCs w:val="15"/>
              </w:rPr>
            </w:pPr>
            <w:r>
              <w:rPr>
                <w:rFonts w:ascii="Arial" w:hAnsi="Arial" w:cs="Arial"/>
                <w:sz w:val="15"/>
                <w:szCs w:val="15"/>
              </w:rPr>
              <w:t>[……] […] valuta</w:t>
            </w:r>
          </w:p>
          <w:p w14:paraId="046BF76A"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3CFF5554"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006CC39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0D2C65" w14:textId="77777777" w:rsidR="00F351F0" w:rsidRPr="008F12E6" w:rsidRDefault="00A23B3E" w:rsidP="008F12E6">
            <w:pPr>
              <w:pStyle w:val="Paragrafoelenco"/>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D6CDC48"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4B9BD5"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43A626E0"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582E39D0" w14:textId="77777777" w:rsidR="00A23B3E" w:rsidRDefault="00A23B3E">
            <w:r>
              <w:rPr>
                <w:rFonts w:ascii="Arial" w:hAnsi="Arial" w:cs="Arial"/>
                <w:sz w:val="15"/>
                <w:szCs w:val="15"/>
              </w:rPr>
              <w:t>[…………..][……….…][………..…]</w:t>
            </w:r>
          </w:p>
        </w:tc>
      </w:tr>
    </w:tbl>
    <w:p w14:paraId="6799632E" w14:textId="77777777" w:rsidR="00A23B3E" w:rsidRDefault="00A23B3E">
      <w:pPr>
        <w:pStyle w:val="SectionTitle"/>
        <w:spacing w:before="0" w:after="0"/>
        <w:jc w:val="both"/>
        <w:rPr>
          <w:rFonts w:ascii="Arial" w:hAnsi="Arial" w:cs="Arial"/>
          <w:caps/>
          <w:sz w:val="15"/>
          <w:szCs w:val="15"/>
        </w:rPr>
      </w:pPr>
    </w:p>
    <w:p w14:paraId="027ED34D" w14:textId="77777777" w:rsidR="00A23B3E" w:rsidRDefault="00A23B3E">
      <w:pPr>
        <w:pStyle w:val="Titolo1"/>
        <w:spacing w:before="0" w:after="0"/>
        <w:ind w:left="850"/>
        <w:rPr>
          <w:sz w:val="16"/>
          <w:szCs w:val="16"/>
        </w:rPr>
      </w:pPr>
    </w:p>
    <w:p w14:paraId="567CEC0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1773465" w14:textId="77777777" w:rsidR="00A23B3E" w:rsidRPr="003A443E" w:rsidRDefault="00A23B3E">
      <w:pPr>
        <w:pStyle w:val="Titolo1"/>
        <w:spacing w:before="0" w:after="0"/>
        <w:ind w:left="850"/>
        <w:rPr>
          <w:color w:val="000000"/>
          <w:sz w:val="16"/>
          <w:szCs w:val="16"/>
        </w:rPr>
      </w:pPr>
    </w:p>
    <w:p w14:paraId="2521B021"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4C67B4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EA6A0"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FB0A49"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6AA7D8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73DD5B"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10FFDD5A"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DB91BF"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C73343C" w14:textId="77777777" w:rsidR="00A23B3E" w:rsidRDefault="00A23B3E">
            <w:r>
              <w:rPr>
                <w:rFonts w:ascii="Arial" w:hAnsi="Arial" w:cs="Arial"/>
                <w:sz w:val="15"/>
                <w:szCs w:val="15"/>
              </w:rPr>
              <w:t>[…………][………..…][……….…]</w:t>
            </w:r>
          </w:p>
        </w:tc>
      </w:tr>
      <w:tr w:rsidR="00A23B3E" w14:paraId="6C60D9D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2BBC0B"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5CD9C085"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BB95F2"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F742068"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1875F0B9"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50C1829"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1C07C9B1"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71D15B3F"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7A678D3" w14:textId="77777777" w:rsidR="00A23B3E" w:rsidRDefault="00A23B3E">
                  <w:r>
                    <w:rPr>
                      <w:rFonts w:ascii="Arial" w:hAnsi="Arial" w:cs="Arial"/>
                      <w:sz w:val="15"/>
                      <w:szCs w:val="15"/>
                    </w:rPr>
                    <w:t>destinatari</w:t>
                  </w:r>
                </w:p>
              </w:tc>
            </w:tr>
            <w:tr w:rsidR="00A23B3E" w14:paraId="6F515B3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FA0BA47"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54172429"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16D3282A"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DB8A2FB" w14:textId="77777777" w:rsidR="00A23B3E" w:rsidRDefault="00A23B3E">
                  <w:pPr>
                    <w:rPr>
                      <w:rFonts w:ascii="Arial" w:hAnsi="Arial" w:cs="Arial"/>
                      <w:sz w:val="15"/>
                      <w:szCs w:val="15"/>
                    </w:rPr>
                  </w:pPr>
                </w:p>
              </w:tc>
            </w:tr>
          </w:tbl>
          <w:p w14:paraId="1F251344" w14:textId="77777777" w:rsidR="00A23B3E" w:rsidRDefault="00A23B3E">
            <w:pPr>
              <w:rPr>
                <w:rFonts w:ascii="Arial" w:hAnsi="Arial" w:cs="Arial"/>
                <w:sz w:val="15"/>
                <w:szCs w:val="15"/>
              </w:rPr>
            </w:pPr>
          </w:p>
        </w:tc>
      </w:tr>
      <w:tr w:rsidR="00A23B3E" w14:paraId="498B69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92DC09"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4F101CB6"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2A4AFC"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1A60F4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55B0AA"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6670CBF" w14:textId="77777777" w:rsidR="00A23B3E" w:rsidRDefault="00A23B3E">
            <w:r>
              <w:rPr>
                <w:rFonts w:ascii="Arial" w:hAnsi="Arial" w:cs="Arial"/>
                <w:sz w:val="15"/>
                <w:szCs w:val="15"/>
              </w:rPr>
              <w:t>[……….…]</w:t>
            </w:r>
          </w:p>
        </w:tc>
      </w:tr>
      <w:tr w:rsidR="00A23B3E" w14:paraId="6A8D3B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0CD0A"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E6C129" w14:textId="77777777" w:rsidR="00A23B3E" w:rsidRDefault="00A23B3E">
            <w:r>
              <w:rPr>
                <w:rFonts w:ascii="Arial" w:hAnsi="Arial" w:cs="Arial"/>
                <w:sz w:val="15"/>
                <w:szCs w:val="15"/>
              </w:rPr>
              <w:t>[……….…]</w:t>
            </w:r>
          </w:p>
        </w:tc>
      </w:tr>
      <w:tr w:rsidR="00A23B3E" w14:paraId="6A1D9F6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309636"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2DFF60FF"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38E623"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56E19BD7"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282459C1" w14:textId="77777777" w:rsidR="00350D7E" w:rsidRDefault="00350D7E">
            <w:pPr>
              <w:rPr>
                <w:rFonts w:ascii="Arial" w:hAnsi="Arial" w:cs="Arial"/>
                <w:sz w:val="15"/>
                <w:szCs w:val="15"/>
              </w:rPr>
            </w:pPr>
          </w:p>
          <w:p w14:paraId="15940201" w14:textId="77777777" w:rsidR="00350D7E" w:rsidRDefault="00350D7E"/>
        </w:tc>
      </w:tr>
      <w:tr w:rsidR="00A23B3E" w14:paraId="394FB3B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781CDD"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3F80ED8"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6E5E5606"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3417110D"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5F6B6" w14:textId="77777777" w:rsidR="00A23B3E" w:rsidRDefault="00A23B3E">
            <w:pPr>
              <w:rPr>
                <w:rFonts w:ascii="Arial" w:hAnsi="Arial" w:cs="Arial"/>
                <w:sz w:val="15"/>
                <w:szCs w:val="15"/>
              </w:rPr>
            </w:pPr>
            <w:r>
              <w:rPr>
                <w:rFonts w:ascii="Arial" w:hAnsi="Arial" w:cs="Arial"/>
                <w:sz w:val="15"/>
                <w:szCs w:val="15"/>
              </w:rPr>
              <w:lastRenderedPageBreak/>
              <w:br/>
            </w:r>
          </w:p>
          <w:p w14:paraId="3E069FE6"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1F311718" w14:textId="77777777" w:rsidR="00A23B3E" w:rsidRDefault="00A23B3E">
            <w:r>
              <w:rPr>
                <w:rFonts w:ascii="Arial" w:hAnsi="Arial" w:cs="Arial"/>
                <w:sz w:val="15"/>
                <w:szCs w:val="15"/>
              </w:rPr>
              <w:br/>
              <w:t>b) [………..…]</w:t>
            </w:r>
          </w:p>
        </w:tc>
      </w:tr>
      <w:tr w:rsidR="00A23B3E" w14:paraId="7C58E16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AE053D"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0BD0DF" w14:textId="77777777" w:rsidR="00A23B3E" w:rsidRDefault="00A23B3E">
            <w:r>
              <w:rPr>
                <w:rFonts w:ascii="Arial" w:hAnsi="Arial" w:cs="Arial"/>
                <w:sz w:val="15"/>
                <w:szCs w:val="15"/>
              </w:rPr>
              <w:t>[…………..…]</w:t>
            </w:r>
          </w:p>
        </w:tc>
      </w:tr>
      <w:tr w:rsidR="00A23B3E" w14:paraId="5F846AD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CD6B23"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941BD1"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7BFC15BC" w14:textId="77777777" w:rsidR="00A23B3E" w:rsidRDefault="00A23B3E">
            <w:pPr>
              <w:spacing w:before="0" w:after="0"/>
              <w:rPr>
                <w:rFonts w:ascii="Arial" w:hAnsi="Arial" w:cs="Arial"/>
                <w:sz w:val="15"/>
                <w:szCs w:val="15"/>
              </w:rPr>
            </w:pPr>
            <w:r>
              <w:rPr>
                <w:rFonts w:ascii="Arial" w:hAnsi="Arial" w:cs="Arial"/>
                <w:sz w:val="15"/>
                <w:szCs w:val="15"/>
              </w:rPr>
              <w:t>[…………],[……..…],</w:t>
            </w:r>
          </w:p>
          <w:p w14:paraId="10DAD465" w14:textId="77777777" w:rsidR="00A23B3E" w:rsidRDefault="00A23B3E">
            <w:pPr>
              <w:spacing w:before="0" w:after="0"/>
              <w:rPr>
                <w:rFonts w:ascii="Arial" w:hAnsi="Arial" w:cs="Arial"/>
                <w:sz w:val="15"/>
                <w:szCs w:val="15"/>
              </w:rPr>
            </w:pPr>
            <w:r>
              <w:rPr>
                <w:rFonts w:ascii="Arial" w:hAnsi="Arial" w:cs="Arial"/>
                <w:sz w:val="15"/>
                <w:szCs w:val="15"/>
              </w:rPr>
              <w:t>[…………],[……..…],</w:t>
            </w:r>
          </w:p>
          <w:p w14:paraId="3612ED5A" w14:textId="77777777" w:rsidR="00A23B3E" w:rsidRDefault="00A23B3E">
            <w:pPr>
              <w:spacing w:before="0" w:after="0"/>
              <w:rPr>
                <w:rFonts w:ascii="Arial" w:hAnsi="Arial" w:cs="Arial"/>
                <w:sz w:val="15"/>
                <w:szCs w:val="15"/>
              </w:rPr>
            </w:pPr>
            <w:r>
              <w:rPr>
                <w:rFonts w:ascii="Arial" w:hAnsi="Arial" w:cs="Arial"/>
                <w:sz w:val="15"/>
                <w:szCs w:val="15"/>
              </w:rPr>
              <w:t>[…………],[……..…],</w:t>
            </w:r>
          </w:p>
          <w:p w14:paraId="0F285430"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19327BA6" w14:textId="77777777" w:rsidR="00A23B3E" w:rsidRDefault="00A23B3E">
            <w:pPr>
              <w:spacing w:before="0" w:after="0"/>
              <w:rPr>
                <w:rFonts w:ascii="Arial" w:hAnsi="Arial" w:cs="Arial"/>
                <w:sz w:val="15"/>
                <w:szCs w:val="15"/>
              </w:rPr>
            </w:pPr>
            <w:r>
              <w:rPr>
                <w:rFonts w:ascii="Arial" w:hAnsi="Arial" w:cs="Arial"/>
                <w:sz w:val="15"/>
                <w:szCs w:val="15"/>
              </w:rPr>
              <w:t>[…………],[……..…],</w:t>
            </w:r>
          </w:p>
          <w:p w14:paraId="40BE4A59" w14:textId="77777777" w:rsidR="00A23B3E" w:rsidRDefault="00A23B3E">
            <w:pPr>
              <w:spacing w:before="0" w:after="0"/>
              <w:rPr>
                <w:rFonts w:ascii="Arial" w:hAnsi="Arial" w:cs="Arial"/>
                <w:sz w:val="15"/>
                <w:szCs w:val="15"/>
              </w:rPr>
            </w:pPr>
            <w:r>
              <w:rPr>
                <w:rFonts w:ascii="Arial" w:hAnsi="Arial" w:cs="Arial"/>
                <w:sz w:val="15"/>
                <w:szCs w:val="15"/>
              </w:rPr>
              <w:t>[…………],[……..…],</w:t>
            </w:r>
          </w:p>
          <w:p w14:paraId="5F371744" w14:textId="77777777" w:rsidR="00A23B3E" w:rsidRDefault="00A23B3E">
            <w:pPr>
              <w:spacing w:before="0" w:after="0"/>
            </w:pPr>
            <w:r>
              <w:rPr>
                <w:rFonts w:ascii="Arial" w:hAnsi="Arial" w:cs="Arial"/>
                <w:sz w:val="15"/>
                <w:szCs w:val="15"/>
              </w:rPr>
              <w:t>[…………],[……..…]</w:t>
            </w:r>
          </w:p>
        </w:tc>
      </w:tr>
      <w:tr w:rsidR="00A23B3E" w14:paraId="42D30DB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046DFC"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FC4440" w14:textId="77777777" w:rsidR="00A23B3E" w:rsidRDefault="00A23B3E">
            <w:r>
              <w:rPr>
                <w:rFonts w:ascii="Arial" w:hAnsi="Arial" w:cs="Arial"/>
                <w:sz w:val="15"/>
                <w:szCs w:val="15"/>
              </w:rPr>
              <w:t>[…………]</w:t>
            </w:r>
          </w:p>
        </w:tc>
      </w:tr>
      <w:tr w:rsidR="00A23B3E" w14:paraId="3A3A2DC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C1DD61"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56990B" w14:textId="77777777" w:rsidR="00A23B3E" w:rsidRDefault="00A23B3E">
            <w:r>
              <w:rPr>
                <w:rFonts w:ascii="Arial" w:hAnsi="Arial" w:cs="Arial"/>
                <w:sz w:val="15"/>
                <w:szCs w:val="15"/>
              </w:rPr>
              <w:t>[…………]</w:t>
            </w:r>
          </w:p>
        </w:tc>
      </w:tr>
      <w:tr w:rsidR="00A23B3E" w14:paraId="54CAA3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FB5C59"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1A12A47E"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83D274D"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3D199149"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E76EF8" w14:textId="77777777" w:rsidR="00A23B3E" w:rsidRDefault="00A23B3E">
            <w:pPr>
              <w:rPr>
                <w:rFonts w:ascii="Arial" w:hAnsi="Arial" w:cs="Arial"/>
                <w:sz w:val="15"/>
                <w:szCs w:val="15"/>
              </w:rPr>
            </w:pPr>
          </w:p>
          <w:p w14:paraId="0198E495" w14:textId="77777777" w:rsidR="00A23B3E" w:rsidRDefault="00A23B3E">
            <w:pPr>
              <w:rPr>
                <w:rFonts w:ascii="Arial" w:hAnsi="Arial" w:cs="Arial"/>
                <w:sz w:val="15"/>
                <w:szCs w:val="15"/>
              </w:rPr>
            </w:pPr>
          </w:p>
          <w:p w14:paraId="6185DC5A"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676359B0" w14:textId="77777777" w:rsidR="00A23B3E" w:rsidRDefault="00A23B3E">
            <w:pPr>
              <w:rPr>
                <w:rFonts w:ascii="Arial" w:hAnsi="Arial" w:cs="Arial"/>
                <w:sz w:val="15"/>
                <w:szCs w:val="15"/>
              </w:rPr>
            </w:pPr>
          </w:p>
          <w:p w14:paraId="697496F1" w14:textId="77777777" w:rsidR="00A23B3E" w:rsidRDefault="00A23B3E">
            <w:pPr>
              <w:rPr>
                <w:rFonts w:ascii="Arial" w:hAnsi="Arial" w:cs="Arial"/>
                <w:sz w:val="15"/>
                <w:szCs w:val="15"/>
              </w:rPr>
            </w:pPr>
          </w:p>
          <w:p w14:paraId="38CF8BDE"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0D35A83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5E82A396" w14:textId="77777777" w:rsidR="00A23B3E" w:rsidRDefault="00A23B3E">
            <w:r>
              <w:rPr>
                <w:rFonts w:ascii="Arial" w:hAnsi="Arial" w:cs="Arial"/>
                <w:sz w:val="15"/>
                <w:szCs w:val="15"/>
              </w:rPr>
              <w:t>[……….…][……….…][…………]</w:t>
            </w:r>
          </w:p>
        </w:tc>
      </w:tr>
      <w:tr w:rsidR="00A23B3E" w14:paraId="11D1A8E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EAC409"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56F7A84"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0BBED80"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34930F48"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BE1773"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7F964587" w14:textId="77777777" w:rsidR="00A23B3E" w:rsidRDefault="00A23B3E">
            <w:pPr>
              <w:spacing w:before="0" w:after="0"/>
              <w:rPr>
                <w:rFonts w:ascii="Arial" w:hAnsi="Arial" w:cs="Arial"/>
                <w:sz w:val="15"/>
                <w:szCs w:val="15"/>
              </w:rPr>
            </w:pPr>
          </w:p>
          <w:p w14:paraId="42F6596F" w14:textId="77777777" w:rsidR="00A23B3E" w:rsidRDefault="00A23B3E">
            <w:pPr>
              <w:spacing w:before="0" w:after="0"/>
              <w:rPr>
                <w:rFonts w:ascii="Arial" w:hAnsi="Arial" w:cs="Arial"/>
                <w:sz w:val="15"/>
                <w:szCs w:val="15"/>
              </w:rPr>
            </w:pPr>
          </w:p>
          <w:p w14:paraId="7FD1C7DE"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2DED99F8" w14:textId="77777777" w:rsidR="00A23B3E" w:rsidRDefault="00A23B3E">
            <w:pPr>
              <w:spacing w:before="0" w:after="0"/>
              <w:rPr>
                <w:rFonts w:ascii="Arial" w:hAnsi="Arial" w:cs="Arial"/>
                <w:sz w:val="15"/>
                <w:szCs w:val="15"/>
              </w:rPr>
            </w:pPr>
          </w:p>
          <w:p w14:paraId="0F387E90"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55C0806" w14:textId="77777777" w:rsidR="00A23B3E" w:rsidRDefault="00A23B3E">
            <w:pPr>
              <w:spacing w:before="0" w:after="0"/>
              <w:rPr>
                <w:rFonts w:ascii="Arial" w:hAnsi="Arial" w:cs="Arial"/>
                <w:sz w:val="15"/>
                <w:szCs w:val="15"/>
              </w:rPr>
            </w:pPr>
            <w:r>
              <w:rPr>
                <w:rFonts w:ascii="Arial" w:hAnsi="Arial" w:cs="Arial"/>
                <w:sz w:val="15"/>
                <w:szCs w:val="15"/>
              </w:rPr>
              <w:t>[………..…][………….…][………….…]</w:t>
            </w:r>
          </w:p>
          <w:p w14:paraId="36AC7A03" w14:textId="77777777" w:rsidR="002E43BE" w:rsidRDefault="002E43BE">
            <w:pPr>
              <w:spacing w:before="0" w:after="0"/>
            </w:pPr>
          </w:p>
        </w:tc>
      </w:tr>
      <w:tr w:rsidR="00A23B3E" w:rsidRPr="003A443E" w14:paraId="5E07A1E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4930EF" w14:textId="77777777" w:rsidR="00A23B3E" w:rsidRPr="003A443E" w:rsidRDefault="00A23B3E" w:rsidP="00350D7E">
            <w:pPr>
              <w:pStyle w:val="Paragrafoelenco"/>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19E70F34"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3EF13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19B8B515" w14:textId="77777777" w:rsidR="00A23B3E" w:rsidRPr="003A443E" w:rsidRDefault="00A23B3E">
            <w:pPr>
              <w:rPr>
                <w:color w:val="000000"/>
              </w:rPr>
            </w:pPr>
            <w:r w:rsidRPr="003A443E">
              <w:rPr>
                <w:rFonts w:ascii="Arial" w:hAnsi="Arial" w:cs="Arial"/>
                <w:color w:val="000000"/>
                <w:sz w:val="15"/>
                <w:szCs w:val="15"/>
              </w:rPr>
              <w:t>[…………..][……….…][………..…]</w:t>
            </w:r>
          </w:p>
        </w:tc>
      </w:tr>
    </w:tbl>
    <w:p w14:paraId="65DAC207" w14:textId="77777777" w:rsidR="00A23B3E" w:rsidRPr="003A443E" w:rsidRDefault="00A23B3E">
      <w:pPr>
        <w:jc w:val="both"/>
        <w:rPr>
          <w:rFonts w:ascii="Arial" w:hAnsi="Arial" w:cs="Arial"/>
          <w:color w:val="000000"/>
          <w:sz w:val="15"/>
          <w:szCs w:val="15"/>
        </w:rPr>
      </w:pPr>
    </w:p>
    <w:p w14:paraId="14527FB4"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3BF9EB37"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C3C151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C17A1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76A246" w14:textId="77777777" w:rsidR="00A23B3E" w:rsidRDefault="00A23B3E">
            <w:r>
              <w:rPr>
                <w:rFonts w:ascii="Arial" w:hAnsi="Arial" w:cs="Arial"/>
                <w:b/>
                <w:w w:val="0"/>
                <w:sz w:val="15"/>
                <w:szCs w:val="15"/>
              </w:rPr>
              <w:t>Risposta:</w:t>
            </w:r>
          </w:p>
        </w:tc>
      </w:tr>
      <w:tr w:rsidR="00A23B3E" w14:paraId="1702B3E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02265E"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1586BD2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D13C60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9FF4B9"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557C2776" w14:textId="77777777" w:rsidR="00A23B3E" w:rsidRDefault="00A23B3E">
            <w:r>
              <w:rPr>
                <w:rFonts w:ascii="Arial" w:hAnsi="Arial" w:cs="Arial"/>
                <w:sz w:val="15"/>
                <w:szCs w:val="15"/>
              </w:rPr>
              <w:t>[……..…][…………][…………]</w:t>
            </w:r>
          </w:p>
        </w:tc>
      </w:tr>
      <w:tr w:rsidR="00A23B3E" w14:paraId="2760E56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BD980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4D7E84A9"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09B416B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D95E93"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1A0E084B" w14:textId="77777777" w:rsidR="00A23B3E" w:rsidRDefault="00A23B3E">
            <w:r>
              <w:rPr>
                <w:rFonts w:ascii="Arial" w:hAnsi="Arial" w:cs="Arial"/>
                <w:sz w:val="15"/>
                <w:szCs w:val="15"/>
              </w:rPr>
              <w:t xml:space="preserve"> […………][……..…][……..…]</w:t>
            </w:r>
          </w:p>
        </w:tc>
      </w:tr>
    </w:tbl>
    <w:p w14:paraId="4B4CCD06" w14:textId="77777777" w:rsidR="00A23B3E" w:rsidRDefault="00A23B3E">
      <w:pPr>
        <w:rPr>
          <w:rFonts w:ascii="Arial" w:hAnsi="Arial" w:cs="Arial"/>
          <w:sz w:val="15"/>
          <w:szCs w:val="15"/>
        </w:rPr>
      </w:pPr>
    </w:p>
    <w:p w14:paraId="5C6232A6"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3E3DF17B"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6965DA17"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036C9F77"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3D73DCA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2E5C69"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9C3397" w14:textId="77777777" w:rsidR="00A23B3E" w:rsidRDefault="00A23B3E">
            <w:r>
              <w:rPr>
                <w:rFonts w:ascii="Arial" w:hAnsi="Arial" w:cs="Arial"/>
                <w:b/>
                <w:w w:val="0"/>
                <w:sz w:val="15"/>
                <w:szCs w:val="15"/>
              </w:rPr>
              <w:t>Risposta:</w:t>
            </w:r>
          </w:p>
        </w:tc>
      </w:tr>
      <w:tr w:rsidR="00A23B3E" w14:paraId="065CCB47"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E5DB3A"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2D180CA6"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0EAA0836"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2C09B32B"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B2B514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7D94C9C"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30EF04A9" w14:textId="77777777" w:rsidR="00A23B3E" w:rsidRDefault="00A23B3E">
      <w:pPr>
        <w:pStyle w:val="ChapterTitle"/>
        <w:jc w:val="both"/>
        <w:rPr>
          <w:rFonts w:ascii="Arial" w:hAnsi="Arial" w:cs="Arial"/>
          <w:sz w:val="15"/>
          <w:szCs w:val="15"/>
        </w:rPr>
      </w:pPr>
    </w:p>
    <w:p w14:paraId="5C92A521" w14:textId="77777777" w:rsidR="00A23B3E" w:rsidRDefault="00A23B3E" w:rsidP="00BF74E1">
      <w:pPr>
        <w:pStyle w:val="ChapterTitle"/>
        <w:rPr>
          <w:rFonts w:ascii="Arial" w:hAnsi="Arial" w:cs="Arial"/>
          <w:i/>
          <w:sz w:val="15"/>
          <w:szCs w:val="15"/>
        </w:rPr>
      </w:pPr>
      <w:r>
        <w:rPr>
          <w:sz w:val="19"/>
          <w:szCs w:val="19"/>
        </w:rPr>
        <w:t>Parte VI: Dichiarazioni finali</w:t>
      </w:r>
    </w:p>
    <w:p w14:paraId="00D5C5B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240FF34D" w14:textId="230C5033" w:rsidR="00A23B3E" w:rsidRPr="008A1EA1"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r w:rsidR="00A93390" w:rsidRPr="003A443E">
        <w:rPr>
          <w:rFonts w:ascii="Arial" w:hAnsi="Arial" w:cs="Arial"/>
          <w:i/>
          <w:color w:val="000000"/>
          <w:sz w:val="15"/>
          <w:szCs w:val="15"/>
        </w:rPr>
        <w:t>articoli 40</w:t>
      </w:r>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 xml:space="preserve">formalmente di </w:t>
      </w:r>
      <w:r w:rsidRPr="008A1EA1">
        <w:rPr>
          <w:rFonts w:ascii="Arial" w:hAnsi="Arial" w:cs="Arial"/>
          <w:i/>
          <w:sz w:val="15"/>
          <w:szCs w:val="15"/>
        </w:rPr>
        <w:t>essere in grado di produrre, su richiesta e senza indugio, i certificati e le altre forme di prove documentali del caso, con le seguenti eccezioni:</w:t>
      </w:r>
    </w:p>
    <w:p w14:paraId="12F58C52"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8A1EA1">
        <w:rPr>
          <w:rFonts w:ascii="Arial" w:hAnsi="Arial" w:cs="Arial"/>
          <w:sz w:val="15"/>
          <w:szCs w:val="15"/>
        </w:rPr>
        <w:t>(</w:t>
      </w:r>
      <w:r w:rsidRPr="008A1EA1">
        <w:rPr>
          <w:rStyle w:val="Rimandonotaapidipagina"/>
          <w:rFonts w:ascii="Arial" w:hAnsi="Arial" w:cs="Arial"/>
          <w:sz w:val="15"/>
          <w:szCs w:val="15"/>
        </w:rPr>
        <w:footnoteReference w:id="41"/>
      </w:r>
      <w:r w:rsidRPr="008A1EA1">
        <w:rPr>
          <w:rFonts w:ascii="Arial" w:hAnsi="Arial" w:cs="Arial"/>
          <w:sz w:val="15"/>
          <w:szCs w:val="15"/>
        </w:rPr>
        <w:t>)</w:t>
      </w:r>
      <w:r w:rsidRPr="008A1EA1">
        <w:rPr>
          <w:rFonts w:ascii="Arial" w:hAnsi="Arial" w:cs="Arial"/>
          <w:i/>
          <w:sz w:val="15"/>
          <w:szCs w:val="15"/>
        </w:rPr>
        <w:t>, oppure</w:t>
      </w:r>
    </w:p>
    <w:p w14:paraId="7114DF5E" w14:textId="77777777" w:rsidR="00A23B3E" w:rsidRPr="008A1EA1" w:rsidRDefault="00A23B3E" w:rsidP="003E60D1">
      <w:pPr>
        <w:jc w:val="both"/>
        <w:rPr>
          <w:rFonts w:ascii="Arial" w:hAnsi="Arial" w:cs="Arial"/>
          <w:i/>
          <w:sz w:val="15"/>
          <w:szCs w:val="15"/>
        </w:rPr>
      </w:pPr>
      <w:r w:rsidRPr="008A1EA1">
        <w:rPr>
          <w:rFonts w:ascii="Arial" w:hAnsi="Arial" w:cs="Arial"/>
          <w:i/>
          <w:sz w:val="15"/>
          <w:szCs w:val="15"/>
        </w:rPr>
        <w:t>b) a decorrere al più tardi dal 18 aprile 2018 (</w:t>
      </w:r>
      <w:r w:rsidRPr="008A1EA1">
        <w:rPr>
          <w:rStyle w:val="Rimandonotaapidipagina"/>
          <w:rFonts w:ascii="Arial" w:hAnsi="Arial" w:cs="Arial"/>
          <w:i/>
          <w:sz w:val="15"/>
          <w:szCs w:val="15"/>
        </w:rPr>
        <w:footnoteReference w:id="42"/>
      </w:r>
      <w:r w:rsidRPr="008A1EA1">
        <w:rPr>
          <w:rFonts w:ascii="Arial" w:hAnsi="Arial" w:cs="Arial"/>
          <w:i/>
          <w:sz w:val="15"/>
          <w:szCs w:val="15"/>
        </w:rPr>
        <w:t>), l'amministrazione aggiudicatrice o l'ente aggiudicatore sono già in possesso della documentazione in questione</w:t>
      </w:r>
      <w:r w:rsidRPr="008A1EA1">
        <w:rPr>
          <w:rFonts w:ascii="Arial" w:hAnsi="Arial" w:cs="Arial"/>
          <w:sz w:val="15"/>
          <w:szCs w:val="15"/>
        </w:rPr>
        <w:t>.</w:t>
      </w:r>
    </w:p>
    <w:p w14:paraId="5A6D60D9" w14:textId="312945B7" w:rsidR="001846A3" w:rsidRDefault="00A23B3E" w:rsidP="0081142D">
      <w:pPr>
        <w:spacing w:line="300" w:lineRule="atLeast"/>
        <w:rPr>
          <w:rFonts w:ascii="Arial" w:hAnsi="Arial" w:cs="Arial"/>
          <w:i/>
          <w:color w:val="000000"/>
          <w:sz w:val="15"/>
          <w:szCs w:val="15"/>
        </w:rPr>
      </w:pPr>
      <w:r w:rsidRPr="00322FBE">
        <w:rPr>
          <w:rFonts w:ascii="Arial" w:hAnsi="Arial" w:cs="Arial"/>
          <w:i/>
          <w:sz w:val="15"/>
          <w:szCs w:val="15"/>
        </w:rPr>
        <w:t xml:space="preserve">Il sottoscritto/I sottoscritti autorizza/autorizzano formalmente </w:t>
      </w:r>
      <w:r w:rsidR="00451EEB" w:rsidRPr="00322FBE">
        <w:rPr>
          <w:rFonts w:ascii="Arial" w:hAnsi="Arial" w:cs="Arial"/>
          <w:i/>
          <w:sz w:val="15"/>
          <w:szCs w:val="15"/>
        </w:rPr>
        <w:t>la «</w:t>
      </w:r>
      <w:r w:rsidR="00322FBE" w:rsidRPr="00322FBE">
        <w:rPr>
          <w:rFonts w:ascii="Arial" w:hAnsi="Arial" w:cs="Arial"/>
          <w:i/>
          <w:sz w:val="15"/>
          <w:szCs w:val="15"/>
        </w:rPr>
        <w:t>EcoAmbiente S</w:t>
      </w:r>
      <w:r w:rsidR="007F00FE" w:rsidRPr="00322FBE">
        <w:rPr>
          <w:rFonts w:ascii="Arial" w:hAnsi="Arial" w:cs="Arial"/>
          <w:i/>
          <w:sz w:val="15"/>
          <w:szCs w:val="15"/>
        </w:rPr>
        <w:t xml:space="preserve">alerno S.p.A.» </w:t>
      </w:r>
      <w:r w:rsidRPr="00322FBE">
        <w:rPr>
          <w:rFonts w:ascii="Arial" w:hAnsi="Arial" w:cs="Arial"/>
          <w:i/>
          <w:sz w:val="15"/>
          <w:szCs w:val="15"/>
        </w:rPr>
        <w:t xml:space="preserve">ad accedere ai documenti complementari alle informazioni, di cui [alla parte/alla sezione/al punto o ai punti] del presente documento di gara unico europeo, ai fini della </w:t>
      </w:r>
      <w:r w:rsidR="00322FBE" w:rsidRPr="00322FBE">
        <w:rPr>
          <w:rFonts w:ascii="Arial" w:hAnsi="Arial" w:cs="Arial"/>
          <w:sz w:val="15"/>
          <w:szCs w:val="15"/>
        </w:rPr>
        <w:t>“</w:t>
      </w:r>
      <w:r w:rsidR="00322FBE" w:rsidRPr="00322FBE">
        <w:rPr>
          <w:rFonts w:ascii="Arial" w:hAnsi="Arial" w:cs="Arial"/>
          <w:i/>
          <w:iCs/>
          <w:sz w:val="15"/>
          <w:szCs w:val="15"/>
        </w:rPr>
        <w:t xml:space="preserve">Procedura </w:t>
      </w:r>
      <w:r w:rsidR="00322FBE" w:rsidRPr="001846A3">
        <w:rPr>
          <w:rFonts w:ascii="Arial" w:hAnsi="Arial" w:cs="Arial"/>
          <w:i/>
          <w:iCs/>
          <w:sz w:val="15"/>
          <w:szCs w:val="15"/>
        </w:rPr>
        <w:t>ape</w:t>
      </w:r>
      <w:r w:rsidR="00322FBE" w:rsidRPr="001846A3">
        <w:rPr>
          <w:rFonts w:ascii="Arial" w:hAnsi="Arial" w:cs="Arial"/>
          <w:i/>
          <w:sz w:val="15"/>
          <w:szCs w:val="15"/>
        </w:rPr>
        <w:t xml:space="preserve">rta” (ex art. 60, </w:t>
      </w:r>
      <w:proofErr w:type="spellStart"/>
      <w:r w:rsidR="00322FBE" w:rsidRPr="001846A3">
        <w:rPr>
          <w:rFonts w:ascii="Arial" w:hAnsi="Arial" w:cs="Arial"/>
          <w:i/>
          <w:sz w:val="15"/>
          <w:szCs w:val="15"/>
        </w:rPr>
        <w:t>D.Lgs.</w:t>
      </w:r>
      <w:proofErr w:type="spellEnd"/>
      <w:r w:rsidR="00322FBE" w:rsidRPr="001846A3">
        <w:rPr>
          <w:rFonts w:ascii="Arial" w:hAnsi="Arial" w:cs="Arial"/>
          <w:i/>
          <w:sz w:val="15"/>
          <w:szCs w:val="15"/>
        </w:rPr>
        <w:t xml:space="preserve"> 50/2016) </w:t>
      </w:r>
      <w:r w:rsidR="00A93390" w:rsidRPr="001846A3">
        <w:rPr>
          <w:rFonts w:ascii="Arial" w:hAnsi="Arial" w:cs="Arial"/>
          <w:i/>
          <w:sz w:val="15"/>
          <w:szCs w:val="15"/>
        </w:rPr>
        <w:t>per</w:t>
      </w:r>
      <w:r w:rsidR="001846A3" w:rsidRPr="001846A3">
        <w:rPr>
          <w:rFonts w:ascii="Arial" w:hAnsi="Arial" w:cs="Arial"/>
          <w:i/>
          <w:iCs/>
          <w:sz w:val="15"/>
          <w:szCs w:val="15"/>
        </w:rPr>
        <w:t xml:space="preserve"> l’“</w:t>
      </w:r>
      <w:r w:rsidR="001846A3" w:rsidRPr="001846A3">
        <w:rPr>
          <w:rFonts w:ascii="Arial" w:hAnsi="Arial" w:cs="Arial"/>
          <w:i/>
          <w:sz w:val="15"/>
          <w:szCs w:val="15"/>
        </w:rPr>
        <w:t>Affidamento del Servizio di trasporto e recupero, in ambito nazionale e/o comunitario, della frazione secca tritovagliata - codice EER 19.12.12 - prodotta nell’impianto T.M.B. di Battipaglia (SA).”</w:t>
      </w:r>
      <w:r w:rsidR="001846A3" w:rsidRPr="001846A3">
        <w:rPr>
          <w:rFonts w:ascii="Arial" w:hAnsi="Arial" w:cs="Arial"/>
          <w:i/>
          <w:iCs/>
          <w:sz w:val="15"/>
          <w:szCs w:val="15"/>
        </w:rPr>
        <w:t xml:space="preserve"> in gestione alla società pubblica EcoAmbiente Salerno S.p.A.</w:t>
      </w:r>
      <w:r w:rsidR="0081142D" w:rsidRPr="001846A3">
        <w:rPr>
          <w:rFonts w:ascii="Arial" w:hAnsi="Arial" w:cs="Arial"/>
          <w:i/>
          <w:sz w:val="15"/>
          <w:szCs w:val="15"/>
        </w:rPr>
        <w:t xml:space="preserve"> </w:t>
      </w:r>
      <w:r w:rsidR="008A1EA1" w:rsidRPr="001846A3">
        <w:rPr>
          <w:rFonts w:ascii="Arial" w:hAnsi="Arial" w:cs="Arial"/>
          <w:i/>
          <w:color w:val="000000"/>
          <w:sz w:val="15"/>
          <w:szCs w:val="15"/>
        </w:rPr>
        <w:t xml:space="preserve">da </w:t>
      </w:r>
      <w:r w:rsidR="00322FBE" w:rsidRPr="001846A3">
        <w:rPr>
          <w:rFonts w:ascii="Arial" w:hAnsi="Arial" w:cs="Arial"/>
          <w:i/>
          <w:color w:val="000000"/>
          <w:sz w:val="15"/>
          <w:szCs w:val="15"/>
        </w:rPr>
        <w:t xml:space="preserve">aggiudicare </w:t>
      </w:r>
      <w:r w:rsidR="008A1EA1" w:rsidRPr="001846A3">
        <w:rPr>
          <w:rFonts w:ascii="Arial" w:hAnsi="Arial" w:cs="Arial"/>
          <w:i/>
          <w:color w:val="000000"/>
          <w:sz w:val="15"/>
          <w:szCs w:val="15"/>
        </w:rPr>
        <w:t>secondo il criterio del</w:t>
      </w:r>
      <w:r w:rsidR="006D7B00" w:rsidRPr="001846A3">
        <w:rPr>
          <w:rFonts w:ascii="Arial" w:hAnsi="Arial" w:cs="Arial"/>
          <w:i/>
          <w:color w:val="000000"/>
          <w:sz w:val="15"/>
          <w:szCs w:val="15"/>
        </w:rPr>
        <w:t xml:space="preserve"> </w:t>
      </w:r>
      <w:r w:rsidR="008A1EA1" w:rsidRPr="001846A3">
        <w:rPr>
          <w:rFonts w:ascii="Arial" w:hAnsi="Arial" w:cs="Arial"/>
          <w:i/>
          <w:color w:val="000000"/>
          <w:sz w:val="15"/>
          <w:szCs w:val="15"/>
        </w:rPr>
        <w:t>«</w:t>
      </w:r>
      <w:r w:rsidR="006D7B00" w:rsidRPr="001846A3">
        <w:rPr>
          <w:rFonts w:ascii="Arial" w:hAnsi="Arial" w:cs="Arial"/>
          <w:i/>
          <w:color w:val="000000"/>
          <w:sz w:val="15"/>
          <w:szCs w:val="15"/>
        </w:rPr>
        <w:t>Prezzo più basso</w:t>
      </w:r>
      <w:r w:rsidR="008A1EA1" w:rsidRPr="001846A3">
        <w:rPr>
          <w:rFonts w:ascii="Arial" w:hAnsi="Arial" w:cs="Arial"/>
          <w:i/>
          <w:color w:val="000000"/>
          <w:sz w:val="15"/>
          <w:szCs w:val="15"/>
        </w:rPr>
        <w:t>»</w:t>
      </w:r>
    </w:p>
    <w:p w14:paraId="48CA1CD6" w14:textId="2CF1FC6B" w:rsidR="00A23B3E" w:rsidRDefault="008A1EA1" w:rsidP="0081142D">
      <w:pPr>
        <w:spacing w:line="300" w:lineRule="atLeast"/>
        <w:rPr>
          <w:rFonts w:ascii="Arial" w:hAnsi="Arial" w:cs="Arial"/>
          <w:b/>
          <w:bCs/>
          <w:i/>
          <w:sz w:val="15"/>
          <w:szCs w:val="15"/>
        </w:rPr>
      </w:pPr>
      <w:r w:rsidRPr="001846A3">
        <w:rPr>
          <w:rFonts w:ascii="Arial" w:hAnsi="Arial" w:cs="Arial"/>
          <w:i/>
          <w:sz w:val="15"/>
          <w:szCs w:val="15"/>
        </w:rPr>
        <w:t>(</w:t>
      </w:r>
      <w:r w:rsidR="00373D23" w:rsidRPr="001846A3">
        <w:rPr>
          <w:rFonts w:ascii="Arial" w:hAnsi="Arial" w:cs="Arial"/>
          <w:i/>
          <w:sz w:val="15"/>
          <w:szCs w:val="15"/>
        </w:rPr>
        <w:t xml:space="preserve">Numero Gara: </w:t>
      </w:r>
      <w:r w:rsidR="001846A3" w:rsidRPr="001846A3">
        <w:rPr>
          <w:rFonts w:ascii="Arial" w:hAnsi="Arial" w:cs="Arial"/>
          <w:b/>
          <w:bCs/>
          <w:i/>
          <w:sz w:val="15"/>
          <w:szCs w:val="15"/>
          <w:lang w:val="en-US"/>
        </w:rPr>
        <w:t>8918395</w:t>
      </w:r>
      <w:r w:rsidR="005F7184" w:rsidRPr="001846A3">
        <w:rPr>
          <w:rFonts w:ascii="Arial" w:hAnsi="Arial" w:cs="Arial"/>
          <w:i/>
          <w:sz w:val="15"/>
          <w:szCs w:val="15"/>
        </w:rPr>
        <w:t xml:space="preserve"> -</w:t>
      </w:r>
      <w:r w:rsidR="005F7184">
        <w:rPr>
          <w:rFonts w:ascii="Arial" w:hAnsi="Arial" w:cs="Arial"/>
          <w:b/>
          <w:bCs/>
          <w:i/>
          <w:sz w:val="15"/>
          <w:szCs w:val="15"/>
        </w:rPr>
        <w:t xml:space="preserve"> </w:t>
      </w:r>
      <w:proofErr w:type="gramStart"/>
      <w:r w:rsidR="005F7184">
        <w:rPr>
          <w:rFonts w:ascii="Arial" w:hAnsi="Arial" w:cs="Arial"/>
          <w:b/>
          <w:bCs/>
          <w:i/>
          <w:sz w:val="15"/>
          <w:szCs w:val="15"/>
        </w:rPr>
        <w:t>C</w:t>
      </w:r>
      <w:r w:rsidR="006D7B00" w:rsidRPr="00322FBE">
        <w:rPr>
          <w:rFonts w:ascii="Arial" w:hAnsi="Arial" w:cs="Arial"/>
          <w:b/>
          <w:bCs/>
          <w:i/>
          <w:sz w:val="15"/>
          <w:szCs w:val="15"/>
        </w:rPr>
        <w:t>IG</w:t>
      </w:r>
      <w:r w:rsidR="006D7B00" w:rsidRPr="00E0106F">
        <w:rPr>
          <w:rFonts w:ascii="Arial" w:hAnsi="Arial" w:cs="Arial"/>
          <w:b/>
          <w:bCs/>
          <w:i/>
          <w:sz w:val="15"/>
          <w:szCs w:val="15"/>
          <w:highlight w:val="yellow"/>
        </w:rPr>
        <w:t>:</w:t>
      </w:r>
      <w:r w:rsidR="005F7184">
        <w:rPr>
          <w:rFonts w:ascii="Arial" w:hAnsi="Arial" w:cs="Arial"/>
          <w:b/>
          <w:bCs/>
          <w:i/>
          <w:sz w:val="15"/>
          <w:szCs w:val="15"/>
          <w:highlight w:val="yellow"/>
        </w:rPr>
        <w:t>_</w:t>
      </w:r>
      <w:proofErr w:type="gramEnd"/>
      <w:r w:rsidR="005F7184">
        <w:rPr>
          <w:rFonts w:ascii="Arial" w:hAnsi="Arial" w:cs="Arial"/>
          <w:b/>
          <w:bCs/>
          <w:i/>
          <w:sz w:val="15"/>
          <w:szCs w:val="15"/>
          <w:highlight w:val="yellow"/>
        </w:rPr>
        <w:t>____________________________</w:t>
      </w:r>
      <w:r w:rsidRPr="00E0106F">
        <w:rPr>
          <w:rFonts w:ascii="Arial" w:hAnsi="Arial" w:cs="Arial"/>
          <w:b/>
          <w:bCs/>
          <w:i/>
          <w:sz w:val="15"/>
          <w:szCs w:val="15"/>
          <w:highlight w:val="yellow"/>
        </w:rPr>
        <w:t>)</w:t>
      </w:r>
      <w:r w:rsidR="00A23B3E" w:rsidRPr="00880842">
        <w:rPr>
          <w:rFonts w:ascii="Arial" w:hAnsi="Arial" w:cs="Arial"/>
          <w:b/>
          <w:bCs/>
          <w:i/>
          <w:sz w:val="15"/>
          <w:szCs w:val="15"/>
        </w:rPr>
        <w:t>.</w:t>
      </w:r>
    </w:p>
    <w:p w14:paraId="0CC10D65" w14:textId="77777777" w:rsidR="00A23B3E" w:rsidRPr="00BF74E1" w:rsidRDefault="00A23B3E">
      <w:pPr>
        <w:rPr>
          <w:rFonts w:ascii="Arial" w:hAnsi="Arial" w:cs="Arial"/>
          <w:i/>
          <w:sz w:val="14"/>
          <w:szCs w:val="14"/>
        </w:rPr>
      </w:pPr>
      <w:r>
        <w:rPr>
          <w:rFonts w:ascii="Arial" w:hAnsi="Arial" w:cs="Arial"/>
          <w:i/>
          <w:sz w:val="15"/>
          <w:szCs w:val="15"/>
        </w:rPr>
        <w:t xml:space="preserve"> </w:t>
      </w:r>
    </w:p>
    <w:p w14:paraId="1BA37DF0" w14:textId="5557D6E6" w:rsidR="000A7B33" w:rsidRPr="00BB6016"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bookmarkStart w:id="3" w:name="_DV_C939"/>
      <w:bookmarkEnd w:id="3"/>
    </w:p>
    <w:sectPr w:rsidR="000A7B33" w:rsidRPr="00BB6016" w:rsidSect="005309A4">
      <w:footerReference w:type="default" r:id="rId17"/>
      <w:pgSz w:w="12240" w:h="15840"/>
      <w:pgMar w:top="1440" w:right="1325" w:bottom="1440" w:left="1800" w:header="720" w:footer="720" w:gutter="0"/>
      <w:cols w:space="720"/>
      <w:rtlGutter/>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DA3320" w14:textId="77777777" w:rsidR="00BE34DC" w:rsidRDefault="00BE34DC">
      <w:pPr>
        <w:spacing w:before="0" w:after="0"/>
      </w:pPr>
      <w:r>
        <w:separator/>
      </w:r>
    </w:p>
  </w:endnote>
  <w:endnote w:type="continuationSeparator" w:id="0">
    <w:p w14:paraId="1F0F8B1C" w14:textId="77777777" w:rsidR="00BE34DC" w:rsidRDefault="00BE34D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Liberation Sans">
    <w:altName w:val="Arial"/>
    <w:panose1 w:val="00000000000000000000"/>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EFF" w:usb1="F9DFFFFF" w:usb2="0000007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16E35"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451EEB">
      <w:rPr>
        <w:rFonts w:ascii="Calibri" w:hAnsi="Calibri"/>
        <w:noProof/>
        <w:sz w:val="20"/>
        <w:szCs w:val="20"/>
      </w:rPr>
      <w:t>16</w:t>
    </w:r>
    <w:r w:rsidRPr="00D509A5">
      <w:rPr>
        <w:rFonts w:ascii="Calibri" w:hAnsi="Calibri"/>
        <w:sz w:val="20"/>
        <w:szCs w:val="20"/>
      </w:rPr>
      <w:fldChar w:fldCharType="end"/>
    </w:r>
  </w:p>
  <w:p w14:paraId="2E3DCB36"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58C6B" w14:textId="77777777" w:rsidR="00BE34DC" w:rsidRDefault="00BE34DC">
      <w:pPr>
        <w:spacing w:before="0" w:after="0"/>
      </w:pPr>
      <w:r>
        <w:separator/>
      </w:r>
    </w:p>
  </w:footnote>
  <w:footnote w:type="continuationSeparator" w:id="0">
    <w:p w14:paraId="5742E7D2" w14:textId="77777777" w:rsidR="00BE34DC" w:rsidRDefault="00BE34DC">
      <w:pPr>
        <w:spacing w:before="0" w:after="0"/>
      </w:pPr>
      <w:r>
        <w:continuationSeparator/>
      </w:r>
    </w:p>
  </w:footnote>
  <w:footnote w:id="1">
    <w:p w14:paraId="00430C72" w14:textId="77777777" w:rsidR="007E0261" w:rsidRDefault="006F3D34" w:rsidP="005309A4">
      <w:pPr>
        <w:tabs>
          <w:tab w:val="left" w:pos="284"/>
        </w:tabs>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27412E2F" w14:textId="77777777" w:rsidR="007E0261" w:rsidRDefault="006F3D34" w:rsidP="005309A4">
      <w:pPr>
        <w:pStyle w:val="Testonotaapidipagina"/>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0A958078" w14:textId="77777777" w:rsidR="007E0261" w:rsidRDefault="006F3D34" w:rsidP="005309A4">
      <w:pPr>
        <w:spacing w:before="0" w:after="0"/>
        <w:ind w:left="284" w:hanging="284"/>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246E30B8" w14:textId="77777777" w:rsidR="007E0261" w:rsidRDefault="006F3D34" w:rsidP="005309A4">
      <w:pPr>
        <w:tabs>
          <w:tab w:val="left" w:pos="284"/>
        </w:tabs>
        <w:spacing w:before="0" w:after="0"/>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324FD45E"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3B92E59A" w14:textId="77777777" w:rsidR="007E0261" w:rsidRDefault="006F3D34" w:rsidP="001F35A9">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D7F1B6A"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604B7C82" w14:textId="77777777"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4AF4809C" w14:textId="77777777" w:rsidR="006F3D34" w:rsidRPr="001F35A9" w:rsidRDefault="006F3D34" w:rsidP="005309A4">
      <w:pPr>
        <w:pStyle w:val="Testonotaapidipagina"/>
        <w:spacing w:before="0" w:after="0"/>
        <w:ind w:left="284"/>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0F6C467" w14:textId="77777777" w:rsidR="007E0261" w:rsidRDefault="006F3D34" w:rsidP="005309A4">
      <w:pPr>
        <w:pStyle w:val="Testonotaapidipagina"/>
        <w:spacing w:before="0" w:after="0"/>
        <w:ind w:left="284"/>
        <w:jc w:val="both"/>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35D97431"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724B4E4B" w14:textId="77777777" w:rsidR="007E0261" w:rsidRDefault="006F3D34" w:rsidP="005309A4">
      <w:pPr>
        <w:tabs>
          <w:tab w:val="left" w:pos="284"/>
        </w:tabs>
        <w:spacing w:before="0" w:after="0"/>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4E0792EC" w14:textId="77777777" w:rsidR="007E0261" w:rsidRDefault="006F3D34" w:rsidP="005309A4">
      <w:pPr>
        <w:spacing w:before="0" w:after="0"/>
        <w:ind w:left="284" w:hanging="284"/>
        <w:jc w:val="both"/>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139C555C" w14:textId="77777777" w:rsidR="007E0261" w:rsidRDefault="006F3D34" w:rsidP="003E60D1">
      <w:pPr>
        <w:tabs>
          <w:tab w:val="left" w:pos="284"/>
        </w:tabs>
        <w:spacing w:before="0" w:after="0"/>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6F8353EE"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1C37C36E"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14:paraId="22511114"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1B08F5FF"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14:paraId="41D20749" w14:textId="77777777" w:rsidR="007E0261" w:rsidRDefault="006F3D34" w:rsidP="005309A4">
      <w:pPr>
        <w:tabs>
          <w:tab w:val="left" w:pos="284"/>
        </w:tabs>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316E5895"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71491688" w14:textId="77777777" w:rsidR="007E0261" w:rsidRDefault="006F3D34" w:rsidP="005309A4">
      <w:pPr>
        <w:spacing w:before="0" w:after="0"/>
        <w:ind w:left="284" w:right="-574" w:hanging="28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BF24769" w14:textId="77777777" w:rsidR="007E0261" w:rsidRDefault="006F3D34" w:rsidP="005309A4">
      <w:pPr>
        <w:tabs>
          <w:tab w:val="left" w:pos="284"/>
        </w:tabs>
        <w:spacing w:before="0" w:after="0"/>
        <w:ind w:right="-574"/>
        <w:jc w:val="both"/>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38AA3F1E" w14:textId="77777777" w:rsidR="007E0261" w:rsidRDefault="006F3D34" w:rsidP="003E60D1">
      <w:pPr>
        <w:tabs>
          <w:tab w:val="left" w:pos="284"/>
        </w:tabs>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6442FAC" w14:textId="77777777" w:rsidR="007E0261"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0E5C828"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7A3C64F1" w14:textId="77777777" w:rsidR="007E0261" w:rsidRDefault="006F3D34" w:rsidP="003E60D1">
      <w:pPr>
        <w:tabs>
          <w:tab w:val="left" w:pos="284"/>
        </w:tabs>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79F97D83" w14:textId="77777777" w:rsidR="007E0261" w:rsidRDefault="006F3D34" w:rsidP="003E60D1">
      <w:pPr>
        <w:spacing w:before="0" w:after="0"/>
        <w:ind w:left="28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7351167A"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08D84B52" w14:textId="77777777" w:rsidR="007E0261" w:rsidRDefault="006F3D34" w:rsidP="003E60D1">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6CCE4C26" w14:textId="77777777" w:rsidR="007E0261" w:rsidRDefault="006F3D34" w:rsidP="00F351F0">
      <w:pPr>
        <w:ind w:left="284" w:hanging="284"/>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414C32F5"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234BC33D"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2C8DB3A8"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53320C39"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420BB887" w14:textId="77777777" w:rsidR="007E0261" w:rsidRDefault="006F3D34" w:rsidP="003E60D1">
      <w:pPr>
        <w:tabs>
          <w:tab w:val="left" w:pos="284"/>
        </w:tabs>
        <w:spacing w:before="0" w:after="0"/>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56B2FA5E"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2B3BD47F"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153D8A4" w14:textId="77777777" w:rsidR="007E0261" w:rsidRDefault="006F3D34" w:rsidP="003E60D1">
      <w:pPr>
        <w:spacing w:before="0" w:after="0"/>
        <w:ind w:right="-574"/>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78AAD082" w14:textId="77777777" w:rsidR="007E0261" w:rsidRDefault="006F3D34" w:rsidP="003E60D1">
      <w:pPr>
        <w:spacing w:before="0" w:after="0"/>
        <w:jc w:val="both"/>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C0E0FA0" w14:textId="77777777" w:rsidR="007E0261" w:rsidRDefault="006F3D34" w:rsidP="002E43BE">
      <w:pPr>
        <w:ind w:left="284" w:right="-574" w:hanging="284"/>
        <w:jc w:val="both"/>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527A4577"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7C7C5FD"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60359FF"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49A0525E" w14:textId="77777777" w:rsidR="007E0261" w:rsidRDefault="006F3D34" w:rsidP="003E60D1">
      <w:pPr>
        <w:tabs>
          <w:tab w:val="left" w:pos="284"/>
        </w:tabs>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2684CBF9" w14:textId="77777777" w:rsidR="007E0261" w:rsidRDefault="006F3D34" w:rsidP="003E60D1">
      <w:pPr>
        <w:spacing w:before="0" w:after="0"/>
        <w:ind w:left="284" w:right="-574" w:hanging="284"/>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cs="Times New Roman"/>
        <w:b/>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cs="Times New Roman"/>
        <w:i w:val="0"/>
        <w:sz w:val="15"/>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cs="Times New Roman" w:hint="default"/>
        <w:sz w:val="15"/>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16cid:durableId="1810122535">
    <w:abstractNumId w:val="0"/>
  </w:num>
  <w:num w:numId="2" w16cid:durableId="1084885917">
    <w:abstractNumId w:val="1"/>
  </w:num>
  <w:num w:numId="3" w16cid:durableId="545530627">
    <w:abstractNumId w:val="2"/>
  </w:num>
  <w:num w:numId="4" w16cid:durableId="171074092">
    <w:abstractNumId w:val="3"/>
  </w:num>
  <w:num w:numId="5" w16cid:durableId="223025772">
    <w:abstractNumId w:val="4"/>
  </w:num>
  <w:num w:numId="6" w16cid:durableId="1450663852">
    <w:abstractNumId w:val="5"/>
  </w:num>
  <w:num w:numId="7" w16cid:durableId="697850714">
    <w:abstractNumId w:val="6"/>
  </w:num>
  <w:num w:numId="8" w16cid:durableId="1932080427">
    <w:abstractNumId w:val="7"/>
  </w:num>
  <w:num w:numId="9" w16cid:durableId="1303999893">
    <w:abstractNumId w:val="8"/>
  </w:num>
  <w:num w:numId="10" w16cid:durableId="1399089678">
    <w:abstractNumId w:val="9"/>
  </w:num>
  <w:num w:numId="11" w16cid:durableId="1758550496">
    <w:abstractNumId w:val="10"/>
  </w:num>
  <w:num w:numId="12" w16cid:durableId="1380516493">
    <w:abstractNumId w:val="11"/>
  </w:num>
  <w:num w:numId="13" w16cid:durableId="1756586272">
    <w:abstractNumId w:val="12"/>
  </w:num>
  <w:num w:numId="14" w16cid:durableId="1932086415">
    <w:abstractNumId w:val="13"/>
  </w:num>
  <w:num w:numId="15" w16cid:durableId="1571041280">
    <w:abstractNumId w:val="14"/>
  </w:num>
  <w:num w:numId="16" w16cid:durableId="81476340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310"/>
    <w:rsid w:val="00016CF2"/>
    <w:rsid w:val="00023AC1"/>
    <w:rsid w:val="0003756B"/>
    <w:rsid w:val="000576F3"/>
    <w:rsid w:val="00076DCA"/>
    <w:rsid w:val="000953DC"/>
    <w:rsid w:val="000A2951"/>
    <w:rsid w:val="000A51C1"/>
    <w:rsid w:val="000A7B33"/>
    <w:rsid w:val="000B5314"/>
    <w:rsid w:val="000E5FBC"/>
    <w:rsid w:val="00121BF6"/>
    <w:rsid w:val="001752F0"/>
    <w:rsid w:val="001846A3"/>
    <w:rsid w:val="001B09FA"/>
    <w:rsid w:val="001D3A2B"/>
    <w:rsid w:val="001D56C2"/>
    <w:rsid w:val="001F35A9"/>
    <w:rsid w:val="002405EE"/>
    <w:rsid w:val="00270DA2"/>
    <w:rsid w:val="002A21BC"/>
    <w:rsid w:val="002B1E81"/>
    <w:rsid w:val="002C169E"/>
    <w:rsid w:val="002D50E9"/>
    <w:rsid w:val="002E43BE"/>
    <w:rsid w:val="00316FAD"/>
    <w:rsid w:val="00322FBE"/>
    <w:rsid w:val="00350D7E"/>
    <w:rsid w:val="0036728A"/>
    <w:rsid w:val="00373D23"/>
    <w:rsid w:val="00384132"/>
    <w:rsid w:val="003A443E"/>
    <w:rsid w:val="003B3636"/>
    <w:rsid w:val="003B3756"/>
    <w:rsid w:val="003E60D1"/>
    <w:rsid w:val="003E7810"/>
    <w:rsid w:val="003F39A8"/>
    <w:rsid w:val="004234D1"/>
    <w:rsid w:val="00443F09"/>
    <w:rsid w:val="00451EEB"/>
    <w:rsid w:val="00470E22"/>
    <w:rsid w:val="004D6514"/>
    <w:rsid w:val="00516CEA"/>
    <w:rsid w:val="005309A4"/>
    <w:rsid w:val="0055075E"/>
    <w:rsid w:val="0056798A"/>
    <w:rsid w:val="0058406C"/>
    <w:rsid w:val="005B08F8"/>
    <w:rsid w:val="005B3B08"/>
    <w:rsid w:val="005C49E6"/>
    <w:rsid w:val="005E2955"/>
    <w:rsid w:val="005F7184"/>
    <w:rsid w:val="00606073"/>
    <w:rsid w:val="00625142"/>
    <w:rsid w:val="00635C8F"/>
    <w:rsid w:val="0064014A"/>
    <w:rsid w:val="006879D2"/>
    <w:rsid w:val="006A2606"/>
    <w:rsid w:val="006A5E21"/>
    <w:rsid w:val="006B430C"/>
    <w:rsid w:val="006B4D39"/>
    <w:rsid w:val="006C2C4B"/>
    <w:rsid w:val="006D7B00"/>
    <w:rsid w:val="006F3D34"/>
    <w:rsid w:val="0071060E"/>
    <w:rsid w:val="007179CE"/>
    <w:rsid w:val="007215B7"/>
    <w:rsid w:val="0073629D"/>
    <w:rsid w:val="00766402"/>
    <w:rsid w:val="007A29E1"/>
    <w:rsid w:val="007B50B2"/>
    <w:rsid w:val="007D1B3C"/>
    <w:rsid w:val="007E0261"/>
    <w:rsid w:val="007F00FE"/>
    <w:rsid w:val="0081142D"/>
    <w:rsid w:val="008154AA"/>
    <w:rsid w:val="00832310"/>
    <w:rsid w:val="008455B0"/>
    <w:rsid w:val="00880842"/>
    <w:rsid w:val="0089654F"/>
    <w:rsid w:val="008969B2"/>
    <w:rsid w:val="008A1EA1"/>
    <w:rsid w:val="008C734C"/>
    <w:rsid w:val="008E3A62"/>
    <w:rsid w:val="008F12E6"/>
    <w:rsid w:val="00900583"/>
    <w:rsid w:val="00934658"/>
    <w:rsid w:val="00952F23"/>
    <w:rsid w:val="009644B4"/>
    <w:rsid w:val="00966425"/>
    <w:rsid w:val="009E204E"/>
    <w:rsid w:val="00A23812"/>
    <w:rsid w:val="00A23B3E"/>
    <w:rsid w:val="00A30CBB"/>
    <w:rsid w:val="00A46950"/>
    <w:rsid w:val="00A93390"/>
    <w:rsid w:val="00AA2252"/>
    <w:rsid w:val="00AA5F93"/>
    <w:rsid w:val="00AE1C58"/>
    <w:rsid w:val="00AE5CFF"/>
    <w:rsid w:val="00B32C28"/>
    <w:rsid w:val="00B42283"/>
    <w:rsid w:val="00B64AE6"/>
    <w:rsid w:val="00B66DB6"/>
    <w:rsid w:val="00B80BA0"/>
    <w:rsid w:val="00B91406"/>
    <w:rsid w:val="00BA1B65"/>
    <w:rsid w:val="00BA4F12"/>
    <w:rsid w:val="00BA54F4"/>
    <w:rsid w:val="00BB116C"/>
    <w:rsid w:val="00BB6016"/>
    <w:rsid w:val="00BB639E"/>
    <w:rsid w:val="00BC09F5"/>
    <w:rsid w:val="00BE34DC"/>
    <w:rsid w:val="00BF446F"/>
    <w:rsid w:val="00BF74E1"/>
    <w:rsid w:val="00C03658"/>
    <w:rsid w:val="00C427DB"/>
    <w:rsid w:val="00C47D53"/>
    <w:rsid w:val="00C504CA"/>
    <w:rsid w:val="00C57E3D"/>
    <w:rsid w:val="00C60A33"/>
    <w:rsid w:val="00C64D4B"/>
    <w:rsid w:val="00C92169"/>
    <w:rsid w:val="00CA04F3"/>
    <w:rsid w:val="00CA7B33"/>
    <w:rsid w:val="00CC764A"/>
    <w:rsid w:val="00CD2288"/>
    <w:rsid w:val="00CD3E4F"/>
    <w:rsid w:val="00CF449A"/>
    <w:rsid w:val="00D27DB2"/>
    <w:rsid w:val="00D509A5"/>
    <w:rsid w:val="00D64744"/>
    <w:rsid w:val="00D92A41"/>
    <w:rsid w:val="00D93604"/>
    <w:rsid w:val="00D93877"/>
    <w:rsid w:val="00DA7329"/>
    <w:rsid w:val="00DC4169"/>
    <w:rsid w:val="00DE4996"/>
    <w:rsid w:val="00E0106F"/>
    <w:rsid w:val="00E0264E"/>
    <w:rsid w:val="00E028E8"/>
    <w:rsid w:val="00E3053C"/>
    <w:rsid w:val="00E4479B"/>
    <w:rsid w:val="00EB216B"/>
    <w:rsid w:val="00EB45DC"/>
    <w:rsid w:val="00F2404D"/>
    <w:rsid w:val="00F26DE7"/>
    <w:rsid w:val="00F351F0"/>
    <w:rsid w:val="00F51F37"/>
    <w:rsid w:val="00F575CF"/>
    <w:rsid w:val="00F62D30"/>
    <w:rsid w:val="00F62F53"/>
    <w:rsid w:val="00F672A2"/>
    <w:rsid w:val="00F75DD8"/>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24B636"/>
  <w15:chartTrackingRefBased/>
  <w15:docId w15:val="{4D6FC929-4088-4C37-89BE-C601EEA0B1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
    <w:uiPriority w:val="99"/>
    <w:qFormat/>
    <w:pPr>
      <w:keepNext/>
      <w:spacing w:before="360"/>
      <w:outlineLvl w:val="0"/>
    </w:pPr>
    <w:rPr>
      <w:b/>
      <w:bCs/>
      <w:smallCaps/>
      <w:szCs w:val="28"/>
    </w:rPr>
  </w:style>
  <w:style w:type="paragraph" w:styleId="Titolo2">
    <w:name w:val="heading 2"/>
    <w:basedOn w:val="Normale"/>
    <w:link w:val="Titolo2Carattere"/>
    <w:uiPriority w:val="99"/>
    <w:qFormat/>
    <w:pPr>
      <w:keepNext/>
      <w:outlineLvl w:val="1"/>
    </w:pPr>
    <w:rPr>
      <w:b/>
      <w:bCs/>
      <w:szCs w:val="26"/>
    </w:rPr>
  </w:style>
  <w:style w:type="paragraph" w:styleId="Titolo3">
    <w:name w:val="heading 3"/>
    <w:basedOn w:val="Normale"/>
    <w:link w:val="Titolo3Carattere"/>
    <w:uiPriority w:val="99"/>
    <w:qFormat/>
    <w:pPr>
      <w:keepNext/>
      <w:outlineLvl w:val="2"/>
    </w:pPr>
    <w:rPr>
      <w:bCs/>
      <w:i/>
    </w:rPr>
  </w:style>
  <w:style w:type="paragraph" w:styleId="Titolo4">
    <w:name w:val="heading 4"/>
    <w:basedOn w:val="Normale"/>
    <w:link w:val="Titolo4Carattere"/>
    <w:uiPriority w:val="99"/>
    <w:qFormat/>
    <w:pPr>
      <w:keepNext/>
      <w:outlineLvl w:val="3"/>
    </w:pPr>
    <w:rPr>
      <w:bCs/>
      <w:iCs/>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rPr>
      <w:rFonts w:ascii="Times New Roman" w:eastAsia="Times New Roman" w:hAnsi="Times New Roman"/>
      <w:b/>
      <w:smallCaps/>
      <w:sz w:val="28"/>
      <w:lang w:val="x-none" w:eastAsia="it-IT"/>
    </w:rPr>
  </w:style>
  <w:style w:type="character" w:customStyle="1" w:styleId="Titolo2Carattere">
    <w:name w:val="Titolo 2 Carattere"/>
    <w:basedOn w:val="Carpredefinitoparagrafo"/>
    <w:link w:val="Titolo2"/>
    <w:uiPriority w:val="99"/>
    <w:rPr>
      <w:rFonts w:ascii="Times New Roman" w:eastAsia="Times New Roman" w:hAnsi="Times New Roman"/>
      <w:b/>
      <w:sz w:val="26"/>
      <w:lang w:val="x-none" w:eastAsia="it-IT"/>
    </w:rPr>
  </w:style>
  <w:style w:type="character" w:customStyle="1" w:styleId="Titolo3Carattere">
    <w:name w:val="Titolo 3 Carattere"/>
    <w:basedOn w:val="Carpredefinitoparagrafo"/>
    <w:link w:val="Titolo3"/>
    <w:uiPriority w:val="99"/>
    <w:rPr>
      <w:rFonts w:ascii="Times New Roman" w:eastAsia="Times New Roman" w:hAnsi="Times New Roman"/>
      <w:i/>
      <w:sz w:val="24"/>
      <w:lang w:val="x-none" w:eastAsia="it-IT"/>
    </w:rPr>
  </w:style>
  <w:style w:type="character" w:customStyle="1" w:styleId="Titolo4Carattere">
    <w:name w:val="Titolo 4 Carattere"/>
    <w:basedOn w:val="Carpredefinitoparagrafo"/>
    <w:link w:val="Titolo4"/>
    <w:uiPriority w:val="99"/>
    <w:rPr>
      <w:rFonts w:ascii="Times New Roman" w:eastAsia="Times New Roman" w:hAnsi="Times New Roman"/>
      <w:sz w:val="24"/>
      <w:lang w:val="x-none" w:eastAsia="it-IT"/>
    </w:rPr>
  </w:style>
  <w:style w:type="character" w:customStyle="1" w:styleId="NormalBoldChar">
    <w:name w:val="NormalBold Char"/>
    <w:uiPriority w:val="99"/>
    <w:rPr>
      <w:rFonts w:ascii="Times New Roman" w:hAnsi="Times New Roman"/>
      <w:b/>
      <w:sz w:val="24"/>
      <w:lang w:val="x-none" w:eastAsia="it-IT"/>
    </w:rPr>
  </w:style>
  <w:style w:type="character" w:customStyle="1" w:styleId="DeltaViewInsertion">
    <w:name w:val="DeltaView Insertion"/>
    <w:uiPriority w:val="99"/>
    <w:rPr>
      <w:b/>
      <w:i/>
      <w:spacing w:val="0"/>
    </w:rPr>
  </w:style>
  <w:style w:type="character" w:customStyle="1" w:styleId="PidipaginaCarattere">
    <w:name w:val="Piè di pagina Carattere"/>
    <w:uiPriority w:val="99"/>
    <w:rPr>
      <w:rFonts w:ascii="Times New Roman" w:eastAsia="Times New Roman" w:hAnsi="Times New Roman"/>
      <w:sz w:val="24"/>
      <w:lang w:val="x-none" w:eastAsia="it-IT"/>
    </w:rPr>
  </w:style>
  <w:style w:type="character" w:customStyle="1" w:styleId="TestonotaapidipaginaCarattere">
    <w:name w:val="Testo nota a piè di pagina Carattere"/>
    <w:uiPriority w:val="99"/>
    <w:rPr>
      <w:rFonts w:ascii="Times New Roman" w:eastAsia="Times New Roman" w:hAnsi="Times New Roman"/>
      <w:sz w:val="20"/>
      <w:lang w:val="x-none" w:eastAsia="it-IT"/>
    </w:rPr>
  </w:style>
  <w:style w:type="character" w:styleId="Rimandonotaapidipagina">
    <w:name w:val="footnote reference"/>
    <w:basedOn w:val="Carpredefinitoparagrafo"/>
    <w:uiPriority w:val="99"/>
    <w:rPr>
      <w:rFonts w:cs="Times New Roman"/>
      <w:vertAlign w:val="superscript"/>
    </w:rPr>
  </w:style>
  <w:style w:type="character" w:customStyle="1" w:styleId="IntestazioneCarattere">
    <w:name w:val="Intestazione Carattere"/>
    <w:uiPriority w:val="99"/>
    <w:rPr>
      <w:rFonts w:ascii="Times New Roman" w:eastAsia="Times New Roman" w:hAnsi="Times New Roman"/>
      <w:sz w:val="24"/>
      <w:lang w:val="x-none" w:eastAsia="it-IT"/>
    </w:rPr>
  </w:style>
  <w:style w:type="character" w:customStyle="1" w:styleId="TestofumettoCarattere">
    <w:name w:val="Testo fumetto Carattere"/>
    <w:uiPriority w:val="99"/>
    <w:rPr>
      <w:rFonts w:ascii="Tahoma" w:eastAsia="Times New Roman" w:hAnsi="Tahoma"/>
      <w:sz w:val="16"/>
      <w:lang w:val="x-none" w:eastAsia="it-IT"/>
    </w:rPr>
  </w:style>
  <w:style w:type="character" w:styleId="Collegamentoipertestuale">
    <w:name w:val="Hyperlink"/>
    <w:basedOn w:val="Carpredefinitoparagrafo"/>
    <w:uiPriority w:val="99"/>
    <w:rPr>
      <w:rFonts w:cs="Times New Roman"/>
      <w:color w:val="0000FF"/>
      <w:u w:val="single"/>
    </w:rPr>
  </w:style>
  <w:style w:type="character" w:customStyle="1" w:styleId="ListLabel1">
    <w:name w:val="ListLabel 1"/>
    <w:uiPriority w:val="99"/>
    <w:rPr>
      <w:color w:val="000000"/>
    </w:rPr>
  </w:style>
  <w:style w:type="character" w:customStyle="1" w:styleId="ListLabel2">
    <w:name w:val="ListLabel 2"/>
    <w:uiPriority w:val="99"/>
    <w:rPr>
      <w:sz w:val="16"/>
    </w:rPr>
  </w:style>
  <w:style w:type="character" w:customStyle="1" w:styleId="ListLabel3">
    <w:name w:val="ListLabel 3"/>
    <w:uiPriority w:val="99"/>
    <w:rPr>
      <w:rFonts w:ascii="Arial" w:hAnsi="Arial"/>
      <w:b/>
      <w:sz w:val="15"/>
    </w:rPr>
  </w:style>
  <w:style w:type="character" w:customStyle="1" w:styleId="ListLabel4">
    <w:name w:val="ListLabel 4"/>
    <w:uiPriority w:val="99"/>
  </w:style>
  <w:style w:type="character" w:customStyle="1" w:styleId="ListLabel5">
    <w:name w:val="ListLabel 5"/>
    <w:uiPriority w:val="99"/>
    <w:rPr>
      <w:rFonts w:ascii="Arial" w:hAnsi="Arial"/>
      <w:sz w:val="15"/>
    </w:rPr>
  </w:style>
  <w:style w:type="character" w:customStyle="1" w:styleId="ListLabel6">
    <w:name w:val="ListLabel 6"/>
    <w:uiPriority w:val="99"/>
    <w:rPr>
      <w:color w:val="000000"/>
    </w:rPr>
  </w:style>
  <w:style w:type="character" w:customStyle="1" w:styleId="ListLabel7">
    <w:name w:val="ListLabel 7"/>
    <w:uiPriority w:val="99"/>
    <w:rPr>
      <w:rFonts w:eastAsia="Times New Roman"/>
      <w:color w:val="00000A"/>
    </w:rPr>
  </w:style>
  <w:style w:type="character" w:customStyle="1" w:styleId="ListLabel8">
    <w:name w:val="ListLabel 8"/>
    <w:uiPriority w:val="99"/>
  </w:style>
  <w:style w:type="character" w:customStyle="1" w:styleId="ListLabel9">
    <w:name w:val="ListLabel 9"/>
    <w:uiPriority w:val="99"/>
  </w:style>
  <w:style w:type="character" w:customStyle="1" w:styleId="ListLabel10">
    <w:name w:val="ListLabel 10"/>
    <w:uiPriority w:val="99"/>
  </w:style>
  <w:style w:type="character" w:customStyle="1" w:styleId="ListLabel11">
    <w:name w:val="ListLabel 11"/>
    <w:uiPriority w:val="99"/>
    <w:rPr>
      <w:rFonts w:eastAsia="Times New Roman"/>
    </w:rPr>
  </w:style>
  <w:style w:type="character" w:customStyle="1" w:styleId="ListLabel12">
    <w:name w:val="ListLabel 12"/>
    <w:uiPriority w:val="99"/>
  </w:style>
  <w:style w:type="character" w:customStyle="1" w:styleId="ListLabel13">
    <w:name w:val="ListLabel 13"/>
    <w:uiPriority w:val="99"/>
  </w:style>
  <w:style w:type="character" w:customStyle="1" w:styleId="ListLabel14">
    <w:name w:val="ListLabel 14"/>
    <w:uiPriority w:val="99"/>
  </w:style>
  <w:style w:type="character" w:customStyle="1" w:styleId="ListLabel15">
    <w:name w:val="ListLabel 15"/>
    <w:uiPriority w:val="99"/>
    <w:rPr>
      <w:rFonts w:eastAsia="Times New Roman"/>
      <w:color w:val="FF0000"/>
    </w:rPr>
  </w:style>
  <w:style w:type="character" w:customStyle="1" w:styleId="ListLabel16">
    <w:name w:val="ListLabel 16"/>
    <w:uiPriority w:val="99"/>
  </w:style>
  <w:style w:type="character" w:customStyle="1" w:styleId="ListLabel17">
    <w:name w:val="ListLabel 17"/>
    <w:uiPriority w:val="99"/>
  </w:style>
  <w:style w:type="character" w:customStyle="1" w:styleId="ListLabel18">
    <w:name w:val="ListLabel 18"/>
    <w:uiPriority w:val="99"/>
  </w:style>
  <w:style w:type="character" w:customStyle="1" w:styleId="ListLabel19">
    <w:name w:val="ListLabel 19"/>
    <w:uiPriority w:val="99"/>
  </w:style>
  <w:style w:type="character" w:customStyle="1" w:styleId="ListLabel20">
    <w:name w:val="ListLabel 20"/>
    <w:uiPriority w:val="99"/>
  </w:style>
  <w:style w:type="character" w:customStyle="1" w:styleId="ListLabel21">
    <w:name w:val="ListLabel 21"/>
    <w:uiPriority w:val="99"/>
  </w:style>
  <w:style w:type="character" w:customStyle="1" w:styleId="Caratterenotaapidipagina">
    <w:name w:val="Carattere nota a piè di pagina"/>
    <w:uiPriority w:val="99"/>
  </w:style>
  <w:style w:type="character" w:styleId="Rimandonotadichiusura">
    <w:name w:val="endnote reference"/>
    <w:basedOn w:val="Carpredefinitoparagrafo"/>
    <w:uiPriority w:val="99"/>
    <w:rPr>
      <w:rFonts w:cs="Times New Roman"/>
      <w:vertAlign w:val="superscript"/>
    </w:rPr>
  </w:style>
  <w:style w:type="character" w:customStyle="1" w:styleId="Caratterenotadichiusura">
    <w:name w:val="Carattere nota di chiusura"/>
    <w:uiPriority w:val="99"/>
  </w:style>
  <w:style w:type="character" w:customStyle="1" w:styleId="ListLabel22">
    <w:name w:val="ListLabel 22"/>
    <w:uiPriority w:val="99"/>
    <w:rPr>
      <w:sz w:val="16"/>
    </w:rPr>
  </w:style>
  <w:style w:type="character" w:customStyle="1" w:styleId="ListLabel23">
    <w:name w:val="ListLabel 23"/>
    <w:uiPriority w:val="99"/>
    <w:rPr>
      <w:rFonts w:ascii="Arial" w:hAnsi="Arial"/>
      <w:sz w:val="15"/>
    </w:rPr>
  </w:style>
  <w:style w:type="character" w:customStyle="1" w:styleId="ListLabel24">
    <w:name w:val="ListLabel 24"/>
    <w:uiPriority w:val="99"/>
    <w:rPr>
      <w:rFonts w:ascii="Arial" w:hAnsi="Arial"/>
      <w:b/>
      <w:sz w:val="15"/>
    </w:rPr>
  </w:style>
  <w:style w:type="character" w:customStyle="1" w:styleId="ListLabel25">
    <w:name w:val="ListLabel 25"/>
    <w:uiPriority w:val="99"/>
    <w:rPr>
      <w:rFonts w:ascii="Arial" w:hAnsi="Arial"/>
      <w:sz w:val="15"/>
    </w:rPr>
  </w:style>
  <w:style w:type="character" w:customStyle="1" w:styleId="ListLabel26">
    <w:name w:val="ListLabel 26"/>
    <w:uiPriority w:val="99"/>
    <w:rPr>
      <w:rFonts w:ascii="Arial" w:hAnsi="Arial"/>
      <w:sz w:val="15"/>
    </w:rPr>
  </w:style>
  <w:style w:type="character" w:customStyle="1" w:styleId="ListLabel27">
    <w:name w:val="ListLabel 27"/>
    <w:uiPriority w:val="99"/>
    <w:rPr>
      <w:rFonts w:ascii="Arial" w:hAnsi="Arial"/>
      <w:sz w:val="14"/>
    </w:rPr>
  </w:style>
  <w:style w:type="character" w:customStyle="1" w:styleId="ListLabel28">
    <w:name w:val="ListLabel 28"/>
    <w:uiPriority w:val="99"/>
  </w:style>
  <w:style w:type="character" w:customStyle="1" w:styleId="ListLabel29">
    <w:name w:val="ListLabel 29"/>
    <w:uiPriority w:val="99"/>
  </w:style>
  <w:style w:type="character" w:customStyle="1" w:styleId="ListLabel30">
    <w:name w:val="ListLabel 30"/>
    <w:uiPriority w:val="99"/>
  </w:style>
  <w:style w:type="character" w:customStyle="1" w:styleId="ListLabel31">
    <w:name w:val="ListLabel 31"/>
    <w:uiPriority w:val="99"/>
  </w:style>
  <w:style w:type="character" w:customStyle="1" w:styleId="ListLabel32">
    <w:name w:val="ListLabel 32"/>
    <w:uiPriority w:val="99"/>
  </w:style>
  <w:style w:type="character" w:customStyle="1" w:styleId="ListLabel33">
    <w:name w:val="ListLabel 33"/>
    <w:uiPriority w:val="99"/>
  </w:style>
  <w:style w:type="character" w:customStyle="1" w:styleId="ListLabel34">
    <w:name w:val="ListLabel 34"/>
    <w:uiPriority w:val="99"/>
  </w:style>
  <w:style w:type="character" w:customStyle="1" w:styleId="ListLabel35">
    <w:name w:val="ListLabel 35"/>
    <w:uiPriority w:val="99"/>
  </w:style>
  <w:style w:type="character" w:customStyle="1" w:styleId="ListLabel36">
    <w:name w:val="ListLabel 36"/>
    <w:uiPriority w:val="99"/>
    <w:rPr>
      <w:rFonts w:ascii="Arial" w:hAnsi="Arial"/>
      <w:sz w:val="15"/>
    </w:rPr>
  </w:style>
  <w:style w:type="character" w:customStyle="1" w:styleId="ListLabel37">
    <w:name w:val="ListLabel 37"/>
    <w:uiPriority w:val="99"/>
    <w:rPr>
      <w:rFonts w:ascii="Arial" w:hAnsi="Arial"/>
      <w:b/>
      <w:sz w:val="15"/>
    </w:rPr>
  </w:style>
  <w:style w:type="character" w:customStyle="1" w:styleId="ListLabel38">
    <w:name w:val="ListLabel 38"/>
    <w:uiPriority w:val="99"/>
    <w:rPr>
      <w:rFonts w:ascii="Arial" w:hAnsi="Arial"/>
      <w:sz w:val="15"/>
    </w:rPr>
  </w:style>
  <w:style w:type="character" w:customStyle="1" w:styleId="ListLabel39">
    <w:name w:val="ListLabel 39"/>
    <w:uiPriority w:val="99"/>
    <w:rPr>
      <w:rFonts w:ascii="Arial" w:hAnsi="Arial"/>
      <w:sz w:val="15"/>
    </w:rPr>
  </w:style>
  <w:style w:type="character" w:customStyle="1" w:styleId="ListLabel40">
    <w:name w:val="ListLabel 40"/>
    <w:uiPriority w:val="99"/>
    <w:rPr>
      <w:sz w:val="14"/>
    </w:rPr>
  </w:style>
  <w:style w:type="character" w:customStyle="1" w:styleId="ListLabel41">
    <w:name w:val="ListLabel 41"/>
    <w:uiPriority w:val="99"/>
  </w:style>
  <w:style w:type="character" w:customStyle="1" w:styleId="ListLabel42">
    <w:name w:val="ListLabel 42"/>
    <w:uiPriority w:val="99"/>
  </w:style>
  <w:style w:type="character" w:customStyle="1" w:styleId="ListLabel43">
    <w:name w:val="ListLabel 43"/>
    <w:uiPriority w:val="99"/>
  </w:style>
  <w:style w:type="character" w:customStyle="1" w:styleId="ListLabel44">
    <w:name w:val="ListLabel 44"/>
    <w:uiPriority w:val="99"/>
  </w:style>
  <w:style w:type="character" w:customStyle="1" w:styleId="ListLabel45">
    <w:name w:val="ListLabel 45"/>
    <w:uiPriority w:val="99"/>
  </w:style>
  <w:style w:type="character" w:customStyle="1" w:styleId="ListLabel46">
    <w:name w:val="ListLabel 46"/>
    <w:uiPriority w:val="99"/>
  </w:style>
  <w:style w:type="character" w:customStyle="1" w:styleId="ListLabel47">
    <w:name w:val="ListLabel 47"/>
    <w:uiPriority w:val="99"/>
  </w:style>
  <w:style w:type="character" w:customStyle="1" w:styleId="ListLabel48">
    <w:name w:val="ListLabel 48"/>
    <w:uiPriority w:val="99"/>
  </w:style>
  <w:style w:type="character" w:customStyle="1" w:styleId="ListLabel49">
    <w:name w:val="ListLabel 49"/>
    <w:uiPriority w:val="99"/>
    <w:rPr>
      <w:rFonts w:ascii="Arial" w:hAnsi="Arial"/>
      <w:sz w:val="15"/>
    </w:rPr>
  </w:style>
  <w:style w:type="character" w:customStyle="1" w:styleId="ListLabel50">
    <w:name w:val="ListLabel 50"/>
    <w:uiPriority w:val="99"/>
    <w:rPr>
      <w:rFonts w:ascii="Arial" w:hAnsi="Arial"/>
      <w:b/>
      <w:sz w:val="15"/>
    </w:rPr>
  </w:style>
  <w:style w:type="character" w:customStyle="1" w:styleId="ListLabel51">
    <w:name w:val="ListLabel 51"/>
    <w:uiPriority w:val="99"/>
    <w:rPr>
      <w:rFonts w:ascii="Arial" w:hAnsi="Arial"/>
      <w:sz w:val="15"/>
    </w:rPr>
  </w:style>
  <w:style w:type="character" w:customStyle="1" w:styleId="ListLabel52">
    <w:name w:val="ListLabel 52"/>
    <w:uiPriority w:val="99"/>
    <w:rPr>
      <w:rFonts w:ascii="Arial" w:hAnsi="Arial"/>
      <w:sz w:val="15"/>
    </w:rPr>
  </w:style>
  <w:style w:type="character" w:customStyle="1" w:styleId="ListLabel53">
    <w:name w:val="ListLabel 53"/>
    <w:uiPriority w:val="99"/>
    <w:rPr>
      <w:sz w:val="14"/>
    </w:rPr>
  </w:style>
  <w:style w:type="character" w:customStyle="1" w:styleId="ListLabel54">
    <w:name w:val="ListLabel 54"/>
    <w:uiPriority w:val="99"/>
  </w:style>
  <w:style w:type="character" w:customStyle="1" w:styleId="ListLabel55">
    <w:name w:val="ListLabel 55"/>
    <w:uiPriority w:val="99"/>
  </w:style>
  <w:style w:type="character" w:customStyle="1" w:styleId="ListLabel56">
    <w:name w:val="ListLabel 56"/>
    <w:uiPriority w:val="99"/>
  </w:style>
  <w:style w:type="character" w:customStyle="1" w:styleId="ListLabel57">
    <w:name w:val="ListLabel 57"/>
    <w:uiPriority w:val="99"/>
  </w:style>
  <w:style w:type="character" w:customStyle="1" w:styleId="ListLabel58">
    <w:name w:val="ListLabel 58"/>
    <w:uiPriority w:val="99"/>
  </w:style>
  <w:style w:type="character" w:customStyle="1" w:styleId="ListLabel59">
    <w:name w:val="ListLabel 59"/>
    <w:uiPriority w:val="99"/>
  </w:style>
  <w:style w:type="character" w:customStyle="1" w:styleId="ListLabel60">
    <w:name w:val="ListLabel 60"/>
    <w:uiPriority w:val="99"/>
  </w:style>
  <w:style w:type="character" w:customStyle="1" w:styleId="ListLabel61">
    <w:name w:val="ListLabel 61"/>
    <w:uiPriority w:val="99"/>
  </w:style>
  <w:style w:type="character" w:customStyle="1" w:styleId="ListLabel62">
    <w:name w:val="ListLabel 62"/>
    <w:uiPriority w:val="99"/>
    <w:rPr>
      <w:rFonts w:ascii="Arial" w:hAnsi="Arial"/>
      <w:sz w:val="15"/>
    </w:rPr>
  </w:style>
  <w:style w:type="character" w:customStyle="1" w:styleId="ListLabel63">
    <w:name w:val="ListLabel 63"/>
    <w:uiPriority w:val="99"/>
    <w:rPr>
      <w:rFonts w:ascii="Arial" w:hAnsi="Arial"/>
      <w:b/>
      <w:sz w:val="15"/>
    </w:rPr>
  </w:style>
  <w:style w:type="character" w:customStyle="1" w:styleId="ListLabel64">
    <w:name w:val="ListLabel 64"/>
    <w:uiPriority w:val="99"/>
    <w:rPr>
      <w:rFonts w:ascii="Arial" w:hAnsi="Arial"/>
      <w:sz w:val="15"/>
    </w:rPr>
  </w:style>
  <w:style w:type="character" w:customStyle="1" w:styleId="ListLabel65">
    <w:name w:val="ListLabel 65"/>
    <w:uiPriority w:val="99"/>
    <w:rPr>
      <w:rFonts w:ascii="Arial" w:hAnsi="Arial"/>
      <w:sz w:val="15"/>
    </w:rPr>
  </w:style>
  <w:style w:type="character" w:customStyle="1" w:styleId="ListLabel66">
    <w:name w:val="ListLabel 66"/>
    <w:uiPriority w:val="99"/>
    <w:rPr>
      <w:sz w:val="14"/>
    </w:rPr>
  </w:style>
  <w:style w:type="character" w:customStyle="1" w:styleId="ListLabel67">
    <w:name w:val="ListLabel 67"/>
    <w:uiPriority w:val="99"/>
  </w:style>
  <w:style w:type="character" w:customStyle="1" w:styleId="ListLabel68">
    <w:name w:val="ListLabel 68"/>
    <w:uiPriority w:val="99"/>
  </w:style>
  <w:style w:type="character" w:customStyle="1" w:styleId="ListLabel69">
    <w:name w:val="ListLabel 69"/>
    <w:uiPriority w:val="99"/>
  </w:style>
  <w:style w:type="character" w:customStyle="1" w:styleId="ListLabel70">
    <w:name w:val="ListLabel 70"/>
    <w:uiPriority w:val="99"/>
  </w:style>
  <w:style w:type="character" w:customStyle="1" w:styleId="ListLabel71">
    <w:name w:val="ListLabel 71"/>
    <w:uiPriority w:val="99"/>
  </w:style>
  <w:style w:type="character" w:customStyle="1" w:styleId="ListLabel72">
    <w:name w:val="ListLabel 72"/>
    <w:uiPriority w:val="99"/>
  </w:style>
  <w:style w:type="character" w:customStyle="1" w:styleId="ListLabel73">
    <w:name w:val="ListLabel 73"/>
    <w:uiPriority w:val="99"/>
  </w:style>
  <w:style w:type="character" w:customStyle="1" w:styleId="ListLabel74">
    <w:name w:val="ListLabel 74"/>
    <w:uiPriority w:val="99"/>
  </w:style>
  <w:style w:type="paragraph" w:customStyle="1" w:styleId="Titolo10">
    <w:name w:val="Titolo1"/>
    <w:basedOn w:val="Normale"/>
    <w:next w:val="Corpodeltesto"/>
    <w:uiPriority w:val="99"/>
    <w:pPr>
      <w:keepNext/>
      <w:spacing w:before="240"/>
    </w:pPr>
    <w:rPr>
      <w:rFonts w:ascii="Liberation Sans" w:eastAsia="Arial Unicode MS" w:hAnsi="Liberation Sans" w:cs="Mangal"/>
      <w:sz w:val="28"/>
      <w:szCs w:val="28"/>
    </w:rPr>
  </w:style>
  <w:style w:type="paragraph" w:customStyle="1" w:styleId="Corpodeltesto">
    <w:name w:val="Corpo del testo"/>
    <w:basedOn w:val="Normale"/>
    <w:link w:val="CorpodeltestoCarattere"/>
    <w:uiPriority w:val="99"/>
    <w:pPr>
      <w:spacing w:before="0" w:after="140" w:line="288" w:lineRule="auto"/>
    </w:pPr>
  </w:style>
  <w:style w:type="character" w:customStyle="1" w:styleId="CorpodeltestoCarattere">
    <w:name w:val="Corpo del testo Carattere"/>
    <w:basedOn w:val="Carpredefinitoparagrafo"/>
    <w:link w:val="Corpodeltesto"/>
    <w:uiPriority w:val="99"/>
    <w:semiHidden/>
    <w:rPr>
      <w:color w:val="00000A"/>
      <w:kern w:val="1"/>
      <w:sz w:val="24"/>
    </w:rPr>
  </w:style>
  <w:style w:type="paragraph" w:styleId="Elenco">
    <w:name w:val="List"/>
    <w:basedOn w:val="Corpodeltesto"/>
    <w:uiPriority w:val="99"/>
    <w:rPr>
      <w:rFonts w:cs="Mangal"/>
    </w:rPr>
  </w:style>
  <w:style w:type="paragraph" w:styleId="Didascalia">
    <w:name w:val="caption"/>
    <w:basedOn w:val="Normale"/>
    <w:uiPriority w:val="99"/>
    <w:qFormat/>
    <w:pPr>
      <w:suppressLineNumbers/>
    </w:pPr>
    <w:rPr>
      <w:rFonts w:cs="Mangal"/>
      <w:i/>
      <w:iCs/>
      <w:szCs w:val="24"/>
    </w:rPr>
  </w:style>
  <w:style w:type="paragraph" w:customStyle="1" w:styleId="Indice">
    <w:name w:val="Indice"/>
    <w:basedOn w:val="Normale"/>
    <w:uiPriority w:val="99"/>
    <w:pPr>
      <w:suppressLineNumbers/>
    </w:pPr>
    <w:rPr>
      <w:rFonts w:cs="Mangal"/>
    </w:rPr>
  </w:style>
  <w:style w:type="paragraph" w:customStyle="1" w:styleId="NormalBold">
    <w:name w:val="NormalBold"/>
    <w:basedOn w:val="Normale"/>
    <w:uiPriority w:val="99"/>
    <w:pPr>
      <w:widowControl w:val="0"/>
      <w:spacing w:before="0" w:after="0"/>
    </w:pPr>
    <w:rPr>
      <w:b/>
    </w:rPr>
  </w:style>
  <w:style w:type="paragraph" w:styleId="Pidipagina">
    <w:name w:val="footer"/>
    <w:basedOn w:val="Normale"/>
    <w:link w:val="PidipaginaCarattere1"/>
    <w:uiPriority w:val="99"/>
    <w:pPr>
      <w:tabs>
        <w:tab w:val="center" w:pos="4535"/>
        <w:tab w:val="right" w:pos="9071"/>
        <w:tab w:val="right" w:pos="9921"/>
      </w:tabs>
      <w:spacing w:before="360" w:after="0"/>
      <w:ind w:left="-850" w:right="-850"/>
    </w:pPr>
  </w:style>
  <w:style w:type="character" w:customStyle="1" w:styleId="PidipaginaCarattere1">
    <w:name w:val="Piè di pagina Carattere1"/>
    <w:basedOn w:val="Carpredefinitoparagrafo"/>
    <w:link w:val="Pidipagina"/>
    <w:uiPriority w:val="99"/>
    <w:semiHidden/>
    <w:rPr>
      <w:color w:val="00000A"/>
      <w:kern w:val="1"/>
      <w:sz w:val="24"/>
    </w:rPr>
  </w:style>
  <w:style w:type="paragraph" w:styleId="Testonotaapidipagina">
    <w:name w:val="footnote text"/>
    <w:basedOn w:val="Normale"/>
    <w:link w:val="TestonotaapidipaginaCarattere1"/>
    <w:uiPriority w:val="99"/>
  </w:style>
  <w:style w:type="character" w:customStyle="1" w:styleId="TestonotaapidipaginaCarattere1">
    <w:name w:val="Testo nota a piè di pagina Carattere1"/>
    <w:basedOn w:val="Carpredefinitoparagrafo"/>
    <w:link w:val="Testonotaapidipagina"/>
    <w:uiPriority w:val="99"/>
    <w:semiHidden/>
    <w:rPr>
      <w:color w:val="00000A"/>
      <w:kern w:val="1"/>
      <w:sz w:val="20"/>
      <w:szCs w:val="20"/>
    </w:rPr>
  </w:style>
  <w:style w:type="paragraph" w:customStyle="1" w:styleId="Text1">
    <w:name w:val="Text 1"/>
    <w:basedOn w:val="Normale"/>
    <w:uiPriority w:val="99"/>
    <w:pPr>
      <w:ind w:left="850"/>
    </w:pPr>
  </w:style>
  <w:style w:type="paragraph" w:customStyle="1" w:styleId="NormalLeft">
    <w:name w:val="Normal Left"/>
    <w:basedOn w:val="Normale"/>
    <w:uiPriority w:val="99"/>
  </w:style>
  <w:style w:type="paragraph" w:customStyle="1" w:styleId="Tiret0">
    <w:name w:val="Tiret 0"/>
    <w:basedOn w:val="Normale"/>
    <w:uiPriority w:val="99"/>
  </w:style>
  <w:style w:type="paragraph" w:customStyle="1" w:styleId="Tiret1">
    <w:name w:val="Tiret 1"/>
    <w:basedOn w:val="Normale"/>
    <w:uiPriority w:val="99"/>
  </w:style>
  <w:style w:type="paragraph" w:customStyle="1" w:styleId="NumPar1">
    <w:name w:val="NumPar 1"/>
    <w:basedOn w:val="Normale"/>
    <w:uiPriority w:val="99"/>
  </w:style>
  <w:style w:type="paragraph" w:customStyle="1" w:styleId="NumPar2">
    <w:name w:val="NumPar 2"/>
    <w:basedOn w:val="Normale"/>
    <w:uiPriority w:val="99"/>
  </w:style>
  <w:style w:type="paragraph" w:customStyle="1" w:styleId="NumPar3">
    <w:name w:val="NumPar 3"/>
    <w:basedOn w:val="Normale"/>
    <w:uiPriority w:val="99"/>
  </w:style>
  <w:style w:type="paragraph" w:customStyle="1" w:styleId="NumPar4">
    <w:name w:val="NumPar 4"/>
    <w:basedOn w:val="Normale"/>
    <w:uiPriority w:val="99"/>
  </w:style>
  <w:style w:type="paragraph" w:customStyle="1" w:styleId="ChapterTitle">
    <w:name w:val="ChapterTitle"/>
    <w:basedOn w:val="Normale"/>
    <w:uiPriority w:val="99"/>
    <w:pPr>
      <w:keepNext/>
      <w:spacing w:after="360"/>
      <w:jc w:val="center"/>
    </w:pPr>
    <w:rPr>
      <w:b/>
      <w:sz w:val="32"/>
    </w:rPr>
  </w:style>
  <w:style w:type="paragraph" w:customStyle="1" w:styleId="SectionTitle">
    <w:name w:val="SectionTitle"/>
    <w:basedOn w:val="Normale"/>
    <w:uiPriority w:val="99"/>
    <w:pPr>
      <w:keepNext/>
      <w:spacing w:after="360"/>
      <w:jc w:val="center"/>
    </w:pPr>
    <w:rPr>
      <w:b/>
      <w:smallCaps/>
      <w:sz w:val="28"/>
    </w:rPr>
  </w:style>
  <w:style w:type="paragraph" w:customStyle="1" w:styleId="Annexetitre">
    <w:name w:val="Annexe titre"/>
    <w:basedOn w:val="Normale"/>
    <w:uiPriority w:val="99"/>
    <w:pPr>
      <w:jc w:val="center"/>
    </w:pPr>
    <w:rPr>
      <w:b/>
      <w:u w:val="single"/>
    </w:rPr>
  </w:style>
  <w:style w:type="paragraph" w:customStyle="1" w:styleId="Titrearticle">
    <w:name w:val="Titre article"/>
    <w:basedOn w:val="Normale"/>
    <w:uiPriority w:val="99"/>
    <w:pPr>
      <w:keepNext/>
      <w:spacing w:before="360"/>
      <w:jc w:val="center"/>
    </w:pPr>
    <w:rPr>
      <w:i/>
    </w:rPr>
  </w:style>
  <w:style w:type="paragraph" w:styleId="Intestazione">
    <w:name w:val="header"/>
    <w:basedOn w:val="Normale"/>
    <w:link w:val="IntestazioneCarattere1"/>
    <w:uiPriority w:val="99"/>
    <w:pPr>
      <w:tabs>
        <w:tab w:val="center" w:pos="4819"/>
        <w:tab w:val="right" w:pos="9638"/>
      </w:tabs>
      <w:spacing w:before="0" w:after="0"/>
    </w:pPr>
  </w:style>
  <w:style w:type="character" w:customStyle="1" w:styleId="IntestazioneCarattere1">
    <w:name w:val="Intestazione Carattere1"/>
    <w:basedOn w:val="Carpredefinitoparagrafo"/>
    <w:link w:val="Intestazione"/>
    <w:uiPriority w:val="99"/>
    <w:semiHidden/>
    <w:rPr>
      <w:color w:val="00000A"/>
      <w:kern w:val="1"/>
      <w:sz w:val="24"/>
    </w:rPr>
  </w:style>
  <w:style w:type="paragraph" w:styleId="Paragrafoelenco">
    <w:name w:val="List Paragraph"/>
    <w:basedOn w:val="Normale"/>
    <w:uiPriority w:val="99"/>
    <w:qFormat/>
    <w:pPr>
      <w:ind w:left="720"/>
      <w:contextualSpacing/>
    </w:p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basedOn w:val="Carpredefinitoparagrafo"/>
    <w:link w:val="Testofumetto"/>
    <w:uiPriority w:val="99"/>
    <w:semiHidden/>
    <w:locked/>
    <w:rsid w:val="00F62D30"/>
    <w:rPr>
      <w:rFonts w:ascii="Tahoma" w:eastAsia="Times New Roman" w:hAnsi="Tahoma"/>
      <w:color w:val="00000A"/>
      <w:kern w:val="1"/>
      <w:sz w:val="16"/>
    </w:rPr>
  </w:style>
  <w:style w:type="paragraph" w:styleId="NormaleWeb">
    <w:name w:val="Normal (Web)"/>
    <w:basedOn w:val="Normale"/>
    <w:uiPriority w:val="99"/>
    <w:pPr>
      <w:spacing w:before="280" w:after="280"/>
    </w:pPr>
    <w:rPr>
      <w:szCs w:val="24"/>
    </w:rPr>
  </w:style>
  <w:style w:type="paragraph" w:customStyle="1" w:styleId="Contenutotabella">
    <w:name w:val="Contenuto tabella"/>
    <w:basedOn w:val="Normale"/>
    <w:uiPriority w:val="99"/>
  </w:style>
  <w:style w:type="paragraph" w:customStyle="1" w:styleId="Titolotabella">
    <w:name w:val="Titolo tabella"/>
    <w:basedOn w:val="Contenutotabella"/>
    <w:uiPriority w:val="9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basedOn w:val="Carpredefinitoparagrafo"/>
    <w:uiPriority w:val="99"/>
    <w:rsid w:val="00F575CF"/>
    <w:rPr>
      <w:rFonts w:cs="Times New Roman"/>
    </w:rPr>
  </w:style>
  <w:style w:type="paragraph" w:styleId="Titolo">
    <w:name w:val="Title"/>
    <w:basedOn w:val="Normale"/>
    <w:link w:val="TitoloCarattere"/>
    <w:qFormat/>
    <w:locked/>
    <w:rsid w:val="003F39A8"/>
    <w:pPr>
      <w:suppressAutoHyphens w:val="0"/>
      <w:spacing w:before="0" w:after="0" w:line="480" w:lineRule="exact"/>
      <w:jc w:val="center"/>
    </w:pPr>
    <w:rPr>
      <w:color w:val="auto"/>
      <w:kern w:val="0"/>
      <w:sz w:val="48"/>
      <w:szCs w:val="48"/>
    </w:rPr>
  </w:style>
  <w:style w:type="character" w:customStyle="1" w:styleId="TitoloCarattere">
    <w:name w:val="Titolo Carattere"/>
    <w:basedOn w:val="Carpredefinitoparagrafo"/>
    <w:link w:val="Titolo"/>
    <w:rsid w:val="003F39A8"/>
    <w:rPr>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518374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1999_0068.htm"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bosettiegatti.eu/info/norme/statali/2011_0159.htm" TargetMode="External"/><Relationship Id="rId12" Type="http://schemas.openxmlformats.org/officeDocument/2006/relationships/hyperlink" Target="http://www.bosettiegatti.eu/info/norme/statali/2008_0081.ht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bosettiegatti.eu/info/norme/statali/codicecivile.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bosettiegatti.eu/info/norme/statali/2001_0231.htm" TargetMode="External"/><Relationship Id="rId5" Type="http://schemas.openxmlformats.org/officeDocument/2006/relationships/footnotes" Target="footnote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codicepenale.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ra\Dropbox\Studio\GARE%20PUBBLICHE%20(tutto%20il%20necessario%20x%20espletamento)\MODELLI%20PER%20GARE\Modello%20DGUE.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Modello DGUE</Template>
  <TotalTime>9</TotalTime>
  <Pages>18</Pages>
  <Words>6468</Words>
  <Characters>36868</Characters>
  <Application>Microsoft Office Word</Application>
  <DocSecurity>0</DocSecurity>
  <Lines>307</Lines>
  <Paragraphs>86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43250</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Emilio Ferraro</dc:creator>
  <cp:keywords/>
  <cp:lastModifiedBy>Maurizio Buccella</cp:lastModifiedBy>
  <cp:revision>3</cp:revision>
  <cp:lastPrinted>2016-07-15T13:50:00Z</cp:lastPrinted>
  <dcterms:created xsi:type="dcterms:W3CDTF">2022-12-01T12:35:00Z</dcterms:created>
  <dcterms:modified xsi:type="dcterms:W3CDTF">2023-01-26T12:47:00Z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