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F79417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 xml:space="preserve">Numero dell'avviso nella GU S: </w:t>
      </w:r>
      <w:proofErr w:type="gramStart"/>
      <w:r w:rsidRPr="00016CF2">
        <w:rPr>
          <w:rFonts w:ascii="Arial" w:hAnsi="Arial" w:cs="Arial"/>
          <w:b/>
          <w:sz w:val="15"/>
          <w:szCs w:val="15"/>
        </w:rPr>
        <w:t>[ ]</w:t>
      </w:r>
      <w:proofErr w:type="gramEnd"/>
      <w:r w:rsidRPr="00016CF2">
        <w:rPr>
          <w:rFonts w:ascii="Arial" w:hAnsi="Arial" w:cs="Arial"/>
          <w:b/>
          <w:sz w:val="15"/>
          <w:szCs w:val="15"/>
        </w:rPr>
        <w:t>[ ][ ][ ]/S [ ][ ][ ]–[ ][ ][ ][ ][ ][ ][ ]</w:t>
      </w:r>
    </w:p>
    <w:p w14:paraId="14E1E30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14:paraId="5BC3D419" w14:textId="77777777"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113B83BA" w:rsidR="00A23B3E" w:rsidRPr="001811BB" w:rsidRDefault="004D6514">
            <w:pPr>
              <w:rPr>
                <w:rFonts w:ascii="Arial" w:hAnsi="Arial" w:cs="Arial"/>
                <w:color w:val="000000"/>
                <w:sz w:val="14"/>
                <w:szCs w:val="14"/>
              </w:rPr>
            </w:pPr>
            <w:r w:rsidRPr="001811BB">
              <w:rPr>
                <w:rFonts w:ascii="Arial" w:hAnsi="Arial" w:cs="Arial"/>
                <w:color w:val="000000"/>
                <w:sz w:val="14"/>
                <w:szCs w:val="14"/>
              </w:rPr>
              <w:t>[</w:t>
            </w:r>
            <w:r w:rsidR="001811BB" w:rsidRPr="001811BB">
              <w:rPr>
                <w:rFonts w:ascii="Arial" w:hAnsi="Arial" w:cs="Arial"/>
                <w:b/>
                <w:bCs/>
                <w:color w:val="000000"/>
                <w:sz w:val="14"/>
                <w:szCs w:val="14"/>
              </w:rPr>
              <w:t>EcoAmbiente</w:t>
            </w:r>
            <w:r w:rsidR="001811BB" w:rsidRPr="001811BB">
              <w:rPr>
                <w:rFonts w:ascii="Arial" w:hAnsi="Arial" w:cs="Arial"/>
                <w:color w:val="000000"/>
                <w:sz w:val="14"/>
                <w:szCs w:val="14"/>
              </w:rPr>
              <w:t xml:space="preserve"> </w:t>
            </w:r>
            <w:r w:rsidR="00451EEB" w:rsidRPr="001811BB">
              <w:rPr>
                <w:rFonts w:ascii="Arial" w:hAnsi="Arial" w:cs="Arial"/>
                <w:b/>
                <w:color w:val="000000"/>
                <w:sz w:val="14"/>
                <w:szCs w:val="14"/>
              </w:rPr>
              <w:t>Salerno</w:t>
            </w:r>
            <w:r w:rsidR="006D7B00" w:rsidRPr="001811BB">
              <w:rPr>
                <w:rFonts w:ascii="Arial" w:hAnsi="Arial" w:cs="Arial"/>
                <w:b/>
                <w:color w:val="000000"/>
                <w:sz w:val="14"/>
                <w:szCs w:val="14"/>
              </w:rPr>
              <w:t xml:space="preserve"> </w:t>
            </w:r>
            <w:r w:rsidRPr="001811BB">
              <w:rPr>
                <w:rFonts w:ascii="Arial" w:hAnsi="Arial" w:cs="Arial"/>
                <w:b/>
                <w:color w:val="000000"/>
                <w:sz w:val="14"/>
                <w:szCs w:val="14"/>
              </w:rPr>
              <w:t>S.p.A.</w:t>
            </w:r>
            <w:r w:rsidR="00A23B3E" w:rsidRPr="001811BB">
              <w:rPr>
                <w:rFonts w:ascii="Arial" w:hAnsi="Arial" w:cs="Arial"/>
                <w:color w:val="000000"/>
                <w:sz w:val="14"/>
                <w:szCs w:val="14"/>
              </w:rPr>
              <w:t xml:space="preserve">] </w:t>
            </w:r>
          </w:p>
          <w:p w14:paraId="34268EBC" w14:textId="17B6D3A5" w:rsidR="00A23B3E" w:rsidRPr="001811BB" w:rsidRDefault="004D6514" w:rsidP="00451EEB">
            <w:pPr>
              <w:rPr>
                <w:color w:val="000000"/>
              </w:rPr>
            </w:pPr>
            <w:r w:rsidRPr="001811BB">
              <w:rPr>
                <w:rFonts w:ascii="Arial" w:hAnsi="Arial" w:cs="Arial"/>
                <w:color w:val="000000"/>
                <w:sz w:val="14"/>
                <w:szCs w:val="14"/>
              </w:rPr>
              <w:t>[</w:t>
            </w:r>
            <w:r w:rsidR="006D7B00" w:rsidRPr="001811BB">
              <w:rPr>
                <w:rFonts w:ascii="Arial" w:hAnsi="Arial" w:cs="Arial"/>
                <w:b/>
                <w:color w:val="000000"/>
                <w:sz w:val="14"/>
                <w:szCs w:val="14"/>
              </w:rPr>
              <w:t>0</w:t>
            </w:r>
            <w:r w:rsidR="001811BB" w:rsidRPr="001811BB">
              <w:rPr>
                <w:rFonts w:ascii="Arial" w:hAnsi="Arial" w:cs="Arial"/>
                <w:b/>
                <w:color w:val="000000"/>
                <w:sz w:val="14"/>
                <w:szCs w:val="14"/>
              </w:rPr>
              <w:t>4773540655</w:t>
            </w:r>
            <w:r w:rsidR="00A23B3E" w:rsidRPr="001811BB">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1811BB" w:rsidRDefault="00A23B3E">
            <w:pPr>
              <w:rPr>
                <w:rFonts w:ascii="Arial" w:hAnsi="Arial" w:cs="Arial"/>
                <w:b/>
                <w:sz w:val="14"/>
                <w:szCs w:val="14"/>
              </w:rPr>
            </w:pPr>
            <w:r w:rsidRPr="001811BB">
              <w:rPr>
                <w:rFonts w:ascii="Arial" w:hAnsi="Arial" w:cs="Arial"/>
                <w:b/>
                <w:sz w:val="14"/>
                <w:szCs w:val="14"/>
              </w:rPr>
              <w:t>Risposta:</w:t>
            </w:r>
          </w:p>
          <w:p w14:paraId="246524C1" w14:textId="77777777" w:rsidR="003F39A8" w:rsidRPr="001811BB" w:rsidRDefault="003F39A8">
            <w:r w:rsidRPr="001811BB">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B1419C" w14:textId="38E3C844" w:rsidR="00A23B3E" w:rsidRPr="001811BB" w:rsidRDefault="00A23B3E" w:rsidP="00016CF2">
            <w:pPr>
              <w:spacing w:before="0" w:after="0" w:line="20" w:lineRule="atLeast"/>
              <w:jc w:val="both"/>
              <w:rPr>
                <w:rFonts w:ascii="Arial" w:hAnsi="Arial" w:cs="Arial"/>
                <w:sz w:val="14"/>
                <w:szCs w:val="14"/>
              </w:rPr>
            </w:pPr>
            <w:r w:rsidRPr="001811BB">
              <w:rPr>
                <w:rFonts w:ascii="Arial" w:hAnsi="Arial" w:cs="Arial"/>
                <w:sz w:val="14"/>
                <w:szCs w:val="14"/>
              </w:rPr>
              <w:t>[</w:t>
            </w:r>
            <w:r w:rsidR="001811BB" w:rsidRPr="001811BB">
              <w:rPr>
                <w:rFonts w:ascii="Arial" w:hAnsi="Arial" w:cs="Arial"/>
                <w:b/>
                <w:bCs/>
                <w:i/>
                <w:iCs/>
                <w:sz w:val="14"/>
                <w:szCs w:val="14"/>
              </w:rPr>
              <w:t>Procedura aperta</w:t>
            </w:r>
            <w:r w:rsidR="006D7B00" w:rsidRPr="001811BB">
              <w:rPr>
                <w:rFonts w:ascii="Arial" w:hAnsi="Arial" w:cs="Arial"/>
                <w:b/>
                <w:bCs/>
                <w:i/>
                <w:iCs/>
                <w:sz w:val="14"/>
                <w:szCs w:val="14"/>
              </w:rPr>
              <w:t xml:space="preserve"> (ex art. </w:t>
            </w:r>
            <w:r w:rsidR="001811BB" w:rsidRPr="001811BB">
              <w:rPr>
                <w:rFonts w:ascii="Arial" w:hAnsi="Arial" w:cs="Arial"/>
                <w:b/>
                <w:bCs/>
                <w:i/>
                <w:iCs/>
                <w:sz w:val="14"/>
                <w:szCs w:val="14"/>
              </w:rPr>
              <w:t>60</w:t>
            </w:r>
            <w:r w:rsidR="006D7B00" w:rsidRPr="001811BB">
              <w:rPr>
                <w:rFonts w:ascii="Arial" w:hAnsi="Arial" w:cs="Arial"/>
                <w:b/>
                <w:bCs/>
                <w:i/>
                <w:iCs/>
                <w:sz w:val="14"/>
                <w:szCs w:val="14"/>
              </w:rPr>
              <w:t xml:space="preserve">, </w:t>
            </w:r>
            <w:r w:rsidR="001811BB" w:rsidRPr="001811BB">
              <w:rPr>
                <w:rFonts w:ascii="Arial" w:hAnsi="Arial" w:cs="Arial"/>
                <w:b/>
                <w:bCs/>
                <w:i/>
                <w:iCs/>
                <w:sz w:val="14"/>
                <w:szCs w:val="14"/>
              </w:rPr>
              <w:t>D.</w:t>
            </w:r>
            <w:r w:rsidR="006D7B00" w:rsidRPr="001811BB">
              <w:rPr>
                <w:rFonts w:ascii="Arial" w:hAnsi="Arial" w:cs="Arial"/>
                <w:b/>
                <w:bCs/>
                <w:i/>
                <w:iCs/>
                <w:sz w:val="14"/>
                <w:szCs w:val="14"/>
              </w:rPr>
              <w:t xml:space="preserve"> L</w:t>
            </w:r>
            <w:r w:rsidR="001811BB" w:rsidRPr="001811BB">
              <w:rPr>
                <w:rFonts w:ascii="Arial" w:hAnsi="Arial" w:cs="Arial"/>
                <w:b/>
                <w:bCs/>
                <w:i/>
                <w:iCs/>
                <w:sz w:val="14"/>
                <w:szCs w:val="14"/>
              </w:rPr>
              <w:t>gs</w:t>
            </w:r>
            <w:r w:rsidR="006D7B00" w:rsidRPr="001811BB">
              <w:rPr>
                <w:rFonts w:ascii="Arial" w:hAnsi="Arial" w:cs="Arial"/>
                <w:b/>
                <w:bCs/>
                <w:i/>
                <w:iCs/>
                <w:sz w:val="14"/>
                <w:szCs w:val="14"/>
              </w:rPr>
              <w:t xml:space="preserve">. </w:t>
            </w:r>
            <w:r w:rsidR="001811BB" w:rsidRPr="001811BB">
              <w:rPr>
                <w:rFonts w:ascii="Arial" w:hAnsi="Arial" w:cs="Arial"/>
                <w:b/>
                <w:bCs/>
                <w:i/>
                <w:iCs/>
                <w:sz w:val="14"/>
                <w:szCs w:val="14"/>
              </w:rPr>
              <w:t>50</w:t>
            </w:r>
            <w:r w:rsidR="006D7B00" w:rsidRPr="001811BB">
              <w:rPr>
                <w:rFonts w:ascii="Arial" w:hAnsi="Arial" w:cs="Arial"/>
                <w:b/>
                <w:bCs/>
                <w:i/>
                <w:iCs/>
                <w:sz w:val="14"/>
                <w:szCs w:val="14"/>
              </w:rPr>
              <w:t>/20</w:t>
            </w:r>
            <w:r w:rsidR="001811BB" w:rsidRPr="001811BB">
              <w:rPr>
                <w:rFonts w:ascii="Arial" w:hAnsi="Arial" w:cs="Arial"/>
                <w:b/>
                <w:bCs/>
                <w:i/>
                <w:iCs/>
                <w:sz w:val="14"/>
                <w:szCs w:val="14"/>
              </w:rPr>
              <w:t>16</w:t>
            </w:r>
            <w:r w:rsidR="006D7B00" w:rsidRPr="001811BB">
              <w:rPr>
                <w:rFonts w:ascii="Arial" w:hAnsi="Arial" w:cs="Arial"/>
                <w:b/>
                <w:bCs/>
                <w:i/>
                <w:iCs/>
                <w:sz w:val="14"/>
                <w:szCs w:val="14"/>
              </w:rPr>
              <w:t>)</w:t>
            </w:r>
            <w:r w:rsidR="001811BB" w:rsidRPr="001811BB">
              <w:rPr>
                <w:rFonts w:ascii="Arial" w:hAnsi="Arial" w:cs="Arial"/>
                <w:b/>
                <w:bCs/>
                <w:i/>
                <w:iCs/>
                <w:sz w:val="14"/>
                <w:szCs w:val="14"/>
              </w:rPr>
              <w:t xml:space="preserve"> per l’affidamento del</w:t>
            </w:r>
            <w:r w:rsidR="006D7B00" w:rsidRPr="001811BB">
              <w:rPr>
                <w:rFonts w:ascii="Arial" w:hAnsi="Arial" w:cs="Arial"/>
                <w:b/>
                <w:bCs/>
                <w:i/>
                <w:iCs/>
                <w:sz w:val="14"/>
                <w:szCs w:val="14"/>
              </w:rPr>
              <w:t xml:space="preserve"> </w:t>
            </w:r>
            <w:r w:rsidR="001811BB" w:rsidRPr="001811BB">
              <w:rPr>
                <w:rFonts w:ascii="Arial" w:hAnsi="Arial" w:cs="Arial"/>
                <w:b/>
                <w:bCs/>
                <w:i/>
                <w:iCs/>
                <w:sz w:val="14"/>
                <w:szCs w:val="14"/>
              </w:rPr>
              <w:t xml:space="preserve">Servizio di trasporto dei rifiuti aventi codice EER 20.01.08 (rifiuti urbani biodegradabili di cucine e mense da raccolta differenziata), provenienti dall’Impianto di Giffoni Valle Piana (SA), </w:t>
            </w:r>
            <w:proofErr w:type="spellStart"/>
            <w:r w:rsidR="001811BB" w:rsidRPr="001811BB">
              <w:rPr>
                <w:rFonts w:ascii="Arial" w:hAnsi="Arial" w:cs="Arial"/>
                <w:b/>
                <w:bCs/>
                <w:i/>
                <w:iCs/>
                <w:sz w:val="14"/>
                <w:szCs w:val="14"/>
              </w:rPr>
              <w:t>Loc</w:t>
            </w:r>
            <w:proofErr w:type="spellEnd"/>
            <w:r w:rsidR="001811BB" w:rsidRPr="001811BB">
              <w:rPr>
                <w:rFonts w:ascii="Arial" w:hAnsi="Arial" w:cs="Arial"/>
                <w:b/>
                <w:bCs/>
                <w:i/>
                <w:iCs/>
                <w:sz w:val="14"/>
                <w:szCs w:val="14"/>
              </w:rPr>
              <w:t>. Sardone, verso impianti autorizzati al recupero</w:t>
            </w:r>
            <w:r w:rsidR="006D7B00" w:rsidRPr="001811BB">
              <w:rPr>
                <w:rFonts w:ascii="Arial" w:hAnsi="Arial" w:cs="Arial"/>
                <w:b/>
                <w:bCs/>
                <w:i/>
                <w:iCs/>
                <w:sz w:val="14"/>
                <w:szCs w:val="14"/>
              </w:rPr>
              <w:t>.</w:t>
            </w:r>
            <w:r w:rsidRPr="001811BB">
              <w:rPr>
                <w:rFonts w:ascii="Arial" w:hAnsi="Arial" w:cs="Arial"/>
                <w:i/>
                <w:iCs/>
                <w:sz w:val="14"/>
                <w:szCs w:val="14"/>
              </w:rPr>
              <w:t>]</w:t>
            </w: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215B7" w:rsidRDefault="00A23B3E" w:rsidP="003F39A8">
            <w:r w:rsidRPr="007215B7">
              <w:rPr>
                <w:rFonts w:ascii="Arial" w:hAnsi="Arial" w:cs="Arial"/>
                <w:sz w:val="14"/>
                <w:szCs w:val="14"/>
              </w:rPr>
              <w:t>[</w:t>
            </w:r>
            <w:r w:rsidR="003F39A8" w:rsidRPr="007215B7">
              <w:rPr>
                <w:rFonts w:ascii="Arial" w:hAnsi="Arial" w:cs="Arial"/>
                <w:sz w:val="14"/>
                <w:szCs w:val="14"/>
              </w:rPr>
              <w:t>/////////////////////////////////</w:t>
            </w:r>
            <w:r w:rsidRPr="007215B7">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14:paraId="648DD3B5"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14:paraId="2FFFA0AB" w14:textId="77777777"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1147DEEF" w:rsidR="00A23B3E" w:rsidRPr="007215B7" w:rsidRDefault="00A23B3E" w:rsidP="00E028E8">
            <w:pPr>
              <w:jc w:val="both"/>
              <w:rPr>
                <w:rFonts w:ascii="Arial" w:hAnsi="Arial" w:cs="Arial"/>
                <w:color w:val="000000"/>
                <w:sz w:val="14"/>
                <w:szCs w:val="14"/>
              </w:rPr>
            </w:pPr>
            <w:r w:rsidRPr="007215B7">
              <w:rPr>
                <w:rFonts w:ascii="Arial" w:hAnsi="Arial" w:cs="Arial"/>
                <w:color w:val="000000"/>
                <w:sz w:val="14"/>
                <w:szCs w:val="14"/>
              </w:rPr>
              <w:t>[</w:t>
            </w:r>
            <w:r w:rsidR="001811BB" w:rsidRPr="001811BB">
              <w:rPr>
                <w:rFonts w:ascii="Arial" w:hAnsi="Arial" w:cs="Arial"/>
                <w:color w:val="000000"/>
                <w:sz w:val="14"/>
                <w:szCs w:val="14"/>
              </w:rPr>
              <w:t>9584404463</w:t>
            </w:r>
            <w:r w:rsidRPr="007215B7">
              <w:rPr>
                <w:rFonts w:ascii="Arial" w:hAnsi="Arial" w:cs="Arial"/>
                <w:color w:val="000000"/>
                <w:sz w:val="14"/>
                <w:szCs w:val="14"/>
              </w:rPr>
              <w:t>]</w:t>
            </w:r>
            <w:r w:rsidR="00AE1C58" w:rsidRPr="007215B7">
              <w:rPr>
                <w:rFonts w:ascii="Arial" w:hAnsi="Arial" w:cs="Arial"/>
                <w:color w:val="000000"/>
                <w:sz w:val="14"/>
                <w:szCs w:val="14"/>
              </w:rPr>
              <w:t xml:space="preserve"> </w:t>
            </w:r>
          </w:p>
          <w:p w14:paraId="76C8461B" w14:textId="6240F7A6" w:rsidR="00A23B3E" w:rsidRPr="007215B7" w:rsidRDefault="00A23B3E">
            <w:pPr>
              <w:rPr>
                <w:rFonts w:ascii="Arial" w:hAnsi="Arial" w:cs="Arial"/>
                <w:color w:val="000000"/>
                <w:sz w:val="14"/>
                <w:szCs w:val="14"/>
              </w:rPr>
            </w:pPr>
            <w:r w:rsidRPr="007215B7">
              <w:rPr>
                <w:rFonts w:ascii="Arial" w:hAnsi="Arial" w:cs="Arial"/>
                <w:color w:val="000000"/>
                <w:sz w:val="14"/>
                <w:szCs w:val="14"/>
              </w:rPr>
              <w:t>[</w:t>
            </w:r>
            <w:r w:rsidR="001811BB">
              <w:rPr>
                <w:rFonts w:ascii="Arial" w:hAnsi="Arial" w:cs="Arial"/>
                <w:color w:val="000000"/>
                <w:sz w:val="14"/>
                <w:szCs w:val="14"/>
              </w:rPr>
              <w:t xml:space="preserve">  </w:t>
            </w:r>
            <w:r w:rsidRPr="007215B7">
              <w:rPr>
                <w:rFonts w:ascii="Arial" w:hAnsi="Arial" w:cs="Arial"/>
                <w:color w:val="000000"/>
                <w:sz w:val="14"/>
                <w:szCs w:val="14"/>
              </w:rPr>
              <w:t xml:space="preserve">] </w:t>
            </w:r>
          </w:p>
          <w:p w14:paraId="7C366EEB" w14:textId="77777777" w:rsidR="00A23B3E" w:rsidRPr="007215B7" w:rsidRDefault="00A23B3E">
            <w:pPr>
              <w:rPr>
                <w:color w:val="000000"/>
              </w:rPr>
            </w:pPr>
            <w:r w:rsidRPr="007215B7">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 xml:space="preserve">l'operatore economico è un laboratorio protetto, </w:t>
            </w:r>
            <w:proofErr w:type="gramStart"/>
            <w:r w:rsidRPr="003A443E">
              <w:rPr>
                <w:rFonts w:ascii="Arial" w:hAnsi="Arial" w:cs="Arial"/>
                <w:color w:val="000000"/>
                <w:sz w:val="14"/>
                <w:szCs w:val="14"/>
              </w:rPr>
              <w:t>un' "</w:t>
            </w:r>
            <w:proofErr w:type="gramEnd"/>
            <w:r w:rsidRPr="003A443E">
              <w:rPr>
                <w:rFonts w:ascii="Arial" w:hAnsi="Arial" w:cs="Arial"/>
                <w:color w:val="000000"/>
                <w:sz w:val="14"/>
                <w:szCs w:val="14"/>
              </w:rPr>
              <w:t>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hAnsi="Arial" w:cs="Arial"/>
                <w:bCs/>
                <w:color w:val="000000"/>
                <w:sz w:val="14"/>
                <w:szCs w:val="14"/>
              </w:rPr>
              <w:t>imprenditori</w:t>
            </w:r>
            <w:proofErr w:type="gramEnd"/>
            <w:r w:rsidRPr="003A443E">
              <w:rPr>
                <w:rFonts w:ascii="Arial"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proofErr w:type="gramStart"/>
            <w:r>
              <w:rPr>
                <w:rFonts w:ascii="Arial" w:hAnsi="Arial" w:cs="Arial"/>
                <w:color w:val="000000"/>
                <w:sz w:val="14"/>
                <w:szCs w:val="14"/>
              </w:rPr>
              <w:t>…….</w:t>
            </w:r>
            <w:proofErr w:type="gram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 xml:space="preserve">è in possesso di attestazione </w:t>
            </w:r>
            <w:proofErr w:type="gramStart"/>
            <w:r w:rsidRPr="003A443E">
              <w:rPr>
                <w:rFonts w:ascii="Arial" w:hAnsi="Arial" w:cs="Arial"/>
                <w:bCs/>
                <w:color w:val="000000"/>
                <w:sz w:val="14"/>
                <w:szCs w:val="14"/>
              </w:rPr>
              <w:t>rilasciata  nell’ambito</w:t>
            </w:r>
            <w:proofErr w:type="gramEnd"/>
            <w:r w:rsidRPr="003A443E">
              <w:rPr>
                <w:rFonts w:ascii="Arial" w:hAnsi="Arial" w:cs="Arial"/>
                <w:bCs/>
                <w:color w:val="000000"/>
                <w:sz w:val="14"/>
                <w:szCs w:val="14"/>
              </w:rPr>
              <w:t xml:space="preserve">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 xml:space="preserve">d) </w:t>
            </w: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 xml:space="preserve">gli operatori economici, iscritti in elenchi di cui all’articolo 90 del Codice o in </w:t>
            </w:r>
            <w:proofErr w:type="gramStart"/>
            <w:r w:rsidRPr="003A443E">
              <w:rPr>
                <w:rFonts w:ascii="Arial" w:hAnsi="Arial" w:cs="Arial"/>
                <w:b/>
                <w:bCs/>
                <w:color w:val="000000"/>
                <w:sz w:val="14"/>
                <w:szCs w:val="14"/>
              </w:rPr>
              <w:t>possesso  di</w:t>
            </w:r>
            <w:proofErr w:type="gramEnd"/>
            <w:r w:rsidRPr="003A443E">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w:t>
            </w:r>
            <w:proofErr w:type="gramStart"/>
            <w:r w:rsidRPr="003A443E">
              <w:rPr>
                <w:rFonts w:ascii="Arial" w:hAnsi="Arial" w:cs="Arial"/>
                <w:color w:val="000000"/>
                <w:sz w:val="14"/>
                <w:szCs w:val="14"/>
              </w:rPr>
              <w:t>Codice  (</w:t>
            </w:r>
            <w:proofErr w:type="gramEnd"/>
            <w:r w:rsidRPr="003A443E">
              <w:rPr>
                <w:rFonts w:ascii="Arial" w:hAnsi="Arial" w:cs="Arial"/>
                <w:color w:val="000000"/>
                <w:sz w:val="14"/>
                <w:szCs w:val="14"/>
              </w:rPr>
              <w:t>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proofErr w:type="gramStart"/>
            <w:r w:rsidRPr="003A443E">
              <w:rPr>
                <w:rFonts w:ascii="Arial" w:hAnsi="Arial" w:cs="Arial"/>
                <w:color w:val="000000"/>
                <w:sz w:val="15"/>
                <w:szCs w:val="15"/>
              </w:rPr>
              <w:t>……</w:t>
            </w:r>
            <w:r w:rsidR="003E7810">
              <w:rPr>
                <w:rFonts w:ascii="Arial" w:hAnsi="Arial" w:cs="Arial"/>
                <w:color w:val="000000"/>
                <w:sz w:val="15"/>
                <w:szCs w:val="15"/>
              </w:rPr>
              <w:t>.</w:t>
            </w:r>
            <w:proofErr w:type="gramEnd"/>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1640ACE4" w14:textId="77777777" w:rsidR="00A23B3E" w:rsidRPr="00AA5F93" w:rsidRDefault="00A23B3E">
      <w:pPr>
        <w:pStyle w:val="SectionTitle"/>
        <w:spacing w:before="0" w:after="0"/>
        <w:jc w:val="both"/>
        <w:rPr>
          <w:rFonts w:ascii="Arial" w:hAnsi="Arial" w:cs="Arial"/>
          <w:b w:val="0"/>
          <w:caps/>
          <w:sz w:val="12"/>
          <w:szCs w:val="12"/>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64B0A2D7"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763FB9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1B83990" w14:textId="77777777" w:rsidR="00D93877" w:rsidRDefault="00D93877" w:rsidP="00F351F0">
      <w:pPr>
        <w:pStyle w:val="ChapterTitle"/>
        <w:spacing w:before="0" w:after="0"/>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 xml:space="preserve">subappaltatori sulle cui capacità l'operatore economico non </w:t>
      </w:r>
      <w:proofErr w:type="gramStart"/>
      <w:r w:rsidRPr="003A443E">
        <w:rPr>
          <w:rFonts w:ascii="Arial" w:hAnsi="Arial" w:cs="Arial"/>
          <w:b w:val="0"/>
          <w:caps/>
          <w:color w:val="000000"/>
          <w:sz w:val="14"/>
          <w:szCs w:val="14"/>
        </w:rPr>
        <w:t>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w:t>
      </w:r>
      <w:proofErr w:type="gramEnd"/>
      <w:r w:rsidRPr="003A443E">
        <w:rPr>
          <w:rFonts w:ascii="Arial" w:hAnsi="Arial" w:cs="Arial"/>
          <w:b w:val="0"/>
          <w:caps/>
          <w:color w:val="000000"/>
          <w:sz w:val="14"/>
          <w:szCs w:val="14"/>
        </w:rPr>
        <w:t xml:space="preserve">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63864"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58E33DC" w14:textId="77777777" w:rsidR="00A23B3E" w:rsidRDefault="00A23B3E">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sz w:val="14"/>
          <w:szCs w:val="14"/>
        </w:rPr>
        <w:t>Corruzione(</w:t>
      </w:r>
      <w:proofErr w:type="gramEnd"/>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sidRPr="003A443E">
        <w:rPr>
          <w:rFonts w:ascii="Arial" w:hAnsi="Arial" w:cs="Arial"/>
          <w:color w:val="000000"/>
          <w:w w:val="0"/>
          <w:sz w:val="14"/>
          <w:szCs w:val="14"/>
          <w:lang w:eastAsia="fr-BE"/>
        </w:rPr>
        <w:t>F</w:t>
      </w:r>
      <w:r w:rsidRPr="003A443E">
        <w:rPr>
          <w:rFonts w:ascii="Arial" w:hAnsi="Arial" w:cs="Arial"/>
          <w:color w:val="000000"/>
          <w:sz w:val="14"/>
          <w:szCs w:val="14"/>
        </w:rPr>
        <w:t>rode(</w:t>
      </w:r>
      <w:proofErr w:type="gramEnd"/>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 xml:space="preserve">Lavoro minorile e altre forme di tratta di esseri </w:t>
      </w:r>
      <w:proofErr w:type="gramStart"/>
      <w:r w:rsidRPr="003A443E">
        <w:rPr>
          <w:rFonts w:ascii="Arial" w:hAnsi="Arial" w:cs="Arial"/>
          <w:color w:val="000000"/>
          <w:sz w:val="14"/>
          <w:szCs w:val="14"/>
        </w:rPr>
        <w:t>umani(</w:t>
      </w:r>
      <w:proofErr w:type="gramEnd"/>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7876D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673324E" w14:textId="77777777" w:rsidR="00F575CF" w:rsidRPr="00EB45DC" w:rsidRDefault="00F575CF" w:rsidP="00F575CF">
            <w:pPr>
              <w:rPr>
                <w:rStyle w:val="small"/>
                <w:color w:val="000000"/>
              </w:rPr>
            </w:pPr>
          </w:p>
          <w:p w14:paraId="2C5D8FE9"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w:t>
            </w:r>
            <w:proofErr w:type="gramStart"/>
            <w:r w:rsidRPr="00EB45DC">
              <w:rPr>
                <w:rFonts w:ascii="Arial" w:hAnsi="Arial" w:cs="Arial"/>
                <w:color w:val="000000"/>
                <w:sz w:val="14"/>
                <w:szCs w:val="14"/>
              </w:rPr>
              <w:t>o  della</w:t>
            </w:r>
            <w:proofErr w:type="gramEnd"/>
            <w:r w:rsidRPr="00EB45DC">
              <w:rPr>
                <w:rFonts w:ascii="Arial" w:hAnsi="Arial" w:cs="Arial"/>
                <w:color w:val="000000"/>
                <w:sz w:val="14"/>
                <w:szCs w:val="14"/>
              </w:rPr>
              <w:t xml:space="preserve">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a) </w:t>
            </w:r>
            <w:proofErr w:type="gramStart"/>
            <w:r w:rsidRPr="00EB45DC">
              <w:rPr>
                <w:rFonts w:ascii="Arial" w:hAnsi="Arial" w:cs="Arial"/>
                <w:color w:val="000000"/>
                <w:sz w:val="14"/>
                <w:szCs w:val="14"/>
              </w:rPr>
              <w:t>Data:[</w:t>
            </w:r>
            <w:proofErr w:type="gramEnd"/>
            <w:r w:rsidRPr="00EB45DC">
              <w:rPr>
                <w:rFonts w:ascii="Arial" w:hAnsi="Arial" w:cs="Arial"/>
                <w:color w:val="000000"/>
                <w:sz w:val="14"/>
                <w:szCs w:val="14"/>
              </w:rPr>
              <w:t xml:space="preserve">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w:t>
            </w:r>
            <w:proofErr w:type="gramStart"/>
            <w:r w:rsidRPr="00EB45DC">
              <w:rPr>
                <w:rFonts w:ascii="Arial" w:hAnsi="Arial" w:cs="Arial"/>
                <w:color w:val="000000"/>
                <w:sz w:val="14"/>
                <w:szCs w:val="14"/>
              </w:rPr>
              <w:t>[..</w:t>
            </w:r>
            <w:proofErr w:type="gramEnd"/>
            <w:r w:rsidRPr="00EB45DC">
              <w:rPr>
                <w:rFonts w:ascii="Arial" w:hAnsi="Arial" w:cs="Arial"/>
                <w:color w:val="000000"/>
                <w:sz w:val="14"/>
                <w:szCs w:val="14"/>
              </w:rPr>
              <w:t xml:space="preserve">…],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 xml:space="preserve">se le sentenze di </w:t>
            </w:r>
            <w:proofErr w:type="gramStart"/>
            <w:r w:rsidRPr="003A443E">
              <w:rPr>
                <w:rFonts w:ascii="Arial" w:hAnsi="Arial" w:cs="Arial"/>
                <w:bCs/>
                <w:color w:val="000000"/>
                <w:sz w:val="14"/>
                <w:szCs w:val="14"/>
              </w:rPr>
              <w:t>condanne  sono</w:t>
            </w:r>
            <w:proofErr w:type="gramEnd"/>
            <w:r w:rsidRPr="003A443E">
              <w:rPr>
                <w:rFonts w:ascii="Arial" w:hAnsi="Arial" w:cs="Arial"/>
                <w:bCs/>
                <w:color w:val="000000"/>
                <w:sz w:val="14"/>
                <w:szCs w:val="14"/>
              </w:rPr>
              <w:t xml:space="preserve">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4AA254" w14:textId="77777777" w:rsidR="00A23B3E" w:rsidRPr="003A443E" w:rsidRDefault="00A23B3E">
            <w:pPr>
              <w:spacing w:after="0"/>
              <w:rPr>
                <w:rFonts w:ascii="Arial" w:hAnsi="Arial" w:cs="Arial"/>
                <w:color w:val="000000"/>
                <w:sz w:val="14"/>
                <w:szCs w:val="14"/>
              </w:rPr>
            </w:pPr>
          </w:p>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1269994"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77777777" w:rsidR="00270DA2" w:rsidRPr="003A443E" w:rsidRDefault="00270DA2">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proofErr w:type="gramStart"/>
            <w:r>
              <w:rPr>
                <w:rFonts w:ascii="Arial" w:hAnsi="Arial" w:cs="Arial"/>
                <w:sz w:val="15"/>
                <w:szCs w:val="15"/>
              </w:rPr>
              <w:t>[ ]</w:t>
            </w:r>
            <w:proofErr w:type="gramEnd"/>
            <w:r>
              <w:rPr>
                <w:rFonts w:ascii="Arial" w:hAnsi="Arial" w:cs="Arial"/>
                <w:sz w:val="15"/>
                <w:szCs w:val="15"/>
              </w:rPr>
              <w:t xml:space="preserve">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proofErr w:type="gramStart"/>
            <w:r>
              <w:rPr>
                <w:rFonts w:ascii="Arial" w:hAnsi="Arial" w:cs="Arial"/>
                <w:color w:val="000000"/>
                <w:w w:val="0"/>
                <w:sz w:val="15"/>
                <w:szCs w:val="15"/>
              </w:rPr>
              <w:t>…….</w:t>
            </w:r>
            <w:proofErr w:type="gramEnd"/>
            <w:r>
              <w:rPr>
                <w:rFonts w:ascii="Arial" w:hAnsi="Arial" w:cs="Arial"/>
                <w:color w:val="000000"/>
                <w:w w:val="0"/>
                <w:sz w:val="15"/>
                <w:szCs w:val="15"/>
              </w:rPr>
              <w:t>…]</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 xml:space="preserve">d) </w:t>
            </w:r>
            <w:proofErr w:type="gramStart"/>
            <w:r>
              <w:rPr>
                <w:rFonts w:ascii="Arial" w:hAnsi="Arial" w:cs="Arial"/>
                <w:color w:val="000000"/>
                <w:w w:val="0"/>
                <w:sz w:val="15"/>
                <w:szCs w:val="15"/>
              </w:rPr>
              <w:t>[ ]</w:t>
            </w:r>
            <w:proofErr w:type="gramEnd"/>
            <w:r>
              <w:rPr>
                <w:rFonts w:ascii="Arial" w:hAnsi="Arial" w:cs="Arial"/>
                <w:color w:val="000000"/>
                <w:w w:val="0"/>
                <w:sz w:val="15"/>
                <w:szCs w:val="15"/>
              </w:rPr>
              <w:t xml:space="preserve">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 xml:space="preserve">(indirizzo web, autorità o organismo di emanazione, riferimento preciso della </w:t>
            </w:r>
            <w:proofErr w:type="gramStart"/>
            <w:r w:rsidR="00A23B3E">
              <w:rPr>
                <w:rFonts w:ascii="Arial" w:hAnsi="Arial" w:cs="Arial"/>
                <w:sz w:val="15"/>
                <w:szCs w:val="15"/>
              </w:rPr>
              <w:t>documentazione)(</w:t>
            </w:r>
            <w:proofErr w:type="gramEnd"/>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7ED0DF0F" w14:textId="77777777" w:rsidR="00A23B3E" w:rsidRPr="003A443E" w:rsidRDefault="00A23B3E">
            <w:pPr>
              <w:rPr>
                <w:rFonts w:ascii="Arial" w:hAnsi="Arial" w:cs="Arial"/>
                <w:color w:val="000000"/>
                <w:sz w:val="15"/>
                <w:szCs w:val="15"/>
              </w:rPr>
            </w:pPr>
          </w:p>
          <w:p w14:paraId="2E0A38C3" w14:textId="77777777" w:rsidR="00A23B3E" w:rsidRPr="003A443E" w:rsidRDefault="00A23B3E">
            <w:pPr>
              <w:rPr>
                <w:rFonts w:ascii="Arial" w:hAnsi="Arial" w:cs="Arial"/>
                <w:color w:val="000000"/>
                <w:sz w:val="15"/>
                <w:szCs w:val="15"/>
              </w:rPr>
            </w:pPr>
          </w:p>
          <w:p w14:paraId="5930637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065734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7716913"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4D8C490"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68FED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 xml:space="preserve">gravi illeciti </w:t>
            </w:r>
            <w:proofErr w:type="gramStart"/>
            <w:r w:rsidRPr="003A443E">
              <w:rPr>
                <w:rFonts w:ascii="Arial" w:hAnsi="Arial" w:cs="Arial"/>
                <w:b/>
                <w:color w:val="000000"/>
                <w:sz w:val="15"/>
                <w:szCs w:val="15"/>
              </w:rPr>
              <w:t>professionali</w:t>
            </w:r>
            <w:r w:rsidRPr="003A443E">
              <w:rPr>
                <w:rFonts w:ascii="Arial" w:hAnsi="Arial" w:cs="Arial"/>
                <w:color w:val="000000"/>
                <w:sz w:val="15"/>
                <w:szCs w:val="15"/>
              </w:rPr>
              <w:t>(</w:t>
            </w:r>
            <w:proofErr w:type="gramEnd"/>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18E3D31E"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7726E1FD"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 xml:space="preserve">conflitto di </w:t>
            </w:r>
            <w:proofErr w:type="gramStart"/>
            <w:r w:rsidRPr="000953DC">
              <w:rPr>
                <w:rFonts w:ascii="Arial" w:hAnsi="Arial" w:cs="Arial"/>
                <w:b/>
                <w:sz w:val="15"/>
                <w:szCs w:val="15"/>
              </w:rPr>
              <w:t>interessi(</w:t>
            </w:r>
            <w:proofErr w:type="gramEnd"/>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F6BC1" w14:textId="77777777" w:rsidR="00A23B3E" w:rsidRPr="000953DC" w:rsidRDefault="00A23B3E">
            <w:pPr>
              <w:rPr>
                <w:rFonts w:ascii="Arial" w:hAnsi="Arial" w:cs="Arial"/>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8722F" w14:textId="77777777" w:rsidR="00A23B3E" w:rsidRPr="000953DC" w:rsidRDefault="00A23B3E">
            <w:pPr>
              <w:rPr>
                <w:rFonts w:ascii="Arial" w:hAnsi="Arial" w:cs="Arial"/>
                <w:color w:val="FF0000"/>
                <w:sz w:val="15"/>
                <w:szCs w:val="15"/>
              </w:rPr>
            </w:pPr>
            <w:proofErr w:type="gramStart"/>
            <w:r w:rsidRPr="000953DC">
              <w:rPr>
                <w:rFonts w:ascii="Arial" w:hAnsi="Arial" w:cs="Arial"/>
                <w:sz w:val="15"/>
                <w:szCs w:val="15"/>
              </w:rPr>
              <w:t>[ ]</w:t>
            </w:r>
            <w:proofErr w:type="gramEnd"/>
            <w:r w:rsidRPr="000953DC">
              <w:rPr>
                <w:rFonts w:ascii="Arial" w:hAnsi="Arial" w:cs="Arial"/>
                <w:sz w:val="15"/>
                <w:szCs w:val="15"/>
              </w:rPr>
              <w:t xml:space="preserve">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0D16FE2" w14:textId="77777777" w:rsidR="00A23B3E" w:rsidRPr="000953DC" w:rsidRDefault="00A23B3E">
            <w:pPr>
              <w:rPr>
                <w:rFonts w:ascii="Arial" w:hAnsi="Arial" w:cs="Arial"/>
                <w:color w:val="FF0000"/>
                <w:sz w:val="15"/>
                <w:szCs w:val="15"/>
              </w:rPr>
            </w:pP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tc>
      </w:tr>
    </w:tbl>
    <w:p w14:paraId="6544A0B8" w14:textId="77777777" w:rsidR="006B4D39" w:rsidRDefault="006B4D39"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w:t>
            </w:r>
            <w:proofErr w:type="gramStart"/>
            <w:r w:rsidR="00625142" w:rsidRPr="00121BF6">
              <w:rPr>
                <w:rFonts w:ascii="Arial" w:hAnsi="Arial" w:cs="Arial"/>
                <w:color w:val="000000"/>
                <w:sz w:val="14"/>
                <w:szCs w:val="14"/>
              </w:rPr>
              <w:t>) ?</w:t>
            </w:r>
            <w:proofErr w:type="gramEnd"/>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w:t>
            </w:r>
            <w:proofErr w:type="gramStart"/>
            <w:r w:rsidR="008F12E6" w:rsidRPr="003A443E">
              <w:rPr>
                <w:rFonts w:ascii="Arial" w:hAnsi="Arial" w:cs="Arial"/>
                <w:color w:val="000000"/>
                <w:sz w:val="14"/>
                <w:szCs w:val="14"/>
              </w:rPr>
              <w:t>altro )</w:t>
            </w:r>
            <w:proofErr w:type="gramEnd"/>
            <w:r w:rsidR="008F12E6" w:rsidRPr="003A443E">
              <w:rPr>
                <w:rFonts w:ascii="Arial" w:hAnsi="Arial" w:cs="Arial"/>
                <w:color w:val="000000"/>
                <w:sz w:val="14"/>
                <w:szCs w:val="14"/>
              </w:rPr>
              <w:t xml:space="preserve">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w:t>
            </w:r>
            <w:proofErr w:type="gramStart"/>
            <w:r w:rsidRPr="003A443E">
              <w:rPr>
                <w:rFonts w:ascii="Arial" w:hAnsi="Arial" w:cs="Arial"/>
                <w:color w:val="000000"/>
                <w:sz w:val="14"/>
                <w:szCs w:val="14"/>
              </w:rPr>
              <w:t>economico  si</w:t>
            </w:r>
            <w:proofErr w:type="gramEnd"/>
            <w:r w:rsidRPr="003A443E">
              <w:rPr>
                <w:rFonts w:ascii="Arial" w:hAnsi="Arial" w:cs="Arial"/>
                <w:color w:val="000000"/>
                <w:sz w:val="14"/>
                <w:szCs w:val="14"/>
              </w:rPr>
              <w:t xml:space="preserve">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 xml:space="preserve">el medesimo operatore </w:t>
            </w:r>
            <w:proofErr w:type="gramStart"/>
            <w:r w:rsidR="001D3A2B">
              <w:rPr>
                <w:rFonts w:ascii="Arial" w:hAnsi="Arial" w:cs="Arial"/>
                <w:color w:val="000000"/>
                <w:sz w:val="14"/>
                <w:szCs w:val="14"/>
              </w:rPr>
              <w:t>economico ?</w:t>
            </w:r>
            <w:proofErr w:type="gramEnd"/>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69DEF034" w14:textId="77777777" w:rsidR="00A23B3E" w:rsidRDefault="00A23B3E">
      <w:pPr>
        <w:pStyle w:val="Titolo1"/>
        <w:spacing w:before="0" w:after="0"/>
        <w:rPr>
          <w:sz w:val="16"/>
          <w:szCs w:val="16"/>
        </w:rPr>
      </w:pP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proofErr w:type="gramStart"/>
            <w:r>
              <w:rPr>
                <w:rFonts w:ascii="Arial" w:hAnsi="Arial" w:cs="Arial"/>
                <w:w w:val="0"/>
                <w:sz w:val="15"/>
                <w:szCs w:val="15"/>
              </w:rPr>
              <w:t>[ ]</w:t>
            </w:r>
            <w:proofErr w:type="gramEnd"/>
            <w:r>
              <w:rPr>
                <w:rFonts w:ascii="Arial" w:hAnsi="Arial" w:cs="Arial"/>
                <w:w w:val="0"/>
                <w:sz w:val="15"/>
                <w:szCs w:val="15"/>
              </w:rPr>
              <w:t xml:space="preserve">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proofErr w:type="gramStart"/>
            <w:r>
              <w:rPr>
                <w:rFonts w:ascii="Arial" w:hAnsi="Arial" w:cs="Arial"/>
                <w:w w:val="0"/>
                <w:sz w:val="15"/>
                <w:szCs w:val="15"/>
              </w:rPr>
              <w:t>…….</w:t>
            </w:r>
            <w:proofErr w:type="gramEnd"/>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proofErr w:type="gramStart"/>
            <w:r>
              <w:rPr>
                <w:rFonts w:ascii="Arial" w:hAnsi="Arial" w:cs="Arial"/>
                <w:w w:val="0"/>
                <w:sz w:val="15"/>
                <w:szCs w:val="15"/>
              </w:rPr>
              <w:t>[ ]</w:t>
            </w:r>
            <w:proofErr w:type="gramEnd"/>
            <w:r>
              <w:rPr>
                <w:rFonts w:ascii="Arial" w:hAnsi="Arial" w:cs="Arial"/>
                <w:w w:val="0"/>
                <w:sz w:val="15"/>
                <w:szCs w:val="15"/>
              </w:rPr>
              <w:t xml:space="preserve">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w:t>
      </w:r>
      <w:proofErr w:type="gramStart"/>
      <w:r w:rsidRPr="003A443E">
        <w:rPr>
          <w:rFonts w:ascii="Arial" w:hAnsi="Arial" w:cs="Arial"/>
          <w:i/>
          <w:color w:val="000000"/>
          <w:sz w:val="15"/>
          <w:szCs w:val="15"/>
        </w:rPr>
        <w:t>articoli  40</w:t>
      </w:r>
      <w:proofErr w:type="gramEnd"/>
      <w:r w:rsidRPr="003A443E">
        <w:rPr>
          <w:rFonts w:ascii="Arial" w:hAnsi="Arial" w:cs="Arial"/>
          <w:i/>
          <w:color w:val="000000"/>
          <w:sz w:val="15"/>
          <w:szCs w:val="15"/>
        </w:rPr>
        <w:t xml:space="preserve">,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651A1A"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xml:space="preserve">), l'amministrazione aggiudicatrice o l'ente aggiudicatore sono già in possesso della </w:t>
      </w:r>
      <w:r w:rsidRPr="00651A1A">
        <w:rPr>
          <w:rFonts w:ascii="Arial" w:hAnsi="Arial" w:cs="Arial"/>
          <w:i/>
          <w:sz w:val="15"/>
          <w:szCs w:val="15"/>
        </w:rPr>
        <w:t>documentazione in questione</w:t>
      </w:r>
      <w:r w:rsidRPr="00651A1A">
        <w:rPr>
          <w:rFonts w:ascii="Arial" w:hAnsi="Arial" w:cs="Arial"/>
          <w:sz w:val="15"/>
          <w:szCs w:val="15"/>
        </w:rPr>
        <w:t>.</w:t>
      </w:r>
    </w:p>
    <w:p w14:paraId="48CA1CD6" w14:textId="300BA5A1" w:rsidR="00A23B3E" w:rsidRPr="008A1EA1" w:rsidRDefault="00A23B3E" w:rsidP="003E60D1">
      <w:pPr>
        <w:jc w:val="both"/>
        <w:rPr>
          <w:rFonts w:ascii="Arial" w:hAnsi="Arial" w:cs="Arial"/>
          <w:i/>
          <w:sz w:val="15"/>
          <w:szCs w:val="15"/>
        </w:rPr>
      </w:pPr>
      <w:r w:rsidRPr="00651A1A">
        <w:rPr>
          <w:rFonts w:ascii="Arial" w:hAnsi="Arial" w:cs="Arial"/>
          <w:i/>
          <w:sz w:val="15"/>
          <w:szCs w:val="15"/>
        </w:rPr>
        <w:t xml:space="preserve">Il sottoscritto/I sottoscritti autorizza/autorizzano formalmente </w:t>
      </w:r>
      <w:r w:rsidR="00451EEB" w:rsidRPr="00651A1A">
        <w:rPr>
          <w:rFonts w:ascii="Arial" w:hAnsi="Arial" w:cs="Arial"/>
          <w:i/>
          <w:sz w:val="15"/>
          <w:szCs w:val="15"/>
        </w:rPr>
        <w:t>la «</w:t>
      </w:r>
      <w:r w:rsidR="00337196" w:rsidRPr="00651A1A">
        <w:rPr>
          <w:rFonts w:ascii="Arial" w:hAnsi="Arial" w:cs="Arial"/>
          <w:i/>
          <w:sz w:val="15"/>
          <w:szCs w:val="15"/>
        </w:rPr>
        <w:t xml:space="preserve">EcoAmbiente </w:t>
      </w:r>
      <w:r w:rsidR="00451EEB" w:rsidRPr="00651A1A">
        <w:rPr>
          <w:rFonts w:ascii="Arial" w:hAnsi="Arial" w:cs="Arial"/>
          <w:i/>
          <w:sz w:val="15"/>
          <w:szCs w:val="15"/>
        </w:rPr>
        <w:t>S</w:t>
      </w:r>
      <w:r w:rsidR="007F00FE" w:rsidRPr="00651A1A">
        <w:rPr>
          <w:rFonts w:ascii="Arial" w:hAnsi="Arial" w:cs="Arial"/>
          <w:i/>
          <w:sz w:val="15"/>
          <w:szCs w:val="15"/>
        </w:rPr>
        <w:t xml:space="preserve">alerno S.p.A.» </w:t>
      </w:r>
      <w:r w:rsidRPr="00651A1A">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1811BB" w:rsidRPr="00651A1A">
        <w:rPr>
          <w:rFonts w:ascii="Arial" w:hAnsi="Arial" w:cs="Arial"/>
          <w:i/>
          <w:sz w:val="15"/>
          <w:szCs w:val="15"/>
        </w:rPr>
        <w:t xml:space="preserve">Procedura aperta (ex art. 60, D. Lgs. 50/2016) per l’affidamento del Servizio di trasporto dei rifiuti aventi codice EER 20.01.08 (rifiuti urbani biodegradabili di cucine e mense da raccolta differenziata), provenienti dall’Impianto di Giffoni Valle Piana (SA), </w:t>
      </w:r>
      <w:proofErr w:type="spellStart"/>
      <w:r w:rsidR="001811BB" w:rsidRPr="00651A1A">
        <w:rPr>
          <w:rFonts w:ascii="Arial" w:hAnsi="Arial" w:cs="Arial"/>
          <w:i/>
          <w:sz w:val="15"/>
          <w:szCs w:val="15"/>
        </w:rPr>
        <w:t>Loc</w:t>
      </w:r>
      <w:proofErr w:type="spellEnd"/>
      <w:r w:rsidR="001811BB" w:rsidRPr="00651A1A">
        <w:rPr>
          <w:rFonts w:ascii="Arial" w:hAnsi="Arial" w:cs="Arial"/>
          <w:i/>
          <w:sz w:val="15"/>
          <w:szCs w:val="15"/>
        </w:rPr>
        <w:t>. Sardone, verso impianti autorizzati al recupero</w:t>
      </w:r>
      <w:r w:rsidR="001811BB" w:rsidRPr="00651A1A">
        <w:rPr>
          <w:rFonts w:ascii="Arial" w:hAnsi="Arial" w:cs="Arial"/>
          <w:i/>
          <w:sz w:val="15"/>
          <w:szCs w:val="15"/>
        </w:rPr>
        <w:t xml:space="preserve"> </w:t>
      </w:r>
      <w:r w:rsidR="008A1EA1" w:rsidRPr="00651A1A">
        <w:rPr>
          <w:rFonts w:ascii="Arial" w:hAnsi="Arial" w:cs="Arial"/>
          <w:i/>
          <w:sz w:val="15"/>
          <w:szCs w:val="15"/>
        </w:rPr>
        <w:t>(</w:t>
      </w:r>
      <w:r w:rsidR="00373D23" w:rsidRPr="00651A1A">
        <w:rPr>
          <w:rFonts w:ascii="Arial" w:hAnsi="Arial" w:cs="Arial"/>
          <w:b/>
          <w:bCs/>
          <w:i/>
          <w:sz w:val="15"/>
          <w:szCs w:val="15"/>
        </w:rPr>
        <w:t xml:space="preserve">Numero Gara: </w:t>
      </w:r>
      <w:r w:rsidR="00337196" w:rsidRPr="00651A1A">
        <w:rPr>
          <w:rFonts w:ascii="Arial" w:hAnsi="Arial" w:cs="Arial"/>
          <w:b/>
          <w:bCs/>
          <w:i/>
          <w:sz w:val="15"/>
          <w:szCs w:val="15"/>
        </w:rPr>
        <w:t>8885335</w:t>
      </w:r>
      <w:r w:rsidR="006D7B00" w:rsidRPr="00651A1A">
        <w:rPr>
          <w:rFonts w:ascii="Arial" w:hAnsi="Arial" w:cs="Arial"/>
          <w:b/>
          <w:bCs/>
          <w:i/>
          <w:sz w:val="15"/>
          <w:szCs w:val="15"/>
        </w:rPr>
        <w:t xml:space="preserve">– CIG: </w:t>
      </w:r>
      <w:r w:rsidR="001811BB" w:rsidRPr="00651A1A">
        <w:rPr>
          <w:rFonts w:ascii="Arial" w:hAnsi="Arial" w:cs="Arial"/>
          <w:b/>
          <w:bCs/>
          <w:i/>
          <w:sz w:val="15"/>
          <w:szCs w:val="15"/>
        </w:rPr>
        <w:t>9584404463</w:t>
      </w:r>
      <w:r w:rsidR="008A1EA1" w:rsidRPr="00651A1A">
        <w:rPr>
          <w:rFonts w:ascii="Arial" w:hAnsi="Arial" w:cs="Arial"/>
          <w:i/>
          <w:sz w:val="15"/>
          <w:szCs w:val="15"/>
        </w:rPr>
        <w:t>)</w:t>
      </w:r>
      <w:r w:rsidRPr="00651A1A">
        <w:rPr>
          <w:rFonts w:ascii="Arial" w:hAnsi="Arial" w:cs="Arial"/>
          <w:i/>
          <w:sz w:val="15"/>
          <w:szCs w:val="15"/>
        </w:rPr>
        <w:t>.</w:t>
      </w:r>
    </w:p>
    <w:p w14:paraId="0CC10D65"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652B9263"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3" w:name="_DV_C939"/>
      <w:bookmarkEnd w:id="3"/>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31BDF" w14:textId="77777777" w:rsidR="00B66DB6" w:rsidRDefault="00B66DB6">
      <w:pPr>
        <w:spacing w:before="0" w:after="0"/>
      </w:pPr>
      <w:r>
        <w:separator/>
      </w:r>
    </w:p>
  </w:endnote>
  <w:endnote w:type="continuationSeparator" w:id="0">
    <w:p w14:paraId="6BBA4E06" w14:textId="77777777" w:rsidR="00B66DB6" w:rsidRDefault="00B66D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1EEB">
      <w:rPr>
        <w:rFonts w:ascii="Calibri" w:hAnsi="Calibri"/>
        <w:noProof/>
        <w:sz w:val="20"/>
        <w:szCs w:val="20"/>
      </w:rPr>
      <w:t>16</w:t>
    </w:r>
    <w:r w:rsidRPr="00D509A5">
      <w:rPr>
        <w:rFonts w:ascii="Calibri" w:hAnsi="Calibri"/>
        <w:sz w:val="20"/>
        <w:szCs w:val="20"/>
      </w:rPr>
      <w:fldChar w:fldCharType="end"/>
    </w:r>
  </w:p>
  <w:p w14:paraId="2E3DCB3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ACA3" w14:textId="77777777" w:rsidR="00B66DB6" w:rsidRDefault="00B66DB6">
      <w:pPr>
        <w:spacing w:before="0" w:after="0"/>
      </w:pPr>
      <w:r>
        <w:separator/>
      </w:r>
    </w:p>
  </w:footnote>
  <w:footnote w:type="continuationSeparator" w:id="0">
    <w:p w14:paraId="212B2C8D" w14:textId="77777777" w:rsidR="00B66DB6" w:rsidRDefault="00B66DB6">
      <w:pPr>
        <w:spacing w:before="0" w:after="0"/>
      </w:pPr>
      <w:r>
        <w:continuationSeparator/>
      </w:r>
    </w:p>
  </w:footnote>
  <w:footnote w:id="1">
    <w:p w14:paraId="00430C72" w14:textId="77777777" w:rsidR="007E026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E026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E026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E026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E026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E026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E026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E026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E026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E026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E026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E026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E026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E026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E026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E026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E026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768889648">
    <w:abstractNumId w:val="0"/>
  </w:num>
  <w:num w:numId="2" w16cid:durableId="777532322">
    <w:abstractNumId w:val="1"/>
  </w:num>
  <w:num w:numId="3" w16cid:durableId="1932229478">
    <w:abstractNumId w:val="2"/>
  </w:num>
  <w:num w:numId="4" w16cid:durableId="986396458">
    <w:abstractNumId w:val="3"/>
  </w:num>
  <w:num w:numId="5" w16cid:durableId="1602256123">
    <w:abstractNumId w:val="4"/>
  </w:num>
  <w:num w:numId="6" w16cid:durableId="1390423300">
    <w:abstractNumId w:val="5"/>
  </w:num>
  <w:num w:numId="7" w16cid:durableId="523059000">
    <w:abstractNumId w:val="6"/>
  </w:num>
  <w:num w:numId="8" w16cid:durableId="592006854">
    <w:abstractNumId w:val="7"/>
  </w:num>
  <w:num w:numId="9" w16cid:durableId="1063219552">
    <w:abstractNumId w:val="8"/>
  </w:num>
  <w:num w:numId="10" w16cid:durableId="1510674603">
    <w:abstractNumId w:val="9"/>
  </w:num>
  <w:num w:numId="11" w16cid:durableId="1691950893">
    <w:abstractNumId w:val="10"/>
  </w:num>
  <w:num w:numId="12" w16cid:durableId="1468937937">
    <w:abstractNumId w:val="11"/>
  </w:num>
  <w:num w:numId="13" w16cid:durableId="652410955">
    <w:abstractNumId w:val="12"/>
  </w:num>
  <w:num w:numId="14" w16cid:durableId="1612006740">
    <w:abstractNumId w:val="13"/>
  </w:num>
  <w:num w:numId="15" w16cid:durableId="1734546366">
    <w:abstractNumId w:val="14"/>
  </w:num>
  <w:num w:numId="16" w16cid:durableId="4551055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811BB"/>
    <w:rsid w:val="001B09FA"/>
    <w:rsid w:val="001D3A2B"/>
    <w:rsid w:val="001D56C2"/>
    <w:rsid w:val="001F35A9"/>
    <w:rsid w:val="00270DA2"/>
    <w:rsid w:val="002A21BC"/>
    <w:rsid w:val="002C169E"/>
    <w:rsid w:val="002D50E9"/>
    <w:rsid w:val="002E43BE"/>
    <w:rsid w:val="00316FAD"/>
    <w:rsid w:val="00337196"/>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D6514"/>
    <w:rsid w:val="00516CEA"/>
    <w:rsid w:val="005309A4"/>
    <w:rsid w:val="0055075E"/>
    <w:rsid w:val="0058406C"/>
    <w:rsid w:val="005B08F8"/>
    <w:rsid w:val="005B3B08"/>
    <w:rsid w:val="005C49E6"/>
    <w:rsid w:val="005E2955"/>
    <w:rsid w:val="00625142"/>
    <w:rsid w:val="00635C8F"/>
    <w:rsid w:val="0064014A"/>
    <w:rsid w:val="00651A1A"/>
    <w:rsid w:val="006879D2"/>
    <w:rsid w:val="006A5E21"/>
    <w:rsid w:val="006B430C"/>
    <w:rsid w:val="006B4D39"/>
    <w:rsid w:val="006C2C4B"/>
    <w:rsid w:val="006D7B00"/>
    <w:rsid w:val="006F3D34"/>
    <w:rsid w:val="007179CE"/>
    <w:rsid w:val="007215B7"/>
    <w:rsid w:val="0073629D"/>
    <w:rsid w:val="00766402"/>
    <w:rsid w:val="007B50B2"/>
    <w:rsid w:val="007D1B3C"/>
    <w:rsid w:val="007E0261"/>
    <w:rsid w:val="007F00FE"/>
    <w:rsid w:val="008154AA"/>
    <w:rsid w:val="00832310"/>
    <w:rsid w:val="008455B0"/>
    <w:rsid w:val="0089654F"/>
    <w:rsid w:val="008A1EA1"/>
    <w:rsid w:val="008C734C"/>
    <w:rsid w:val="008E3A62"/>
    <w:rsid w:val="008F12E6"/>
    <w:rsid w:val="00900583"/>
    <w:rsid w:val="00934658"/>
    <w:rsid w:val="00952F23"/>
    <w:rsid w:val="009644B4"/>
    <w:rsid w:val="00966425"/>
    <w:rsid w:val="009E204E"/>
    <w:rsid w:val="00A23812"/>
    <w:rsid w:val="00A23B3E"/>
    <w:rsid w:val="00A30CBB"/>
    <w:rsid w:val="00A46950"/>
    <w:rsid w:val="00AA2252"/>
    <w:rsid w:val="00AA5F9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A7329"/>
    <w:rsid w:val="00DC4169"/>
    <w:rsid w:val="00DE4996"/>
    <w:rsid w:val="00E0264E"/>
    <w:rsid w:val="00E028E8"/>
    <w:rsid w:val="00E3053C"/>
    <w:rsid w:val="00E4479B"/>
    <w:rsid w:val="00EB216B"/>
    <w:rsid w:val="00EB45DC"/>
    <w:rsid w:val="00F2404D"/>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38</TotalTime>
  <Pages>17</Pages>
  <Words>6083</Words>
  <Characters>36902</Characters>
  <Application>Microsoft Office Word</Application>
  <DocSecurity>0</DocSecurity>
  <Lines>307</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42900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Vincenzo Apicella</cp:lastModifiedBy>
  <cp:revision>3</cp:revision>
  <cp:lastPrinted>2016-07-15T13:50:00Z</cp:lastPrinted>
  <dcterms:created xsi:type="dcterms:W3CDTF">2021-01-28T15:37:00Z</dcterms:created>
  <dcterms:modified xsi:type="dcterms:W3CDTF">2023-01-09T08:32:00Z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